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sz w:val="96"/>
          <w:szCs w:val="96"/>
          <w:lang w:eastAsia="ru-RU"/>
        </w:rPr>
        <w:t>ВЕДОМОСТИ</w:t>
      </w: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ОРГАНОВ МЕСТНОГО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САМОУПРАВЛЕНИЯ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НОВОСЁЛОВСКОГО СЕЛЬСКОГО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ПОСЕЛЕНИЯ</w:t>
      </w: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B175AB" w:rsidP="00AD504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2</w:t>
      </w:r>
    </w:p>
    <w:p w:rsidR="00AD504F" w:rsidRDefault="00AD504F" w:rsidP="00AD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504F" w:rsidRDefault="00B175AB" w:rsidP="00AD504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2020</w:t>
      </w:r>
      <w:r w:rsidR="00AD50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AD504F" w:rsidRDefault="00D26933" w:rsidP="00D269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  <w:r w:rsidR="00B175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январь</w:t>
      </w:r>
      <w:r w:rsidR="00AD504F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AD504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ВЕДОМОСТИ</w:t>
      </w:r>
    </w:p>
    <w:p w:rsidR="00AD504F" w:rsidRDefault="00AD504F" w:rsidP="00AD50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AD504F" w:rsidRDefault="00AD504F" w:rsidP="00AD504F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AD504F" w:rsidRDefault="00AD504F" w:rsidP="00AD50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AD504F" w:rsidRDefault="00AD504F" w:rsidP="00AD50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ПОДПИСАННЫХ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ГЛАВОЙ НОВОСЁЛОВСКОГО СЕЛЬСКОГО ПОСЕЛЕНИЯ</w:t>
      </w:r>
    </w:p>
    <w:p w:rsidR="00AD504F" w:rsidRDefault="00AD504F" w:rsidP="00AD50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504F" w:rsidRDefault="00AD504F" w:rsidP="00AD50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О Д 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Ж А Н И Е</w:t>
      </w:r>
    </w:p>
    <w:p w:rsidR="00AD504F" w:rsidRDefault="00AD504F" w:rsidP="00AD504F"/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2018"/>
        <w:gridCol w:w="3759"/>
        <w:gridCol w:w="81"/>
        <w:gridCol w:w="61"/>
        <w:gridCol w:w="29"/>
        <w:gridCol w:w="56"/>
        <w:gridCol w:w="766"/>
        <w:gridCol w:w="48"/>
        <w:gridCol w:w="11"/>
        <w:gridCol w:w="755"/>
        <w:gridCol w:w="178"/>
        <w:gridCol w:w="31"/>
        <w:gridCol w:w="41"/>
        <w:gridCol w:w="1631"/>
      </w:tblGrid>
      <w:tr w:rsidR="00AD504F" w:rsidTr="00AD504F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4F" w:rsidRDefault="00D12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</w:t>
            </w:r>
          </w:p>
          <w:p w:rsidR="00D12130" w:rsidRDefault="00D12130" w:rsidP="00D12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  <w:p w:rsidR="00AD504F" w:rsidRDefault="00AD504F" w:rsidP="00D12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года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AD504F" w:rsidTr="00AD504F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AD504F" w:rsidTr="00AD504F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 w:rsidP="0090679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 w:rsidP="00D121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F" w:rsidRDefault="00AD504F"/>
        </w:tc>
      </w:tr>
      <w:tr w:rsidR="00AD504F" w:rsidTr="00AD504F"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1318B7" w:rsidTr="00AD504F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B7" w:rsidRDefault="00131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30" w:rsidRPr="00D12130" w:rsidRDefault="00D12130" w:rsidP="00D12130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2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порядке создания координационных или совещательных органов в области развития малого и среднего предпринимательства на территории</w:t>
            </w:r>
          </w:p>
          <w:p w:rsidR="001318B7" w:rsidRDefault="00D12130" w:rsidP="00D12130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2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«Новоселовское сельское поселение»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B7" w:rsidRDefault="00D12130" w:rsidP="0090679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B7" w:rsidRDefault="00D1213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B7" w:rsidRDefault="001318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8B7" w:rsidTr="00AD504F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B7" w:rsidRDefault="00131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B7" w:rsidRDefault="00D12130" w:rsidP="00AD504F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2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закреплении за Главным администратором доходов бюджетных полномочий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B7" w:rsidRDefault="00D12130" w:rsidP="0090679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B7" w:rsidRDefault="00D12130" w:rsidP="00D1213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B7" w:rsidRDefault="001318B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B4" w:rsidTr="00AD504F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D12130" w:rsidP="00AD504F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2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Порядка разработки среднесрочного финансового плана муниципального образования «Новоселовское сельское поселение» на очередной ф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инансовый год и плановый период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D12130" w:rsidP="0090679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D12130" w:rsidP="00D1213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B4" w:rsidTr="00AD504F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D12130" w:rsidP="00AD504F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2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постановление Администрации Новоселовского сельского поселения от 30.11.2018 № 160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«Новоселовское сельское поселение»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D12130" w:rsidP="0090679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D12130" w:rsidP="00D1213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B4" w:rsidTr="00AD504F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30" w:rsidRPr="00D12130" w:rsidRDefault="00D12130" w:rsidP="00D1213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2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присвоении адреса </w:t>
            </w:r>
            <w:r w:rsidRPr="00D121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земельному участку</w:t>
            </w:r>
          </w:p>
          <w:p w:rsidR="00D12130" w:rsidRPr="00D12130" w:rsidRDefault="00D12130" w:rsidP="00D1213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10B4" w:rsidRDefault="002B10B4" w:rsidP="00C84D5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D12130" w:rsidP="0090679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09.01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D12130" w:rsidP="00D1213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B4" w:rsidTr="00AD504F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A153B1" w:rsidP="00C84D5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перечня имущества, находящегося в собственности муниципального образования «Новоселовское сельское поселение», свободного от прав третьих лиц (за исключением имущественных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A153B1" w:rsidP="0090679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A153B1" w:rsidP="00A153B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0B4" w:rsidTr="00AD504F">
        <w:trPr>
          <w:trHeight w:val="281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A153B1" w:rsidP="00AD504F">
            <w:pPr>
              <w:tabs>
                <w:tab w:val="left" w:pos="6825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5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установлении стоимости услуг, предоставляемых согласно гарантированному перечню услуг по погребению в муниципальном образовании «Новоселовское сельское   поселение»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A153B1" w:rsidP="0090679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A153B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B4" w:rsidRDefault="002B10B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04F" w:rsidTr="00AD504F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811C13" w:rsidTr="00BB19B5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13" w:rsidRDefault="00811C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3" w:rsidRPr="00811C13" w:rsidRDefault="00BB19B5" w:rsidP="00811C1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постановке на учет в качестве нуждающейся в жилом помещении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13" w:rsidRPr="00811C13" w:rsidRDefault="00BB19B5" w:rsidP="00BB1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811C13" w:rsidRPr="00811C1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13" w:rsidRPr="00811C13" w:rsidRDefault="00BB19B5" w:rsidP="00BB1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13" w:rsidRDefault="00811C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19B5" w:rsidTr="00BB19B5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B5" w:rsidRDefault="00BB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B5" w:rsidRPr="00BB19B5" w:rsidRDefault="00BB19B5" w:rsidP="00811C1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дополнительных кодов экономической классификации расходов, дополнительных классификаторов доходов бюджетов Российской Федерации и дополнительных кодов функциональной классификации расходов, применяемых при исполнении бюджета МО «Новоселовское сельское поселение» на 2020 год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B5" w:rsidRDefault="00BB19B5" w:rsidP="00BB1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09.01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B5" w:rsidRDefault="00BB19B5" w:rsidP="00BB1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B5" w:rsidRDefault="00BB19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19B5" w:rsidTr="00BB19B5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B5" w:rsidRDefault="00BB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B5" w:rsidRPr="00BB19B5" w:rsidRDefault="00BB19B5" w:rsidP="00811C1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мерах по реализации решения Совета Новоселовского сельского </w:t>
            </w:r>
            <w:r w:rsidRPr="00BB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 от 19.12.2019 № 33 «О бюджете муниципального образования «Новоселовское сельское поселение» на 2020 год»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B5" w:rsidRDefault="00BB19B5" w:rsidP="00BB1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09.01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B5" w:rsidRDefault="00BB19B5" w:rsidP="00BB1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B5" w:rsidRDefault="00BB19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19B5" w:rsidTr="00BB19B5">
        <w:trPr>
          <w:trHeight w:val="467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B5" w:rsidRDefault="00BB1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B5" w:rsidRPr="00BB19B5" w:rsidRDefault="00BB19B5" w:rsidP="00BB19B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Положения о выполнении</w:t>
            </w:r>
          </w:p>
          <w:p w:rsidR="00BB19B5" w:rsidRPr="00BB19B5" w:rsidRDefault="00BB19B5" w:rsidP="00BB19B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Администрацией Новоселовского сельского поселения – главного администратора источников финансирования дефицита бюджета муниципального образования «Новоселовское сельское поселение» функций </w:t>
            </w:r>
            <w:proofErr w:type="gramStart"/>
            <w:r w:rsidRPr="00BB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администратора источников финансирования дефицита бюджета муниципального</w:t>
            </w:r>
            <w:proofErr w:type="gramEnd"/>
            <w:r w:rsidRPr="00BB19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 «Новоселовское сельское поселение»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B5" w:rsidRDefault="00BB19B5" w:rsidP="00BB1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09.01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B5" w:rsidRDefault="00BB19B5" w:rsidP="00BB1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B5" w:rsidRDefault="00BB19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04F" w:rsidTr="00AD504F">
        <w:trPr>
          <w:trHeight w:val="240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4F" w:rsidRDefault="00AD5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4F" w:rsidRDefault="00AD50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  <w:tr w:rsidR="00F81B40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40" w:rsidRDefault="00F81B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40" w:rsidRDefault="008B7209" w:rsidP="008B72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Протест на постановления </w:t>
            </w:r>
            <w:r w:rsidR="00F81B40">
              <w:rPr>
                <w:rFonts w:ascii="Arial" w:hAnsi="Arial" w:cs="Arial"/>
                <w:sz w:val="24"/>
                <w:szCs w:val="24"/>
              </w:rPr>
              <w:t xml:space="preserve"> Администрации Новос</w:t>
            </w:r>
            <w:r>
              <w:rPr>
                <w:rFonts w:ascii="Arial" w:hAnsi="Arial" w:cs="Arial"/>
                <w:sz w:val="24"/>
                <w:szCs w:val="24"/>
              </w:rPr>
              <w:t>еловского сельского поселения №167</w:t>
            </w:r>
            <w:r w:rsidR="00F81B40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>
              <w:rPr>
                <w:rFonts w:ascii="Arial" w:hAnsi="Arial" w:cs="Arial"/>
                <w:sz w:val="24"/>
                <w:szCs w:val="24"/>
              </w:rPr>
              <w:t>25.12</w:t>
            </w:r>
            <w:r w:rsidR="00F81B40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40" w:rsidRDefault="008B7209" w:rsidP="008B72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F81B40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40" w:rsidRDefault="008B7209" w:rsidP="008B72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F81B40">
              <w:rPr>
                <w:rFonts w:ascii="Arial" w:hAnsi="Arial" w:cs="Arial"/>
                <w:sz w:val="24"/>
                <w:szCs w:val="24"/>
              </w:rPr>
              <w:t>-2019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40" w:rsidRDefault="00F81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B40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40" w:rsidRDefault="00F81B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40" w:rsidRDefault="008B7209" w:rsidP="00F81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направлении предложения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40" w:rsidRDefault="008B7209" w:rsidP="008B72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F81B40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40" w:rsidRDefault="00D26933" w:rsidP="00551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26-2019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40" w:rsidRDefault="00F81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B40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40" w:rsidRDefault="00F81B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40" w:rsidRDefault="008B7209" w:rsidP="008B72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постановления</w:t>
            </w:r>
            <w:r w:rsidR="00D26933">
              <w:rPr>
                <w:rFonts w:ascii="Arial" w:hAnsi="Arial" w:cs="Arial"/>
                <w:sz w:val="24"/>
                <w:szCs w:val="24"/>
              </w:rPr>
              <w:t xml:space="preserve"> о внесении изменений в распоряжение Администрации Новосе</w:t>
            </w:r>
            <w:r>
              <w:rPr>
                <w:rFonts w:ascii="Arial" w:hAnsi="Arial" w:cs="Arial"/>
                <w:sz w:val="24"/>
                <w:szCs w:val="24"/>
              </w:rPr>
              <w:t>ловского сельского поселения №47 от 13</w:t>
            </w:r>
            <w:r w:rsidR="00D2693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26933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40" w:rsidRDefault="00D26933" w:rsidP="008B72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B7209">
              <w:rPr>
                <w:rFonts w:ascii="Arial" w:hAnsi="Arial" w:cs="Arial"/>
                <w:sz w:val="24"/>
                <w:szCs w:val="24"/>
              </w:rPr>
              <w:t>3.01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40" w:rsidRDefault="00D26933" w:rsidP="00551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26-2019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40" w:rsidRDefault="00F81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1B40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40" w:rsidRDefault="00F81B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40" w:rsidRDefault="008B7209" w:rsidP="008B72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постановления  Администрации Новоселовского сельского поселения №131 от 30.12.2015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40" w:rsidRDefault="00D26933" w:rsidP="008B72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B720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8B72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40" w:rsidRDefault="008B7209" w:rsidP="008B72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D26933">
              <w:rPr>
                <w:rFonts w:ascii="Arial" w:hAnsi="Arial" w:cs="Arial"/>
                <w:sz w:val="24"/>
                <w:szCs w:val="24"/>
              </w:rPr>
              <w:t>-2019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40" w:rsidRDefault="00F81B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6933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33" w:rsidRDefault="00D269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3" w:rsidRDefault="00D26933" w:rsidP="008B72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8B7209">
              <w:rPr>
                <w:rFonts w:ascii="Arial" w:hAnsi="Arial" w:cs="Arial"/>
                <w:sz w:val="24"/>
                <w:szCs w:val="24"/>
              </w:rPr>
              <w:t>проекте решения Совета о внесение изменений в решение Совета № 10 от 25.09.2017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3" w:rsidRDefault="008B7209" w:rsidP="008B72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D2693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3" w:rsidRDefault="00D26933" w:rsidP="00551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26-2019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3" w:rsidRDefault="00D269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6933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33" w:rsidRDefault="00D269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3" w:rsidRDefault="00D26933" w:rsidP="008B72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проекте постановления «Об утверждении </w:t>
            </w:r>
            <w:r w:rsidR="008B7209">
              <w:rPr>
                <w:rFonts w:ascii="Arial" w:hAnsi="Arial" w:cs="Arial"/>
                <w:sz w:val="24"/>
                <w:szCs w:val="24"/>
              </w:rPr>
              <w:t>Порядка формирования перечня налоговых расходов, правил формирования информации о нормативных, целевых и фискальных характеристиках налоговых расходов и порядка оценки эффективности налоговых расходов»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3" w:rsidRDefault="008B7209" w:rsidP="008B72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D2693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3" w:rsidRDefault="00D26933" w:rsidP="00551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26-2019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3" w:rsidRDefault="00D269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209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09" w:rsidRDefault="008B72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9" w:rsidRDefault="008B7209" w:rsidP="008B72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Требование «Мониторинг НПА»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9" w:rsidRDefault="008B7209" w:rsidP="008B72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28.01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9" w:rsidRDefault="008B7209" w:rsidP="00551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9" w:rsidRDefault="008B72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209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09" w:rsidRDefault="008B72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9" w:rsidRDefault="008B7209" w:rsidP="008B72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постановления</w:t>
            </w:r>
            <w:r w:rsidRPr="00A15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A153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 стоимости услуг, предоставляемых согласно гарантированн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ому перечню услуг по погребению»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9" w:rsidRDefault="008B7209" w:rsidP="008B72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28.01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9" w:rsidRDefault="008B7209" w:rsidP="00551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9" w:rsidRDefault="008B72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7209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09" w:rsidRDefault="008B72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9" w:rsidRDefault="008B7209" w:rsidP="008B72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постановления</w:t>
            </w:r>
            <w:r w:rsidR="00AD4B79">
              <w:rPr>
                <w:rFonts w:ascii="Arial" w:hAnsi="Arial" w:cs="Arial"/>
                <w:sz w:val="24"/>
                <w:szCs w:val="24"/>
              </w:rPr>
              <w:t xml:space="preserve"> о разработке и утверждения бюджетного прогноза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9" w:rsidRDefault="00AD4B79" w:rsidP="008B72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20.01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9" w:rsidRDefault="00AD4B79" w:rsidP="00551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09" w:rsidRDefault="008B72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4B79" w:rsidTr="00AD504F">
        <w:trPr>
          <w:trHeight w:val="2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79" w:rsidRDefault="00AD4B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79" w:rsidRDefault="00AD4B79" w:rsidP="008B72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направлении проекта « О признании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утратившим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силу постановления № 167 от 25.12.2018»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79" w:rsidRDefault="00AD4B79" w:rsidP="008B72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27.01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79" w:rsidRDefault="00AD4B79" w:rsidP="00551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28-2020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79" w:rsidRDefault="00AD4B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D504F" w:rsidRDefault="00AD504F" w:rsidP="00AD504F">
      <w:pPr>
        <w:shd w:val="clear" w:color="auto" w:fill="FFFFFF"/>
        <w:spacing w:after="0" w:line="480" w:lineRule="auto"/>
      </w:pPr>
    </w:p>
    <w:p w:rsidR="005C356B" w:rsidRDefault="005C356B"/>
    <w:p w:rsidR="00837138" w:rsidRDefault="00837138"/>
    <w:p w:rsidR="00837138" w:rsidRDefault="00837138"/>
    <w:p w:rsidR="00995AC7" w:rsidRDefault="00995AC7"/>
    <w:p w:rsidR="00995AC7" w:rsidRDefault="00995AC7"/>
    <w:p w:rsidR="00995AC7" w:rsidRDefault="00995AC7"/>
    <w:p w:rsidR="00995AC7" w:rsidRDefault="00995AC7"/>
    <w:p w:rsidR="00995AC7" w:rsidRDefault="00995AC7"/>
    <w:p w:rsidR="00995AC7" w:rsidRDefault="00995AC7"/>
    <w:p w:rsidR="00AD4B79" w:rsidRDefault="00AD4B79"/>
    <w:p w:rsidR="00AD4B79" w:rsidRDefault="00AD4B79"/>
    <w:p w:rsidR="00AD4B79" w:rsidRDefault="00AD4B79"/>
    <w:p w:rsidR="00AD4B79" w:rsidRDefault="00AD4B79"/>
    <w:p w:rsidR="00AD4B79" w:rsidRDefault="00AD4B79"/>
    <w:p w:rsidR="00AD4B79" w:rsidRDefault="00AD4B79"/>
    <w:p w:rsidR="00AD4B79" w:rsidRDefault="00AD4B79"/>
    <w:p w:rsidR="00AD4B79" w:rsidRDefault="00AD4B79"/>
    <w:p w:rsidR="00AD4B79" w:rsidRDefault="00AD4B79"/>
    <w:p w:rsidR="00AD4B79" w:rsidRDefault="00AD4B79"/>
    <w:p w:rsidR="00995AC7" w:rsidRDefault="00995AC7"/>
    <w:p w:rsidR="00677A81" w:rsidRPr="00677A81" w:rsidRDefault="00677A81" w:rsidP="00677A81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677A81" w:rsidRPr="00677A81" w:rsidRDefault="00677A81" w:rsidP="00677A81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677A81" w:rsidRPr="00677A81" w:rsidRDefault="00677A81" w:rsidP="00677A81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09.01.2020                                                                                                            № 1</w:t>
      </w:r>
    </w:p>
    <w:p w:rsidR="00677A81" w:rsidRPr="00677A81" w:rsidRDefault="00677A81" w:rsidP="00677A81">
      <w:pPr>
        <w:spacing w:after="0" w:line="24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ind w:right="-2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О порядке создания координационных или совещательных органов в области развития малого и среднего предпринимательства на территории</w:t>
      </w:r>
    </w:p>
    <w:p w:rsidR="00677A81" w:rsidRPr="00677A81" w:rsidRDefault="00677A81" w:rsidP="00677A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«Новоселовское сельское поселение»</w:t>
      </w:r>
    </w:p>
    <w:p w:rsidR="00677A81" w:rsidRPr="00677A81" w:rsidRDefault="00677A81" w:rsidP="00677A8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4 статьи 13 Федерального закона от 24 июля                 2007 года № 209-ФЗ «О развитии малого и среднего предпринимательства в Российской Федерации» </w:t>
      </w:r>
    </w:p>
    <w:p w:rsidR="00677A81" w:rsidRPr="00677A81" w:rsidRDefault="00677A81" w:rsidP="00677A8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677A81" w:rsidRPr="00677A81" w:rsidRDefault="00677A81" w:rsidP="00677A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1. Определить Порядок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«Новоселовское сельское поселение» согласно приложению к настоящему постановлению.</w:t>
      </w:r>
    </w:p>
    <w:p w:rsidR="00677A81" w:rsidRPr="00677A81" w:rsidRDefault="00677A81" w:rsidP="00677A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677A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677A81" w:rsidRPr="00677A81" w:rsidRDefault="00677A81" w:rsidP="00677A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677A81">
        <w:rPr>
          <w:rFonts w:ascii="Arial" w:eastAsia="Times New Roman" w:hAnsi="Arial" w:cs="Arial"/>
          <w:sz w:val="24"/>
          <w:szCs w:val="24"/>
          <w:lang w:eastAsia="ru-RU"/>
        </w:rPr>
        <w:t>с даты</w:t>
      </w:r>
      <w:proofErr w:type="gramEnd"/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официального опубликования.</w:t>
      </w:r>
    </w:p>
    <w:p w:rsidR="00677A81" w:rsidRPr="00677A81" w:rsidRDefault="00677A81" w:rsidP="00677A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677A8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677A81" w:rsidRPr="00677A81" w:rsidRDefault="00677A81" w:rsidP="00677A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  <w:r w:rsidRPr="00677A8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77A81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677A81" w:rsidRPr="00677A81" w:rsidRDefault="00677A81" w:rsidP="00677A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hd w:val="clear" w:color="auto" w:fill="FFFFFF"/>
        <w:spacing w:after="0" w:line="240" w:lineRule="auto"/>
        <w:ind w:right="4675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677A81" w:rsidRPr="00677A81" w:rsidRDefault="00677A81" w:rsidP="00677A81">
      <w:pPr>
        <w:shd w:val="clear" w:color="auto" w:fill="FFFFFF"/>
        <w:tabs>
          <w:tab w:val="left" w:pos="8222"/>
        </w:tabs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hd w:val="clear" w:color="auto" w:fill="FFFFFF"/>
        <w:tabs>
          <w:tab w:val="left" w:pos="8222"/>
        </w:tabs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hd w:val="clear" w:color="auto" w:fill="FFFFFF"/>
        <w:tabs>
          <w:tab w:val="left" w:pos="8222"/>
        </w:tabs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hd w:val="clear" w:color="auto" w:fill="FFFFFF"/>
        <w:tabs>
          <w:tab w:val="left" w:pos="8222"/>
        </w:tabs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hd w:val="clear" w:color="auto" w:fill="FFFFFF"/>
        <w:tabs>
          <w:tab w:val="left" w:pos="8222"/>
        </w:tabs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hd w:val="clear" w:color="auto" w:fill="FFFFFF"/>
        <w:tabs>
          <w:tab w:val="left" w:pos="8222"/>
        </w:tabs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hd w:val="clear" w:color="auto" w:fill="FFFFFF"/>
        <w:tabs>
          <w:tab w:val="left" w:pos="8222"/>
        </w:tabs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hd w:val="clear" w:color="auto" w:fill="FFFFFF"/>
        <w:tabs>
          <w:tab w:val="left" w:pos="8222"/>
        </w:tabs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hd w:val="clear" w:color="auto" w:fill="FFFFFF"/>
        <w:tabs>
          <w:tab w:val="left" w:pos="8222"/>
        </w:tabs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hd w:val="clear" w:color="auto" w:fill="FFFFFF"/>
        <w:tabs>
          <w:tab w:val="left" w:pos="8222"/>
        </w:tabs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hd w:val="clear" w:color="auto" w:fill="FFFFFF"/>
        <w:tabs>
          <w:tab w:val="left" w:pos="8222"/>
        </w:tabs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hd w:val="clear" w:color="auto" w:fill="FFFFFF"/>
        <w:tabs>
          <w:tab w:val="left" w:pos="8222"/>
        </w:tabs>
        <w:spacing w:after="0" w:line="240" w:lineRule="auto"/>
        <w:ind w:left="5245" w:firstLine="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</w:p>
    <w:p w:rsidR="00677A81" w:rsidRPr="00677A81" w:rsidRDefault="00677A81" w:rsidP="00677A81">
      <w:pPr>
        <w:shd w:val="clear" w:color="auto" w:fill="FFFFFF"/>
        <w:tabs>
          <w:tab w:val="left" w:pos="8222"/>
        </w:tabs>
        <w:spacing w:after="0" w:line="240" w:lineRule="auto"/>
        <w:ind w:left="5245" w:firstLine="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7A81" w:rsidRPr="00677A81" w:rsidRDefault="00677A81" w:rsidP="00677A81">
      <w:pPr>
        <w:shd w:val="clear" w:color="auto" w:fill="FFFFFF"/>
        <w:tabs>
          <w:tab w:val="left" w:pos="8222"/>
        </w:tabs>
        <w:spacing w:after="0" w:line="240" w:lineRule="auto"/>
        <w:ind w:left="5245" w:firstLine="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677A81" w:rsidRPr="00677A81" w:rsidRDefault="00677A81" w:rsidP="00677A81">
      <w:pPr>
        <w:shd w:val="clear" w:color="auto" w:fill="FFFFFF"/>
        <w:tabs>
          <w:tab w:val="left" w:pos="8222"/>
        </w:tabs>
        <w:spacing w:after="0" w:line="240" w:lineRule="auto"/>
        <w:ind w:left="5245" w:firstLine="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 Новоселовского сельского поселения от 09.01.2020 № 1</w:t>
      </w:r>
    </w:p>
    <w:p w:rsidR="00677A81" w:rsidRPr="00677A81" w:rsidRDefault="00677A81" w:rsidP="00677A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77A81" w:rsidRPr="00677A81" w:rsidRDefault="00677A81" w:rsidP="00677A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77A81" w:rsidRPr="00677A81" w:rsidRDefault="00677A81" w:rsidP="00677A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Порядок</w:t>
      </w:r>
    </w:p>
    <w:p w:rsidR="00677A81" w:rsidRPr="00677A81" w:rsidRDefault="00677A81" w:rsidP="00677A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создания </w:t>
      </w:r>
      <w:r w:rsidRPr="00677A81">
        <w:rPr>
          <w:rFonts w:ascii="Arial" w:eastAsia="Times New Roman" w:hAnsi="Arial" w:cs="Arial"/>
          <w:sz w:val="24"/>
          <w:szCs w:val="24"/>
          <w:lang w:eastAsia="ru-RU"/>
        </w:rPr>
        <w:t>координационных или совещательных органов в области развития малого и среднего предпринимательства на территории муниципального образования «Новоселовское сельское поселение»</w:t>
      </w:r>
    </w:p>
    <w:p w:rsidR="00677A81" w:rsidRPr="00677A81" w:rsidRDefault="00677A81" w:rsidP="00677A81">
      <w:pPr>
        <w:spacing w:after="0" w:line="240" w:lineRule="auto"/>
        <w:ind w:right="-2"/>
        <w:contextualSpacing/>
        <w:jc w:val="center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</w:p>
    <w:p w:rsidR="00677A81" w:rsidRPr="00677A81" w:rsidRDefault="00677A81" w:rsidP="00677A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677A81" w:rsidRPr="00677A81" w:rsidRDefault="00677A81" w:rsidP="00677A81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77A81">
        <w:rPr>
          <w:rFonts w:ascii="Arial" w:eastAsia="Times New Roman" w:hAnsi="Arial" w:cs="Arial"/>
          <w:sz w:val="24"/>
          <w:szCs w:val="24"/>
          <w:lang w:eastAsia="x-none"/>
        </w:rPr>
        <w:t>Настоящий Порядок определяет в соответствии с Федеральным законом от 24 июля 2007 года № 209-ФЗ «О развитии малого и среднего предпринимательства в Российской Федерации» процедуру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«Новоселовское сельское поселение» (далее – координационные или совещательные органы).</w:t>
      </w:r>
    </w:p>
    <w:p w:rsidR="00677A81" w:rsidRPr="00677A81" w:rsidRDefault="00677A81" w:rsidP="00677A81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77A81">
        <w:rPr>
          <w:rFonts w:ascii="Arial" w:eastAsia="Times New Roman" w:hAnsi="Arial" w:cs="Arial"/>
          <w:sz w:val="24"/>
          <w:szCs w:val="24"/>
          <w:lang w:eastAsia="x-none"/>
        </w:rPr>
        <w:t>Координационные или совещательные органы создаются, их персональный состав утверждается постановлением Администрации Новоселовского сельского поселения.</w:t>
      </w:r>
    </w:p>
    <w:p w:rsidR="00677A81" w:rsidRPr="00677A81" w:rsidRDefault="00677A81" w:rsidP="00677A81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77A81">
        <w:rPr>
          <w:rFonts w:ascii="Arial" w:eastAsia="Times New Roman" w:hAnsi="Arial" w:cs="Arial"/>
          <w:sz w:val="24"/>
          <w:szCs w:val="24"/>
          <w:lang w:eastAsia="x-none"/>
        </w:rPr>
        <w:t>На территории муниципального образования «Новоселовское сельское поселение» создается не более одного координационного или совещательного органа.</w:t>
      </w:r>
    </w:p>
    <w:p w:rsidR="00677A81" w:rsidRPr="00677A81" w:rsidRDefault="00677A81" w:rsidP="00677A81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77A81">
        <w:rPr>
          <w:rFonts w:ascii="Arial" w:eastAsia="Times New Roman" w:hAnsi="Arial" w:cs="Arial"/>
          <w:sz w:val="24"/>
          <w:szCs w:val="24"/>
          <w:lang w:eastAsia="x-none"/>
        </w:rPr>
        <w:t>Координационный или совещательный орган создается в составе 5</w:t>
      </w:r>
      <w:r w:rsidRPr="00677A81">
        <w:rPr>
          <w:rFonts w:ascii="Arial" w:eastAsia="Times New Roman" w:hAnsi="Arial" w:cs="Arial"/>
          <w:i/>
          <w:sz w:val="24"/>
          <w:szCs w:val="24"/>
          <w:lang w:eastAsia="x-none"/>
        </w:rPr>
        <w:t xml:space="preserve"> </w:t>
      </w:r>
      <w:r w:rsidRPr="00677A81">
        <w:rPr>
          <w:rFonts w:ascii="Arial" w:eastAsia="Times New Roman" w:hAnsi="Arial" w:cs="Arial"/>
          <w:sz w:val="24"/>
          <w:szCs w:val="24"/>
          <w:lang w:eastAsia="x-none"/>
        </w:rPr>
        <w:t xml:space="preserve">человек, включая председателя и секретаря. </w:t>
      </w:r>
    </w:p>
    <w:p w:rsidR="00677A81" w:rsidRPr="00677A81" w:rsidRDefault="00677A81" w:rsidP="00677A81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77A81">
        <w:rPr>
          <w:rFonts w:ascii="Arial" w:eastAsia="Times New Roman" w:hAnsi="Arial" w:cs="Arial"/>
          <w:sz w:val="24"/>
          <w:szCs w:val="24"/>
          <w:lang w:eastAsia="x-none"/>
        </w:rPr>
        <w:t>Координационный или совещательный орган формируется из числа представителей органов местного самоуправления, субъектов малого и среднего предпринимательства, некоммерческих организаций, выражающих интересы субъектов малого и среднего предпринимательства, и организаций, образующих инфраструктуру поддержки субъектов малого и среднего предпринимательства.</w:t>
      </w:r>
    </w:p>
    <w:p w:rsidR="00677A81" w:rsidRPr="00677A81" w:rsidRDefault="00677A81" w:rsidP="00677A81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77A81">
        <w:rPr>
          <w:rFonts w:ascii="Arial" w:eastAsia="Times New Roman" w:hAnsi="Arial" w:cs="Arial"/>
          <w:sz w:val="24"/>
          <w:szCs w:val="24"/>
          <w:lang w:eastAsia="x-none"/>
        </w:rPr>
        <w:t>Число представителей некоммерческих организаций, выражающих интересы субъектов малого и среднего предпринимательства,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должно составлять не менее двух третей от общего числа его членов.</w:t>
      </w:r>
    </w:p>
    <w:p w:rsidR="00677A81" w:rsidRPr="00677A81" w:rsidRDefault="00677A81" w:rsidP="00677A81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77A81">
        <w:rPr>
          <w:rFonts w:ascii="Arial" w:eastAsia="Times New Roman" w:hAnsi="Arial" w:cs="Arial"/>
          <w:sz w:val="24"/>
          <w:szCs w:val="24"/>
          <w:lang w:eastAsia="x-none"/>
        </w:rPr>
        <w:t>Члены координационных или совещательных органов осуществляют деятельность на общественных началах.</w:t>
      </w:r>
    </w:p>
    <w:p w:rsidR="00677A81" w:rsidRPr="00677A81" w:rsidRDefault="00677A81" w:rsidP="00677A81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77A81">
        <w:rPr>
          <w:rFonts w:ascii="Arial" w:eastAsia="Times New Roman" w:hAnsi="Arial" w:cs="Arial"/>
          <w:sz w:val="24"/>
          <w:szCs w:val="24"/>
          <w:lang w:eastAsia="x-none"/>
        </w:rPr>
        <w:t>Координационные или совещательные органы могут быть образованы по инициативе:</w:t>
      </w:r>
    </w:p>
    <w:p w:rsidR="00677A81" w:rsidRPr="00677A81" w:rsidRDefault="00677A81" w:rsidP="00677A81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органов местного самоуправления муниципального образования «Новоселовское сельское поселение»;</w:t>
      </w:r>
    </w:p>
    <w:p w:rsidR="00677A81" w:rsidRPr="00677A81" w:rsidRDefault="00677A81" w:rsidP="00677A81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не менее чем десяти субъектов малого и среднего предпринимательства, зарегистрированных и осуществляющих деятельность на территории муниципального образования «Новоселовское сельское поселение»;</w:t>
      </w:r>
    </w:p>
    <w:p w:rsidR="00677A81" w:rsidRPr="00677A81" w:rsidRDefault="00677A81" w:rsidP="00677A81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некоммерческой организации, выражающей интересы субъектов малого и среднего предпринимательства (далее – некоммерческие организации);</w:t>
      </w:r>
    </w:p>
    <w:p w:rsidR="00677A81" w:rsidRPr="00677A81" w:rsidRDefault="00677A81" w:rsidP="00677A81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организации, образующей инфраструктуру поддержки субъектов малого и среднего предпринимательства.</w:t>
      </w:r>
    </w:p>
    <w:p w:rsidR="00677A81" w:rsidRPr="00677A81" w:rsidRDefault="00677A81" w:rsidP="00677A81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77A81">
        <w:rPr>
          <w:rFonts w:ascii="Arial" w:eastAsia="Times New Roman" w:hAnsi="Arial" w:cs="Arial"/>
          <w:sz w:val="24"/>
          <w:szCs w:val="24"/>
          <w:lang w:eastAsia="x-none"/>
        </w:rPr>
        <w:t>Инициаторы создания координационного или совещательного органа, указанные в подпунктах 2, 3 и 4 пункта 8 настоящего Порядка, направляют письменное обращение Главе Новоселовского сельского поселения.</w:t>
      </w:r>
    </w:p>
    <w:p w:rsidR="00677A81" w:rsidRPr="00677A81" w:rsidRDefault="00677A81" w:rsidP="00677A8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77A81">
        <w:rPr>
          <w:rFonts w:ascii="Arial" w:eastAsia="Times New Roman" w:hAnsi="Arial" w:cs="Arial"/>
          <w:sz w:val="24"/>
          <w:szCs w:val="24"/>
          <w:lang w:eastAsia="x-none"/>
        </w:rPr>
        <w:tab/>
        <w:t>В обращении должны быть указаны кандидатуры, включаемые в состав координационного или совещательного органа.</w:t>
      </w:r>
    </w:p>
    <w:p w:rsidR="00677A81" w:rsidRPr="00677A81" w:rsidRDefault="00677A81" w:rsidP="00677A81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77A81">
        <w:rPr>
          <w:rFonts w:ascii="Arial" w:eastAsia="Times New Roman" w:hAnsi="Arial" w:cs="Arial"/>
          <w:sz w:val="24"/>
          <w:szCs w:val="24"/>
          <w:lang w:eastAsia="x-none"/>
        </w:rPr>
        <w:t>В течение 30 календарных дней со дня поступления обращения Глава Новоселовского сельского поселения рассматривает обращение и принимает решение о создании координационного или совещательного органа либо об отказе в создании координационного или совещательного органа.</w:t>
      </w:r>
    </w:p>
    <w:p w:rsidR="00677A81" w:rsidRPr="00677A81" w:rsidRDefault="00677A81" w:rsidP="00677A81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77A81">
        <w:rPr>
          <w:rFonts w:ascii="Arial" w:eastAsia="Times New Roman" w:hAnsi="Arial" w:cs="Arial"/>
          <w:sz w:val="24"/>
          <w:szCs w:val="24"/>
          <w:lang w:eastAsia="x-none"/>
        </w:rPr>
        <w:t>Решение об отказе в создании координационного или совещательного органа принимается в следующих случаях:</w:t>
      </w:r>
    </w:p>
    <w:p w:rsidR="00677A81" w:rsidRPr="00677A81" w:rsidRDefault="00677A81" w:rsidP="00677A81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наличие ранее созданного координационного или совещательного органа;</w:t>
      </w:r>
    </w:p>
    <w:p w:rsidR="00677A81" w:rsidRPr="00677A81" w:rsidRDefault="00677A81" w:rsidP="00677A81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подача обращения неуполномоченным лицом;</w:t>
      </w:r>
    </w:p>
    <w:p w:rsidR="00677A81" w:rsidRPr="00677A81" w:rsidRDefault="00677A81" w:rsidP="00677A81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отсутствие в обращении указания на кандидатуры, включаемые в состав координационного или совещательного органа.</w:t>
      </w:r>
    </w:p>
    <w:p w:rsidR="00677A81" w:rsidRPr="00677A81" w:rsidRDefault="00677A81" w:rsidP="00677A81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77A81">
        <w:rPr>
          <w:rFonts w:ascii="Arial" w:eastAsia="Times New Roman" w:hAnsi="Arial" w:cs="Arial"/>
          <w:sz w:val="24"/>
          <w:szCs w:val="24"/>
          <w:lang w:eastAsia="x-none"/>
        </w:rPr>
        <w:t>Глава Новоселовского сельского поселения направляет ответ на обращение лицам, указанным в подпунктах 2, 3 и 4 пункта 8 настоящего Порядка, в пределах срока, предусмотренного пунктом 10 настоящего Порядка, в письменной форме.</w:t>
      </w:r>
    </w:p>
    <w:p w:rsidR="00677A81" w:rsidRPr="00677A81" w:rsidRDefault="00677A81" w:rsidP="00677A81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77A81">
        <w:rPr>
          <w:rFonts w:ascii="Arial" w:eastAsia="Times New Roman" w:hAnsi="Arial" w:cs="Arial"/>
          <w:sz w:val="24"/>
          <w:szCs w:val="24"/>
          <w:lang w:eastAsia="x-none"/>
        </w:rPr>
        <w:t>В случае принятия решения о создании координационного или совещательного органа постановление Администрации Новоселовского сельского поселения издается не позднее трех рабочих дней со дня истечения срока, предусмотренного пунктом 10 настоящего Порядка.</w:t>
      </w:r>
    </w:p>
    <w:p w:rsidR="00677A81" w:rsidRPr="00677A81" w:rsidRDefault="00677A81" w:rsidP="00677A81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77A81">
        <w:rPr>
          <w:rFonts w:ascii="Arial" w:eastAsia="Times New Roman" w:hAnsi="Arial" w:cs="Arial"/>
          <w:sz w:val="24"/>
          <w:szCs w:val="24"/>
          <w:lang w:eastAsia="x-none"/>
        </w:rPr>
        <w:t>Постановление Администрации Новоселовского сельского поселения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муниципального образования «Новоселовское сельское поселение».</w:t>
      </w:r>
    </w:p>
    <w:p w:rsidR="00995AC7" w:rsidRDefault="00995AC7"/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AD4B79" w:rsidRDefault="00AD4B79"/>
    <w:p w:rsidR="00677A81" w:rsidRPr="00677A81" w:rsidRDefault="00677A81" w:rsidP="00677A81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677A81" w:rsidRPr="00677A81" w:rsidRDefault="00677A81" w:rsidP="00677A81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677A81" w:rsidRPr="00677A81" w:rsidRDefault="00677A81" w:rsidP="00677A81">
      <w:pPr>
        <w:keepNext/>
        <w:spacing w:after="0" w:line="480" w:lineRule="auto"/>
        <w:jc w:val="center"/>
        <w:outlineLvl w:val="3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677A81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ПОСТАНОВЛЕНИЕ</w:t>
      </w:r>
    </w:p>
    <w:p w:rsidR="00677A81" w:rsidRPr="00677A81" w:rsidRDefault="00677A81" w:rsidP="00677A81">
      <w:pPr>
        <w:tabs>
          <w:tab w:val="left" w:pos="66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09.01.2020                                                                                                                   № 2</w:t>
      </w: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О закреплении за Главным администратором доходов бюджетных полномочий</w:t>
      </w:r>
    </w:p>
    <w:p w:rsidR="00677A81" w:rsidRPr="00677A81" w:rsidRDefault="00677A81" w:rsidP="00677A8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2 статьи 20 Бюджетного кодекса Российской Федерации,</w:t>
      </w:r>
    </w:p>
    <w:p w:rsidR="00677A81" w:rsidRPr="00677A81" w:rsidRDefault="00677A81" w:rsidP="00677A8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ab/>
        <w:t>ПОСТАНОВЛЯЮ:</w:t>
      </w:r>
    </w:p>
    <w:p w:rsidR="00677A81" w:rsidRPr="00677A81" w:rsidRDefault="00677A81" w:rsidP="00677A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1. Закрепить за Администрацией Новоселовского сельского поселения бюджетные полномочия, добавив в перечень администрируемых доходов</w:t>
      </w:r>
    </w:p>
    <w:tbl>
      <w:tblPr>
        <w:tblW w:w="9820" w:type="dxa"/>
        <w:tblInd w:w="113" w:type="dxa"/>
        <w:tblLook w:val="04A0" w:firstRow="1" w:lastRow="0" w:firstColumn="1" w:lastColumn="0" w:noHBand="0" w:noVBand="1"/>
      </w:tblPr>
      <w:tblGrid>
        <w:gridCol w:w="2560"/>
        <w:gridCol w:w="7260"/>
      </w:tblGrid>
      <w:tr w:rsidR="00677A81" w:rsidRPr="00677A81" w:rsidTr="008B7209">
        <w:trPr>
          <w:trHeight w:val="630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A81" w:rsidRPr="00677A81" w:rsidRDefault="00677A81" w:rsidP="00677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Коды бюджетной классификации  РФ </w:t>
            </w:r>
          </w:p>
        </w:tc>
        <w:tc>
          <w:tcPr>
            <w:tcW w:w="7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A81" w:rsidRPr="00677A81" w:rsidRDefault="00677A81" w:rsidP="00677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главных администраторов доходов  бюджета МО "Новоселовское сельское поселение" и закрепляемых за ними видов (подвидов) доходов</w:t>
            </w:r>
          </w:p>
        </w:tc>
      </w:tr>
      <w:tr w:rsidR="00677A81" w:rsidRPr="00677A81" w:rsidTr="008B7209">
        <w:trPr>
          <w:trHeight w:val="51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77A81" w:rsidRPr="00677A81" w:rsidTr="008B7209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A81" w:rsidRPr="00677A81" w:rsidRDefault="00677A81" w:rsidP="00677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7A81" w:rsidRPr="00677A81" w:rsidRDefault="00677A81" w:rsidP="00677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Новоселовского сельского поселения</w:t>
            </w:r>
          </w:p>
        </w:tc>
      </w:tr>
      <w:tr w:rsidR="00677A81" w:rsidRPr="00677A81" w:rsidTr="008B7209">
        <w:trPr>
          <w:trHeight w:val="12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A81" w:rsidRPr="00677A81" w:rsidRDefault="00677A81" w:rsidP="00677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901 1 08 04020 01 1000 110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81" w:rsidRPr="00677A81" w:rsidRDefault="00677A81" w:rsidP="00677A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налога)</w:t>
            </w:r>
          </w:p>
        </w:tc>
      </w:tr>
      <w:tr w:rsidR="00677A81" w:rsidRPr="00677A81" w:rsidTr="008B7209">
        <w:trPr>
          <w:trHeight w:val="12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A81" w:rsidRPr="00677A81" w:rsidRDefault="00677A81" w:rsidP="00677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901 1 11 05025 10 0000 120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7A81" w:rsidRPr="00677A81" w:rsidRDefault="00677A81" w:rsidP="00677A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77A81" w:rsidRPr="00677A81" w:rsidTr="008B7209">
        <w:trPr>
          <w:trHeight w:val="12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1" w:rsidRPr="00677A81" w:rsidRDefault="00677A81" w:rsidP="00677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901 1 11 05035 10 0000 120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81" w:rsidRPr="00677A81" w:rsidRDefault="00677A81" w:rsidP="00677A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77A81" w:rsidRPr="00677A81" w:rsidTr="008B7209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1" w:rsidRPr="00677A81" w:rsidRDefault="00677A81" w:rsidP="00677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901 1 11 07015 10 0000 120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7A81" w:rsidRPr="00677A81" w:rsidRDefault="00677A81" w:rsidP="00677A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77A81" w:rsidRPr="00677A81" w:rsidTr="008B7209">
        <w:trPr>
          <w:trHeight w:val="3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1" w:rsidRPr="00677A81" w:rsidRDefault="00677A81" w:rsidP="00677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901 1 13 02995 10 0000 130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7A81" w:rsidRPr="00677A81" w:rsidRDefault="00677A81" w:rsidP="00677A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677A81" w:rsidRPr="00677A81" w:rsidTr="008B7209">
        <w:trPr>
          <w:trHeight w:val="15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1" w:rsidRPr="00677A81" w:rsidRDefault="00677A81" w:rsidP="00677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901 1 14 02053 10 0000 410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7A81" w:rsidRPr="00677A81" w:rsidRDefault="00677A81" w:rsidP="00677A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77A81" w:rsidRPr="00677A81" w:rsidTr="008B7209">
        <w:trPr>
          <w:trHeight w:val="12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1" w:rsidRPr="00677A81" w:rsidRDefault="00677A81" w:rsidP="00677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901 1 16 10120 00 0000 140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7A81" w:rsidRPr="00677A81" w:rsidRDefault="00677A81" w:rsidP="00677A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действующим до 1 января 2020 года</w:t>
            </w:r>
          </w:p>
        </w:tc>
      </w:tr>
      <w:tr w:rsidR="00677A81" w:rsidRPr="00677A81" w:rsidTr="008B7209">
        <w:trPr>
          <w:trHeight w:val="12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1" w:rsidRPr="00677A81" w:rsidRDefault="00677A81" w:rsidP="00677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901 1 16 33050 10 0000 140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7A81" w:rsidRPr="00677A81" w:rsidRDefault="00677A81" w:rsidP="00677A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677A81" w:rsidRPr="00677A81" w:rsidTr="008B7209">
        <w:trPr>
          <w:trHeight w:val="12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A81" w:rsidRPr="00677A81" w:rsidRDefault="00677A81" w:rsidP="00677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901 1 16 07010 10 0000 140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7A81" w:rsidRPr="00677A81" w:rsidRDefault="00677A81" w:rsidP="00677A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RANGE!C19"/>
            <w:proofErr w:type="gramStart"/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bookmarkEnd w:id="0"/>
            <w:proofErr w:type="gramEnd"/>
          </w:p>
        </w:tc>
      </w:tr>
      <w:tr w:rsidR="00677A81" w:rsidRPr="00677A81" w:rsidTr="008B7209">
        <w:trPr>
          <w:trHeight w:val="118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1" w:rsidRPr="00677A81" w:rsidRDefault="00677A81" w:rsidP="00677A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901 1 16 07090 10 0000 140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A81" w:rsidRPr="00677A81" w:rsidRDefault="00677A81" w:rsidP="00677A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77A81" w:rsidRPr="00677A81" w:rsidTr="008B7209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1" w:rsidRPr="00677A81" w:rsidRDefault="00677A81" w:rsidP="00677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901 1 17 01050 10 0000 180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81" w:rsidRPr="00677A81" w:rsidRDefault="00677A81" w:rsidP="00677A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677A81" w:rsidRPr="00677A81" w:rsidTr="008B7209">
        <w:trPr>
          <w:trHeight w:val="5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1" w:rsidRPr="00677A81" w:rsidRDefault="00677A81" w:rsidP="00677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901 2 02 15001 10 0000 150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81" w:rsidRPr="00677A81" w:rsidRDefault="00677A81" w:rsidP="00677A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77A81" w:rsidRPr="00677A81" w:rsidTr="008B7209">
        <w:trPr>
          <w:trHeight w:val="63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1" w:rsidRPr="00677A81" w:rsidRDefault="00677A81" w:rsidP="00677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901 2 02 15002 10 0000 150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81" w:rsidRPr="00677A81" w:rsidRDefault="00677A81" w:rsidP="00677A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77A81" w:rsidRPr="00677A81" w:rsidTr="008B7209">
        <w:trPr>
          <w:trHeight w:val="12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1" w:rsidRPr="00677A81" w:rsidRDefault="00677A81" w:rsidP="00677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901 202 35082 10 0000 150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7A81" w:rsidRPr="00677A81" w:rsidRDefault="00677A81" w:rsidP="00677A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77A81" w:rsidRPr="00677A81" w:rsidTr="008B7209">
        <w:trPr>
          <w:trHeight w:val="6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1" w:rsidRPr="00677A81" w:rsidRDefault="00677A81" w:rsidP="00677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901 2 02 35118 10 0000 150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81" w:rsidRPr="00677A81" w:rsidRDefault="00677A81" w:rsidP="00677A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677A81" w:rsidRPr="00677A81" w:rsidTr="008B7209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1" w:rsidRPr="00677A81" w:rsidRDefault="00677A81" w:rsidP="00677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901 2 02 49999 10 0000 150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A81" w:rsidRPr="00677A81" w:rsidRDefault="00677A81" w:rsidP="00677A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 трансферты, передаваемые бюджетам сельских поселений</w:t>
            </w:r>
          </w:p>
        </w:tc>
      </w:tr>
    </w:tbl>
    <w:p w:rsidR="00677A81" w:rsidRPr="00677A81" w:rsidRDefault="00677A81" w:rsidP="00677A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2. Постановление вступает в силу </w:t>
      </w:r>
      <w:proofErr w:type="gramStart"/>
      <w:r w:rsidRPr="00677A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</w:t>
      </w:r>
      <w:proofErr w:type="gramEnd"/>
      <w:r w:rsidRPr="00677A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официального опубликования.</w:t>
      </w:r>
    </w:p>
    <w:p w:rsidR="00677A81" w:rsidRPr="00677A81" w:rsidRDefault="00677A81" w:rsidP="00677A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Опубликовать </w:t>
      </w:r>
      <w:r w:rsidRPr="00677A81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 Ведомостях органов местного самоуправления Новоселовского сельского поселения.</w:t>
      </w:r>
    </w:p>
    <w:p w:rsidR="00677A81" w:rsidRPr="00677A81" w:rsidRDefault="00677A81" w:rsidP="00677A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677A8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главного бухгалтера Администрации Новоселовского сельского поселения.</w:t>
      </w:r>
    </w:p>
    <w:p w:rsidR="00677A81" w:rsidRPr="00677A81" w:rsidRDefault="00677A81" w:rsidP="00677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Глава поселения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С.В. Петров</w:t>
      </w:r>
    </w:p>
    <w:p w:rsidR="00AD4B79" w:rsidRDefault="00AD4B79" w:rsidP="00677A8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D4B79" w:rsidRDefault="00AD4B79" w:rsidP="00677A8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D4B79" w:rsidRDefault="00AD4B79" w:rsidP="00677A8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_GoBack"/>
      <w:bookmarkEnd w:id="1"/>
      <w:r w:rsidRPr="00677A8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677A81" w:rsidRPr="00677A81" w:rsidRDefault="00677A81" w:rsidP="00677A8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677A81" w:rsidRPr="00677A81" w:rsidRDefault="00677A81" w:rsidP="00677A8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77A81" w:rsidRPr="00677A81" w:rsidRDefault="00677A81" w:rsidP="00677A8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09.01.2020                                                                                                         № 3 </w:t>
      </w:r>
    </w:p>
    <w:p w:rsidR="00677A81" w:rsidRPr="00677A81" w:rsidRDefault="00677A81" w:rsidP="00677A81">
      <w:pPr>
        <w:tabs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tabs>
          <w:tab w:val="left" w:pos="70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Об утверждении Порядка разработки среднесрочного финансового плана муниципального образования «Новоселовское сельское поселение» на очередной финансовый год и плановый период</w:t>
      </w:r>
    </w:p>
    <w:p w:rsidR="00677A81" w:rsidRPr="00677A81" w:rsidRDefault="00677A81" w:rsidP="00677A8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Pr="00677A81" w:rsidRDefault="00677A81" w:rsidP="00677A8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Pr="00677A81" w:rsidRDefault="00677A81" w:rsidP="00677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677A81">
        <w:rPr>
          <w:rFonts w:ascii="Arial" w:eastAsia="Arial Unicode MS" w:hAnsi="Arial" w:cs="Arial"/>
          <w:color w:val="000000"/>
          <w:sz w:val="24"/>
          <w:szCs w:val="24"/>
          <w:lang w:eastAsia="zh-CN"/>
        </w:rPr>
        <w:t>В соответствии со статьей 174 Бюджетного кодекса Российской Федерации, в целях обеспечения своевременной и качественной разработки проекта бюджета муниципального образования «Новоселовское сельское поселение» на очередной и плановый период</w:t>
      </w:r>
    </w:p>
    <w:p w:rsidR="00677A81" w:rsidRPr="00677A81" w:rsidRDefault="00677A81" w:rsidP="00677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ab/>
      </w:r>
      <w:r w:rsidRPr="00677A81">
        <w:rPr>
          <w:rFonts w:ascii="Arial" w:eastAsia="Arial Unicode MS" w:hAnsi="Arial" w:cs="Arial"/>
          <w:color w:val="000000"/>
          <w:sz w:val="24"/>
          <w:szCs w:val="24"/>
          <w:lang w:eastAsia="zh-CN"/>
        </w:rPr>
        <w:t>ПОСТАНОВЛЯЮ:</w:t>
      </w:r>
    </w:p>
    <w:p w:rsidR="00677A81" w:rsidRPr="00677A81" w:rsidRDefault="00677A81" w:rsidP="00677A81">
      <w:pPr>
        <w:tabs>
          <w:tab w:val="left" w:pos="0"/>
          <w:tab w:val="left" w:pos="851"/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zh-CN"/>
        </w:rPr>
      </w:pPr>
      <w:r w:rsidRPr="00677A81">
        <w:rPr>
          <w:rFonts w:ascii="Arial" w:eastAsia="Arial Unicode MS" w:hAnsi="Arial" w:cs="Arial"/>
          <w:color w:val="000000"/>
          <w:sz w:val="24"/>
          <w:szCs w:val="24"/>
          <w:lang w:eastAsia="zh-CN"/>
        </w:rPr>
        <w:tab/>
        <w:t>1. Утвердить Порядок разработки среднесрочного финансового плана муниципального образования «Новоселовское сельское поселение» на очередной финансовый год и плановый период согласно приложению.</w:t>
      </w:r>
    </w:p>
    <w:p w:rsidR="00677A81" w:rsidRPr="00677A81" w:rsidRDefault="00677A81" w:rsidP="00677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zh-CN"/>
        </w:rPr>
      </w:pPr>
      <w:r w:rsidRPr="00677A81">
        <w:rPr>
          <w:rFonts w:ascii="Arial" w:eastAsia="Arial Unicode MS" w:hAnsi="Arial" w:cs="Arial"/>
          <w:color w:val="000000"/>
          <w:sz w:val="24"/>
          <w:szCs w:val="24"/>
          <w:lang w:eastAsia="zh-CN"/>
        </w:rPr>
        <w:tab/>
        <w:t>2. Главному бухгалтеру Администрации Новоселовского сельского поселения организовать разработку проекта среднесрочного финансового плана муниципального образования «Новоселовское сельское поселение» на очередной финансовый год и плановый период.</w:t>
      </w:r>
    </w:p>
    <w:p w:rsidR="00677A81" w:rsidRPr="00677A81" w:rsidRDefault="00677A81" w:rsidP="00677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zh-CN"/>
        </w:rPr>
      </w:pPr>
      <w:r w:rsidRPr="00677A81">
        <w:rPr>
          <w:rFonts w:ascii="Arial" w:eastAsia="Arial Unicode MS" w:hAnsi="Arial" w:cs="Arial"/>
          <w:color w:val="000000"/>
          <w:sz w:val="24"/>
          <w:szCs w:val="24"/>
          <w:lang w:eastAsia="zh-CN"/>
        </w:rPr>
        <w:tab/>
        <w:t xml:space="preserve">3. </w:t>
      </w:r>
      <w:proofErr w:type="gramStart"/>
      <w:r w:rsidRPr="00677A81">
        <w:rPr>
          <w:rFonts w:ascii="Arial" w:eastAsia="Arial Unicode MS" w:hAnsi="Arial" w:cs="Arial"/>
          <w:color w:val="000000"/>
          <w:sz w:val="24"/>
          <w:szCs w:val="24"/>
          <w:lang w:eastAsia="zh-CN"/>
        </w:rPr>
        <w:t>Установить, что материалы, необходимые для подготовки сценарных условий, основных направлений бюджетной, налоговой и долговой политики, основных параметров прогноза социально – экономического развития Новоселовского сельского поселения на очередной год, среднесрочного финансового плана, представляются в порядке и сроки, устанавливаемые в ежегодном распоряжении Администрации Новоселовского сельского поселения о разработке прогноза социально-экономического развития Новоселовского сельского поселения на очередной финансовый год и плановый период и проекта</w:t>
      </w:r>
      <w:proofErr w:type="gramEnd"/>
      <w:r w:rsidRPr="00677A81">
        <w:rPr>
          <w:rFonts w:ascii="Arial" w:eastAsia="Arial Unicode MS" w:hAnsi="Arial" w:cs="Arial"/>
          <w:color w:val="000000"/>
          <w:sz w:val="24"/>
          <w:szCs w:val="24"/>
          <w:lang w:eastAsia="zh-CN"/>
        </w:rPr>
        <w:t xml:space="preserve"> решения Совета Новоселовского сельского поселения о бюджете муниципального образования на очередной финансовый год.</w:t>
      </w:r>
    </w:p>
    <w:p w:rsidR="00677A81" w:rsidRPr="00677A81" w:rsidRDefault="00677A81" w:rsidP="00677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 w:rsidRPr="00677A81">
        <w:rPr>
          <w:rFonts w:ascii="Arial" w:eastAsia="Arial Unicode MS" w:hAnsi="Arial" w:cs="Arial"/>
          <w:color w:val="000000"/>
          <w:sz w:val="24"/>
          <w:szCs w:val="24"/>
          <w:lang w:eastAsia="zh-CN"/>
        </w:rPr>
        <w:t>4</w:t>
      </w:r>
      <w:r w:rsidRPr="00677A81">
        <w:rPr>
          <w:rFonts w:ascii="Arial" w:eastAsia="Arial Unicode MS" w:hAnsi="Arial" w:cs="Arial"/>
          <w:sz w:val="24"/>
          <w:szCs w:val="24"/>
          <w:lang w:eastAsia="zh-CN"/>
        </w:rPr>
        <w:t>. Опубликовать данное постановление в Ведомостях органов местного самоуправления и разместить на официальном Интернет-сайте муниципального образования «Новоселовское сельское поселение».</w:t>
      </w:r>
    </w:p>
    <w:p w:rsidR="00677A81" w:rsidRPr="00677A81" w:rsidRDefault="00677A81" w:rsidP="00677A81">
      <w:pPr>
        <w:suppressAutoHyphens/>
        <w:spacing w:after="0" w:line="240" w:lineRule="auto"/>
        <w:ind w:firstLine="91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t xml:space="preserve">5. </w:t>
      </w:r>
      <w:proofErr w:type="gramStart"/>
      <w:r w:rsidRPr="00677A81">
        <w:rPr>
          <w:rFonts w:ascii="Arial" w:eastAsia="Times New Roman" w:hAnsi="Arial" w:cs="Arial"/>
          <w:sz w:val="24"/>
          <w:szCs w:val="24"/>
          <w:lang w:eastAsia="zh-CN"/>
        </w:rPr>
        <w:t>Контроль за</w:t>
      </w:r>
      <w:proofErr w:type="gramEnd"/>
      <w:r w:rsidRPr="00677A81">
        <w:rPr>
          <w:rFonts w:ascii="Arial" w:eastAsia="Times New Roman" w:hAnsi="Arial" w:cs="Arial"/>
          <w:sz w:val="24"/>
          <w:szCs w:val="24"/>
          <w:lang w:eastAsia="zh-CN"/>
        </w:rPr>
        <w:t xml:space="preserve"> исполнением настоящего постановления возложить на Главного бухгалтера Администрации Новоселовского сельского поселения.</w:t>
      </w:r>
    </w:p>
    <w:p w:rsidR="00677A81" w:rsidRPr="00677A81" w:rsidRDefault="00677A81" w:rsidP="00677A81">
      <w:pPr>
        <w:suppressAutoHyphens/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Pr="00677A81" w:rsidRDefault="00677A81" w:rsidP="00677A81">
      <w:pPr>
        <w:suppressAutoHyphens/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Pr="00677A81" w:rsidRDefault="00677A81" w:rsidP="00677A81">
      <w:pPr>
        <w:suppressAutoHyphens/>
        <w:spacing w:after="0" w:line="240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t>Глава поселения                                                                                           С.В. Петров</w:t>
      </w:r>
    </w:p>
    <w:p w:rsidR="00677A81" w:rsidRPr="00677A81" w:rsidRDefault="00677A81" w:rsidP="00677A81">
      <w:pPr>
        <w:pageBreakBefore/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Приложение к постановлению </w:t>
      </w:r>
    </w:p>
    <w:p w:rsidR="00677A81" w:rsidRPr="00677A81" w:rsidRDefault="00677A81" w:rsidP="00677A8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t>Администрации Новоселовского</w:t>
      </w:r>
    </w:p>
    <w:p w:rsidR="00677A81" w:rsidRPr="00677A81" w:rsidRDefault="00677A81" w:rsidP="00677A8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t xml:space="preserve"> сельского поселения </w:t>
      </w:r>
    </w:p>
    <w:p w:rsidR="00677A81" w:rsidRPr="00677A81" w:rsidRDefault="00677A81" w:rsidP="00677A8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t>от 09.01.2020 № 3</w:t>
      </w:r>
    </w:p>
    <w:p w:rsidR="00677A81" w:rsidRPr="00677A81" w:rsidRDefault="00677A81" w:rsidP="00677A8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Pr="00677A81" w:rsidRDefault="00677A81" w:rsidP="00677A8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t>Порядок</w:t>
      </w:r>
    </w:p>
    <w:p w:rsidR="00677A81" w:rsidRPr="00677A81" w:rsidRDefault="00677A81" w:rsidP="00677A8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t>разработки среднесрочного финансового плана</w:t>
      </w:r>
    </w:p>
    <w:p w:rsidR="00677A81" w:rsidRPr="00677A81" w:rsidRDefault="00677A81" w:rsidP="00677A8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t>муниципального образования «Новоселовское сельское поселение»</w:t>
      </w:r>
    </w:p>
    <w:p w:rsidR="00677A81" w:rsidRPr="00677A81" w:rsidRDefault="00677A81" w:rsidP="00677A8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t>на очередной финансовый год и плановый период</w:t>
      </w:r>
    </w:p>
    <w:p w:rsidR="00677A81" w:rsidRPr="00677A81" w:rsidRDefault="00677A81" w:rsidP="00677A8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677A81" w:rsidRPr="00677A81" w:rsidRDefault="00677A81" w:rsidP="00677A8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677A81" w:rsidRPr="00677A81" w:rsidRDefault="00677A81" w:rsidP="00677A81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hAnsi="Arial" w:cs="Arial"/>
          <w:color w:val="000000"/>
          <w:sz w:val="24"/>
          <w:szCs w:val="24"/>
        </w:rPr>
        <w:t>Порядок разработки среднесрочного финансового плана муниципального образования «Новоселовское сельское поселение» (далее — МО «Новоселовское сельское поселение») на очередной финансовый год и плановый период (далее – Порядок) регулирует процедуру подготовки, утверждения среднесрочного финансового плана муниципального образования «Новоселовское сельское поселение», определяет его содержание.</w:t>
      </w:r>
    </w:p>
    <w:p w:rsidR="00677A81" w:rsidRPr="00677A81" w:rsidRDefault="00677A81" w:rsidP="00677A81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t>Среднесрочный финансовый план (далее – План) – это документ, содержащий основные параметры бюджета муниципального образования «Новоселовское сельское поселение» (далее – бюджет поселения).</w:t>
      </w:r>
    </w:p>
    <w:p w:rsidR="00677A81" w:rsidRPr="00677A81" w:rsidRDefault="00677A81" w:rsidP="00677A81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t xml:space="preserve">План разрабатывается на среднесрочный (трёхлетний) период (из </w:t>
      </w:r>
      <w:proofErr w:type="gramStart"/>
      <w:r w:rsidRPr="00677A81">
        <w:rPr>
          <w:rFonts w:ascii="Arial" w:eastAsia="Times New Roman" w:hAnsi="Arial" w:cs="Arial"/>
          <w:sz w:val="24"/>
          <w:szCs w:val="24"/>
          <w:lang w:eastAsia="zh-CN"/>
        </w:rPr>
        <w:t>которых</w:t>
      </w:r>
      <w:proofErr w:type="gramEnd"/>
      <w:r w:rsidRPr="00677A81">
        <w:rPr>
          <w:rFonts w:ascii="Arial" w:eastAsia="Times New Roman" w:hAnsi="Arial" w:cs="Arial"/>
          <w:sz w:val="24"/>
          <w:szCs w:val="24"/>
          <w:lang w:eastAsia="zh-CN"/>
        </w:rPr>
        <w:t xml:space="preserve">: первый год - очередной финансовый год; </w:t>
      </w:r>
      <w:proofErr w:type="gramStart"/>
      <w:r w:rsidRPr="00677A81">
        <w:rPr>
          <w:rFonts w:ascii="Arial" w:eastAsia="Times New Roman" w:hAnsi="Arial" w:cs="Arial"/>
          <w:sz w:val="24"/>
          <w:szCs w:val="24"/>
          <w:lang w:eastAsia="zh-CN"/>
        </w:rPr>
        <w:t>следующие два года - плановый период) в соответствии с основными направлениями бюджетной, налоговой политики муниципального образования «Новоселовское сельское поселение» на очередной финансовый год и плановый период с учётом нормативных правовых актов Российской Федерации, Томской области и МО «Новоселовское сельское поселение», действующих на момент его формирования, по форме согласно приложений 1 и 2 к настоящему Порядку.</w:t>
      </w:r>
      <w:proofErr w:type="gramEnd"/>
    </w:p>
    <w:p w:rsidR="00677A81" w:rsidRPr="00677A81" w:rsidRDefault="00677A81" w:rsidP="00677A81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t>Разработка Плана осуществляется Главным бухгалтером Администрации Новоселовского сельского поселения</w:t>
      </w:r>
      <w:r w:rsidRPr="00677A8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</w:p>
    <w:p w:rsidR="00677A81" w:rsidRPr="00677A81" w:rsidRDefault="00677A81" w:rsidP="00677A81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t>Значения показателей Плана на очередной финансовый год и основных показателей проекта бюджета поселения на очередной финансовый год, представленных в Совет Новоселовского сельского поселения, должны соответствовать друг другу.</w:t>
      </w:r>
    </w:p>
    <w:p w:rsidR="00677A81" w:rsidRPr="00677A81" w:rsidRDefault="00677A81" w:rsidP="00677A81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t>Утвержденный среднесрочный финансовый план должен содержать следующие параметры:</w:t>
      </w:r>
    </w:p>
    <w:p w:rsidR="00677A81" w:rsidRPr="00677A81" w:rsidRDefault="00677A81" w:rsidP="00677A81">
      <w:pPr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t>прогноз доходов бюджета поселения на очередной финансовый год и плановый период (с выделением сумм по годам), по форме согласно приложению № 1 к настоящему Порядку;</w:t>
      </w:r>
    </w:p>
    <w:p w:rsidR="00677A81" w:rsidRPr="00677A81" w:rsidRDefault="00677A81" w:rsidP="00677A81">
      <w:pPr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t>прогноз основных показателей расходов бюджета поселения на очередной финансовый год и плановый период (с выделением сумм по годам), по форме согласно приложению № 1 к настоящему Порядку;</w:t>
      </w:r>
    </w:p>
    <w:p w:rsidR="00677A81" w:rsidRPr="00677A81" w:rsidRDefault="00677A81" w:rsidP="00677A81">
      <w:pPr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t>дефицит (профицит) бюджета поселения, по форме согласно приложению № 1 к настоящему Порядку;</w:t>
      </w:r>
    </w:p>
    <w:p w:rsidR="00677A81" w:rsidRPr="00677A81" w:rsidRDefault="00677A81" w:rsidP="00677A81">
      <w:pPr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периода), по форме согласно приложению № 1 к настоящему Порядку;</w:t>
      </w:r>
    </w:p>
    <w:p w:rsidR="00677A81" w:rsidRPr="00677A81" w:rsidRDefault="00677A81" w:rsidP="00677A81">
      <w:pPr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объемы бюджетных ассигнований по разделам, подразделам, целевым статьям и видам расходов классификации расходов бюджета, по форме согласно приложению № 2 к настоящему Порядку.</w:t>
      </w:r>
    </w:p>
    <w:p w:rsidR="00677A81" w:rsidRPr="00677A81" w:rsidRDefault="00677A81" w:rsidP="00677A81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t>В пояснительной записке к проекту среднесрочного финансового плана 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изменений.</w:t>
      </w:r>
    </w:p>
    <w:p w:rsidR="00677A81" w:rsidRPr="00677A81" w:rsidRDefault="00677A81" w:rsidP="00677A81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t>Проект среднесрочного финансового плана утверждается постановлением Администрации Новоселовского сельского поселения и предоставляется в Совет Новоселовского сельского поселения одновременно с бюджетом.</w:t>
      </w:r>
    </w:p>
    <w:p w:rsidR="00677A81" w:rsidRPr="00677A81" w:rsidRDefault="00677A81" w:rsidP="00677A81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t>В случае внесения в проект решения о бюджете МО «Новоселовское сельское поселение» на очередной финансовый год при его рассмотрении Советом Новоселовского сельского поселения изменений, влекущих за собой возникновение расхождений с показателями утвержденного Плана, ФЭО готовит соответствующие изменения в постановление Администрации Новоселовского сельского поселения об утверждении Плана.</w:t>
      </w:r>
    </w:p>
    <w:p w:rsidR="00677A81" w:rsidRPr="00677A81" w:rsidRDefault="00677A81" w:rsidP="00677A81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t>Утвержденный План в текущем финансовом году пересмотру, изменению и уточнению не подлежит.</w:t>
      </w:r>
    </w:p>
    <w:p w:rsidR="00677A81" w:rsidRPr="00677A81" w:rsidRDefault="00677A81" w:rsidP="00677A81">
      <w:pPr>
        <w:tabs>
          <w:tab w:val="left" w:pos="993"/>
        </w:tabs>
        <w:suppressAutoHyphens/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Pr="00677A81" w:rsidRDefault="00677A81" w:rsidP="00677A81">
      <w:pPr>
        <w:tabs>
          <w:tab w:val="left" w:pos="993"/>
        </w:tabs>
        <w:suppressAutoHyphens/>
        <w:spacing w:after="0" w:line="240" w:lineRule="auto"/>
        <w:ind w:firstLine="680"/>
        <w:jc w:val="center"/>
        <w:rPr>
          <w:rFonts w:ascii="Arial" w:hAnsi="Arial" w:cs="Arial"/>
          <w:color w:val="000000"/>
          <w:sz w:val="24"/>
          <w:szCs w:val="24"/>
        </w:rPr>
      </w:pPr>
    </w:p>
    <w:p w:rsidR="00677A81" w:rsidRPr="00677A81" w:rsidRDefault="00677A81" w:rsidP="00677A8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Pr="00677A81" w:rsidRDefault="00677A81" w:rsidP="00677A8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Pr="00677A81" w:rsidRDefault="00677A81" w:rsidP="00677A8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Pr="00677A81" w:rsidRDefault="00677A81" w:rsidP="00677A8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Pr="00677A81" w:rsidRDefault="00677A81" w:rsidP="00677A8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Pr="00677A81" w:rsidRDefault="00677A81" w:rsidP="00677A8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Pr="00677A81" w:rsidRDefault="00677A81" w:rsidP="00677A8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Pr="00677A81" w:rsidRDefault="00677A81" w:rsidP="00677A8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Pr="00677A81" w:rsidRDefault="00677A81" w:rsidP="00677A8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Pr="00677A81" w:rsidRDefault="00677A81" w:rsidP="00677A8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Pr="00677A81" w:rsidRDefault="00677A81" w:rsidP="00677A8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Pr="00677A81" w:rsidRDefault="00677A81" w:rsidP="00677A8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Pr="00677A81" w:rsidRDefault="00677A81" w:rsidP="00677A8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Pr="00677A81" w:rsidRDefault="00677A81" w:rsidP="00677A8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Pr="00677A81" w:rsidRDefault="00677A81" w:rsidP="00677A8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Pr="00677A81" w:rsidRDefault="00677A81" w:rsidP="00677A8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Default="00677A81" w:rsidP="00677A81">
      <w:pPr>
        <w:tabs>
          <w:tab w:val="left" w:pos="123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677A81" w:rsidRDefault="00677A81" w:rsidP="00677A81">
      <w:pPr>
        <w:tabs>
          <w:tab w:val="left" w:pos="123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Default="00677A81" w:rsidP="00677A81">
      <w:pPr>
        <w:tabs>
          <w:tab w:val="left" w:pos="123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Default="00677A81" w:rsidP="00677A81">
      <w:pPr>
        <w:tabs>
          <w:tab w:val="left" w:pos="123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Default="00677A81" w:rsidP="00677A81">
      <w:pPr>
        <w:tabs>
          <w:tab w:val="left" w:pos="123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Default="00677A81" w:rsidP="00677A81">
      <w:pPr>
        <w:tabs>
          <w:tab w:val="left" w:pos="123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Default="00677A81" w:rsidP="00677A81">
      <w:pPr>
        <w:tabs>
          <w:tab w:val="left" w:pos="123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Default="00677A81" w:rsidP="00677A81">
      <w:pPr>
        <w:tabs>
          <w:tab w:val="left" w:pos="123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Default="00677A81" w:rsidP="00677A81">
      <w:pPr>
        <w:tabs>
          <w:tab w:val="left" w:pos="123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Default="00677A81" w:rsidP="00677A81">
      <w:pPr>
        <w:tabs>
          <w:tab w:val="left" w:pos="123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Default="00677A81" w:rsidP="00677A81">
      <w:pPr>
        <w:tabs>
          <w:tab w:val="left" w:pos="123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Default="00677A81" w:rsidP="00677A81">
      <w:pPr>
        <w:tabs>
          <w:tab w:val="left" w:pos="123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Pr="00677A81" w:rsidRDefault="00677A81" w:rsidP="00677A81">
      <w:pPr>
        <w:tabs>
          <w:tab w:val="left" w:pos="123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Pr="00677A81" w:rsidRDefault="00677A81" w:rsidP="00677A81">
      <w:pPr>
        <w:tabs>
          <w:tab w:val="left" w:pos="123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Pr="00677A81" w:rsidRDefault="00677A81" w:rsidP="00677A81">
      <w:pPr>
        <w:tabs>
          <w:tab w:val="left" w:pos="123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Pr="00677A81" w:rsidRDefault="00677A81" w:rsidP="00677A81">
      <w:pPr>
        <w:tabs>
          <w:tab w:val="left" w:pos="1236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Приложение № 1 к Порядку</w:t>
      </w:r>
    </w:p>
    <w:p w:rsidR="00677A81" w:rsidRPr="00677A81" w:rsidRDefault="00677A81" w:rsidP="00677A8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разработки </w:t>
      </w:r>
      <w:proofErr w:type="gramStart"/>
      <w:r w:rsidRPr="00677A81">
        <w:rPr>
          <w:rFonts w:ascii="Arial" w:eastAsia="Times New Roman" w:hAnsi="Arial" w:cs="Arial"/>
          <w:sz w:val="24"/>
          <w:szCs w:val="24"/>
          <w:lang w:eastAsia="zh-CN"/>
        </w:rPr>
        <w:t>среднесрочного</w:t>
      </w:r>
      <w:proofErr w:type="gramEnd"/>
      <w:r w:rsidRPr="00677A81">
        <w:rPr>
          <w:rFonts w:ascii="Arial" w:eastAsia="Times New Roman" w:hAnsi="Arial" w:cs="Arial"/>
          <w:sz w:val="24"/>
          <w:szCs w:val="24"/>
          <w:lang w:eastAsia="zh-CN"/>
        </w:rPr>
        <w:t xml:space="preserve"> финансового</w:t>
      </w:r>
    </w:p>
    <w:p w:rsidR="00677A81" w:rsidRPr="00677A81" w:rsidRDefault="00677A81" w:rsidP="00677A8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плана муниципального образования</w:t>
      </w:r>
    </w:p>
    <w:p w:rsidR="00677A81" w:rsidRPr="00677A81" w:rsidRDefault="00677A81" w:rsidP="00677A8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«Новоселовское сельское поселение»</w:t>
      </w:r>
    </w:p>
    <w:p w:rsidR="00677A81" w:rsidRPr="00677A81" w:rsidRDefault="00677A81" w:rsidP="00677A8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Pr="00677A81" w:rsidRDefault="00677A81" w:rsidP="00677A8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Pr="00677A81" w:rsidRDefault="00677A81" w:rsidP="00677A81">
      <w:pPr>
        <w:keepNext/>
        <w:numPr>
          <w:ilvl w:val="1"/>
          <w:numId w:val="0"/>
        </w:numPr>
        <w:tabs>
          <w:tab w:val="num" w:pos="0"/>
        </w:tabs>
        <w:suppressAutoHyphens/>
        <w:spacing w:after="57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t>Среднесрочный финансовый план муниципального образования</w:t>
      </w:r>
    </w:p>
    <w:p w:rsidR="00677A81" w:rsidRPr="00677A81" w:rsidRDefault="00677A81" w:rsidP="00677A81">
      <w:pPr>
        <w:suppressAutoHyphens/>
        <w:spacing w:after="57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bCs/>
          <w:sz w:val="24"/>
          <w:szCs w:val="24"/>
          <w:lang w:eastAsia="zh-CN"/>
        </w:rPr>
        <w:t>«Новоселовское сельское поселение» на ____ - ____ годы</w:t>
      </w:r>
    </w:p>
    <w:p w:rsidR="00677A81" w:rsidRPr="00677A81" w:rsidRDefault="00677A81" w:rsidP="00677A8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677A81" w:rsidRPr="00677A81" w:rsidRDefault="00677A81" w:rsidP="00677A8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t>(тыс.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260"/>
        <w:gridCol w:w="1440"/>
        <w:gridCol w:w="1260"/>
        <w:gridCol w:w="1470"/>
      </w:tblGrid>
      <w:tr w:rsidR="00677A81" w:rsidRPr="00677A81" w:rsidTr="008B7209">
        <w:trPr>
          <w:cantSplit/>
          <w:trHeight w:val="240"/>
        </w:trPr>
        <w:tc>
          <w:tcPr>
            <w:tcW w:w="4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</w: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Показатели          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Текущий финансовый год</w:t>
            </w:r>
          </w:p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(оценка)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>Очередной</w:t>
            </w: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>финансовый</w:t>
            </w: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год,   </w:t>
            </w: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прогноз 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Плановый период   </w:t>
            </w:r>
          </w:p>
        </w:tc>
      </w:tr>
      <w:tr w:rsidR="00677A81" w:rsidRPr="00677A81" w:rsidTr="008B7209">
        <w:trPr>
          <w:cantSplit/>
          <w:trHeight w:val="600"/>
        </w:trPr>
        <w:tc>
          <w:tcPr>
            <w:tcW w:w="4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77A81" w:rsidRPr="00677A81" w:rsidRDefault="00677A81" w:rsidP="00677A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77A81" w:rsidRPr="00677A81" w:rsidRDefault="00677A81" w:rsidP="00677A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очередной</w:t>
            </w: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>финансовый</w:t>
            </w: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год + 1, </w:t>
            </w: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прогноз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очередной</w:t>
            </w: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>финансовый</w:t>
            </w: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год + 2, </w:t>
            </w: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прогноз </w:t>
            </w:r>
          </w:p>
        </w:tc>
      </w:tr>
      <w:tr w:rsidR="00677A81" w:rsidRPr="00677A81" w:rsidTr="008B7209">
        <w:trPr>
          <w:trHeight w:val="24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</w:tr>
      <w:tr w:rsidR="00677A81" w:rsidRPr="00677A81" w:rsidTr="008B7209">
        <w:trPr>
          <w:trHeight w:val="24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 Доходы - всего            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</w:tr>
      <w:tr w:rsidR="00677A81" w:rsidRPr="00677A81" w:rsidTr="008B7209">
        <w:trPr>
          <w:trHeight w:val="24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числе:                 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</w:tr>
      <w:tr w:rsidR="00677A81" w:rsidRPr="00677A81" w:rsidTr="008B7209">
        <w:trPr>
          <w:trHeight w:val="36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1.1. Налоговые и неналоговые доходы                       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</w:tr>
      <w:tr w:rsidR="00677A81" w:rsidRPr="00677A81" w:rsidTr="008B7209">
        <w:trPr>
          <w:trHeight w:val="48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1.2. Безвозмездные поступления от других бюджетов бюджетной системы Российской Федерации 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</w:tr>
      <w:tr w:rsidR="00677A81" w:rsidRPr="00677A81" w:rsidTr="008B7209">
        <w:trPr>
          <w:trHeight w:val="24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2. Расходы - всего           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</w:tr>
      <w:tr w:rsidR="00677A81" w:rsidRPr="00677A81" w:rsidTr="008B7209">
        <w:trPr>
          <w:trHeight w:val="24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числе:                 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</w:tr>
      <w:tr w:rsidR="00677A81" w:rsidRPr="00677A81" w:rsidTr="008B7209">
        <w:trPr>
          <w:trHeight w:val="24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2.1. Межбюджетные трансферты 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</w:tr>
      <w:tr w:rsidR="00677A81" w:rsidRPr="00677A81" w:rsidTr="008B7209">
        <w:trPr>
          <w:trHeight w:val="48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2.2. Обслуживание государственного и             муниципального долга         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</w:tr>
      <w:tr w:rsidR="00677A81" w:rsidRPr="00677A81" w:rsidTr="008B7209">
        <w:trPr>
          <w:trHeight w:val="36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2.3. Расходы, увеличивающие    </w:t>
            </w: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стоимость основных средств   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</w:tr>
      <w:tr w:rsidR="00677A81" w:rsidRPr="00677A81" w:rsidTr="008B7209">
        <w:trPr>
          <w:trHeight w:val="60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3. Доля расходов, увеличивающих</w:t>
            </w: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стоимость основных средств в   </w:t>
            </w: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общей сумме доходов  бюджета                      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</w:tr>
      <w:tr w:rsidR="00677A81" w:rsidRPr="00677A81" w:rsidTr="008B7209">
        <w:trPr>
          <w:trHeight w:val="24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4. Профицит</w:t>
            </w:r>
            <w:proofErr w:type="gramStart"/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(+), </w:t>
            </w:r>
            <w:proofErr w:type="gramEnd"/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дефицит (-) 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</w:tr>
      <w:tr w:rsidR="00677A81" w:rsidRPr="00677A81" w:rsidTr="008B7209">
        <w:trPr>
          <w:trHeight w:val="36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5. Источники финансирования    </w:t>
            </w: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дефицита бюджета, сальдо     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</w:tr>
      <w:tr w:rsidR="00677A81" w:rsidRPr="00677A81" w:rsidTr="008B7209">
        <w:trPr>
          <w:trHeight w:val="36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 Муниципальный долг                       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</w:tr>
      <w:tr w:rsidR="00677A81" w:rsidRPr="00677A81" w:rsidTr="008B7209">
        <w:trPr>
          <w:trHeight w:val="24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том числе:                 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</w:tr>
      <w:tr w:rsidR="00677A81" w:rsidRPr="00677A81" w:rsidTr="008B7209">
        <w:trPr>
          <w:trHeight w:val="48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6.1. Остаток задолженности по выданным муниципальным гарантиям                    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 </w:t>
            </w:r>
          </w:p>
        </w:tc>
      </w:tr>
    </w:tbl>
    <w:p w:rsidR="00677A81" w:rsidRPr="00677A81" w:rsidRDefault="00677A81" w:rsidP="00677A8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Pr="00677A81" w:rsidRDefault="00677A81" w:rsidP="00677A8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Pr="00677A81" w:rsidRDefault="00677A81" w:rsidP="00677A8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Pr="00677A81" w:rsidRDefault="00677A81" w:rsidP="00677A8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677A81" w:rsidRPr="00677A81" w:rsidSect="008B7209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1134" w:footer="720" w:gutter="0"/>
          <w:cols w:space="720"/>
          <w:titlePg/>
          <w:docGrid w:linePitch="360"/>
        </w:sectPr>
      </w:pPr>
    </w:p>
    <w:p w:rsidR="00677A81" w:rsidRPr="00677A81" w:rsidRDefault="00677A81" w:rsidP="00677A81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432" w:hanging="432"/>
        <w:jc w:val="right"/>
        <w:outlineLvl w:val="0"/>
        <w:rPr>
          <w:rFonts w:ascii="Arial" w:hAnsi="Arial" w:cs="Arial"/>
          <w:kern w:val="1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</w:t>
      </w:r>
      <w:r w:rsidRPr="00677A81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</w:t>
      </w:r>
      <w:r w:rsidRPr="00677A81">
        <w:rPr>
          <w:rFonts w:ascii="Arial" w:hAnsi="Arial" w:cs="Arial"/>
          <w:kern w:val="1"/>
          <w:sz w:val="24"/>
          <w:szCs w:val="24"/>
          <w:lang w:eastAsia="zh-CN"/>
        </w:rPr>
        <w:t xml:space="preserve">Приложение № 2 к Порядку </w:t>
      </w:r>
    </w:p>
    <w:p w:rsidR="00677A81" w:rsidRPr="00677A81" w:rsidRDefault="00677A81" w:rsidP="00677A81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432" w:hanging="432"/>
        <w:jc w:val="right"/>
        <w:outlineLvl w:val="0"/>
        <w:rPr>
          <w:rFonts w:ascii="Arial" w:hAnsi="Arial" w:cs="Arial"/>
          <w:kern w:val="1"/>
          <w:sz w:val="24"/>
          <w:szCs w:val="24"/>
          <w:lang w:eastAsia="zh-CN"/>
        </w:rPr>
      </w:pPr>
      <w:r w:rsidRPr="00677A81">
        <w:rPr>
          <w:rFonts w:ascii="Arial" w:hAnsi="Arial" w:cs="Arial"/>
          <w:kern w:val="1"/>
          <w:sz w:val="24"/>
          <w:szCs w:val="24"/>
          <w:lang w:eastAsia="zh-CN"/>
        </w:rPr>
        <w:t xml:space="preserve">разработки </w:t>
      </w:r>
      <w:proofErr w:type="gramStart"/>
      <w:r w:rsidRPr="00677A81">
        <w:rPr>
          <w:rFonts w:ascii="Arial" w:hAnsi="Arial" w:cs="Arial"/>
          <w:kern w:val="1"/>
          <w:sz w:val="24"/>
          <w:szCs w:val="24"/>
          <w:lang w:eastAsia="zh-CN"/>
        </w:rPr>
        <w:t>среднесрочного</w:t>
      </w:r>
      <w:proofErr w:type="gramEnd"/>
      <w:r w:rsidRPr="00677A81">
        <w:rPr>
          <w:rFonts w:ascii="Arial" w:hAnsi="Arial" w:cs="Arial"/>
          <w:kern w:val="1"/>
          <w:sz w:val="24"/>
          <w:szCs w:val="24"/>
          <w:lang w:eastAsia="zh-CN"/>
        </w:rPr>
        <w:t xml:space="preserve"> финансового </w:t>
      </w:r>
    </w:p>
    <w:p w:rsidR="00677A81" w:rsidRPr="00677A81" w:rsidRDefault="00677A81" w:rsidP="00677A81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432" w:hanging="432"/>
        <w:jc w:val="right"/>
        <w:outlineLvl w:val="0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677A81">
        <w:rPr>
          <w:rFonts w:ascii="Arial" w:hAnsi="Arial" w:cs="Arial"/>
          <w:kern w:val="1"/>
          <w:sz w:val="24"/>
          <w:szCs w:val="24"/>
          <w:lang w:eastAsia="zh-CN"/>
        </w:rPr>
        <w:t>плана муниципального образования</w:t>
      </w:r>
    </w:p>
    <w:p w:rsidR="00677A81" w:rsidRPr="00677A81" w:rsidRDefault="00677A81" w:rsidP="00677A81">
      <w:pPr>
        <w:numPr>
          <w:ilvl w:val="0"/>
          <w:numId w:val="8"/>
        </w:num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t xml:space="preserve"> «Новоселовское сельское поселение»</w:t>
      </w:r>
    </w:p>
    <w:p w:rsidR="00677A81" w:rsidRPr="00677A81" w:rsidRDefault="00677A81" w:rsidP="00677A8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A81" w:rsidRPr="00677A81" w:rsidRDefault="00677A81" w:rsidP="00677A81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t xml:space="preserve">Бюджетные ассигнования по главным распорядителям бюджета </w:t>
      </w:r>
    </w:p>
    <w:p w:rsidR="00677A81" w:rsidRPr="00677A81" w:rsidRDefault="00677A81" w:rsidP="00677A81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t>МО «Новоселовское сельское поселение» на _____ - _____ годы</w:t>
      </w:r>
    </w:p>
    <w:p w:rsidR="00677A81" w:rsidRPr="00677A81" w:rsidRDefault="00677A81" w:rsidP="00677A81">
      <w:pPr>
        <w:numPr>
          <w:ilvl w:val="0"/>
          <w:numId w:val="8"/>
        </w:num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sz w:val="24"/>
          <w:szCs w:val="24"/>
          <w:lang w:eastAsia="zh-CN"/>
        </w:rPr>
        <w:t>(тыс. рублей)</w:t>
      </w:r>
    </w:p>
    <w:tbl>
      <w:tblPr>
        <w:tblW w:w="0" w:type="auto"/>
        <w:tblInd w:w="215" w:type="dxa"/>
        <w:tblLayout w:type="fixed"/>
        <w:tblLook w:val="0000" w:firstRow="0" w:lastRow="0" w:firstColumn="0" w:lastColumn="0" w:noHBand="0" w:noVBand="0"/>
      </w:tblPr>
      <w:tblGrid>
        <w:gridCol w:w="3176"/>
        <w:gridCol w:w="900"/>
        <w:gridCol w:w="1024"/>
        <w:gridCol w:w="971"/>
        <w:gridCol w:w="1023"/>
        <w:gridCol w:w="2718"/>
        <w:gridCol w:w="2312"/>
        <w:gridCol w:w="2336"/>
      </w:tblGrid>
      <w:tr w:rsidR="00677A81" w:rsidRPr="00677A81" w:rsidTr="008B7209">
        <w:trPr>
          <w:cantSplit/>
          <w:trHeight w:val="176"/>
        </w:trPr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показателей</w:t>
            </w:r>
          </w:p>
        </w:tc>
        <w:tc>
          <w:tcPr>
            <w:tcW w:w="3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Очередной финансовый год, прогноз</w:t>
            </w: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Плановый период</w:t>
            </w:r>
          </w:p>
        </w:tc>
      </w:tr>
      <w:tr w:rsidR="00677A81" w:rsidRPr="00677A81" w:rsidTr="008B7209">
        <w:trPr>
          <w:cantSplit/>
          <w:trHeight w:val="176"/>
        </w:trPr>
        <w:tc>
          <w:tcPr>
            <w:tcW w:w="3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Вед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РзПр</w:t>
            </w:r>
            <w:proofErr w:type="spellEnd"/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Очередной финансовый год +1, прогноз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Очередной финансовый год +2, прогноз</w:t>
            </w:r>
          </w:p>
        </w:tc>
      </w:tr>
      <w:tr w:rsidR="00677A81" w:rsidRPr="00677A81" w:rsidTr="008B7209">
        <w:trPr>
          <w:trHeight w:val="17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Всего расходов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677A81" w:rsidRPr="00677A81" w:rsidTr="008B7209">
        <w:trPr>
          <w:trHeight w:val="17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677A81" w:rsidRPr="00677A81" w:rsidTr="008B7209">
        <w:trPr>
          <w:trHeight w:val="17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677A81" w:rsidRPr="00677A81" w:rsidTr="008B7209">
        <w:trPr>
          <w:trHeight w:val="17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677A81" w:rsidRPr="00677A81" w:rsidTr="008B7209">
        <w:trPr>
          <w:trHeight w:val="17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A81" w:rsidRPr="00677A81" w:rsidRDefault="00677A81" w:rsidP="00677A81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677A81" w:rsidRPr="00677A81" w:rsidRDefault="00677A81" w:rsidP="00677A81">
      <w:pPr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right"/>
        <w:outlineLvl w:val="5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677A8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                                        </w:t>
      </w:r>
    </w:p>
    <w:p w:rsidR="00677A81" w:rsidRDefault="00677A81"/>
    <w:p w:rsidR="00995AC7" w:rsidRDefault="00995AC7"/>
    <w:p w:rsidR="00995AC7" w:rsidRDefault="00995AC7"/>
    <w:p w:rsidR="0012047A" w:rsidRDefault="0012047A"/>
    <w:p w:rsidR="00D26933" w:rsidRDefault="00D26933"/>
    <w:p w:rsidR="00677A81" w:rsidRDefault="00677A81"/>
    <w:p w:rsidR="00677A81" w:rsidRDefault="00677A81"/>
    <w:p w:rsidR="00677A81" w:rsidRDefault="00677A81"/>
    <w:p w:rsidR="00677A81" w:rsidRDefault="00677A81">
      <w:pPr>
        <w:sectPr w:rsidR="00677A81" w:rsidSect="00677A81">
          <w:pgSz w:w="16838" w:h="11906" w:orient="landscape"/>
          <w:pgMar w:top="851" w:right="1134" w:bottom="1701" w:left="1134" w:header="0" w:footer="0" w:gutter="0"/>
          <w:cols w:space="708"/>
          <w:formProt w:val="0"/>
          <w:docGrid w:linePitch="360"/>
        </w:sectPr>
      </w:pPr>
    </w:p>
    <w:p w:rsidR="00677A81" w:rsidRPr="00677A81" w:rsidRDefault="00677A81" w:rsidP="00677A8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677A81" w:rsidRPr="00677A81" w:rsidRDefault="00677A81" w:rsidP="00677A8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677A81" w:rsidRPr="00677A81" w:rsidRDefault="00677A81" w:rsidP="00677A8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77A81" w:rsidRPr="00677A81" w:rsidRDefault="00677A81" w:rsidP="00677A81">
      <w:pPr>
        <w:tabs>
          <w:tab w:val="left" w:pos="7020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09.01.2020                                                                                                           № 4</w:t>
      </w:r>
    </w:p>
    <w:p w:rsidR="00677A81" w:rsidRPr="00677A81" w:rsidRDefault="00677A81" w:rsidP="00677A81">
      <w:pPr>
        <w:shd w:val="clear" w:color="auto" w:fill="FFFFFF"/>
        <w:suppressAutoHyphens/>
        <w:spacing w:before="150" w:after="150" w:line="240" w:lineRule="auto"/>
        <w:jc w:val="center"/>
        <w:rPr>
          <w:rFonts w:ascii="Arial" w:eastAsia="Times New Roman" w:hAnsi="Arial" w:cs="Arial"/>
          <w:color w:val="00000A"/>
          <w:kern w:val="1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color w:val="00000A"/>
          <w:kern w:val="1"/>
          <w:sz w:val="24"/>
          <w:szCs w:val="24"/>
          <w:lang w:eastAsia="ru-RU"/>
        </w:rPr>
        <w:t>О внесении изменений в постановление Администрации Новоселовского сельского поселения от 30.11.2018 № 160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«Новоселовское сельское поселение»</w:t>
      </w:r>
    </w:p>
    <w:p w:rsidR="00677A81" w:rsidRPr="00677A81" w:rsidRDefault="00677A81" w:rsidP="00677A81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</w:pPr>
    </w:p>
    <w:p w:rsidR="00677A81" w:rsidRPr="00677A81" w:rsidRDefault="00677A81" w:rsidP="00677A8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>В целях приведения нормативного правового акта в соответствие с законодательством</w:t>
      </w:r>
    </w:p>
    <w:p w:rsidR="00677A81" w:rsidRPr="00677A81" w:rsidRDefault="00677A81" w:rsidP="00677A8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ПОСТАНОВЛЯЮ: </w:t>
      </w:r>
    </w:p>
    <w:p w:rsidR="00677A81" w:rsidRPr="00677A81" w:rsidRDefault="00677A81" w:rsidP="00677A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>1.</w:t>
      </w:r>
      <w:r w:rsidRPr="00677A81">
        <w:rPr>
          <w:rFonts w:ascii="Arial" w:eastAsia="Times New Roman" w:hAnsi="Arial" w:cs="Arial"/>
          <w:color w:val="00000A"/>
          <w:kern w:val="1"/>
          <w:sz w:val="24"/>
          <w:szCs w:val="24"/>
          <w:lang w:eastAsia="ru-RU"/>
        </w:rPr>
        <w:t xml:space="preserve"> Внести в приложение к постановлению Администрации Новоселовского сельского поселения от 30.11.2018 № 160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«Новоселовское сельское поселение», следующие изменения:</w:t>
      </w:r>
    </w:p>
    <w:p w:rsidR="00677A81" w:rsidRPr="00677A81" w:rsidRDefault="00677A81" w:rsidP="00677A8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color w:val="00000A"/>
          <w:kern w:val="1"/>
          <w:sz w:val="24"/>
          <w:szCs w:val="24"/>
          <w:lang w:eastAsia="ru-RU"/>
        </w:rPr>
        <w:t>1) подпункт 7.4. изложить в следующей редакции:</w:t>
      </w:r>
    </w:p>
    <w:p w:rsidR="00677A81" w:rsidRPr="00677A81" w:rsidRDefault="00677A81" w:rsidP="00677A8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color w:val="00000A"/>
          <w:kern w:val="1"/>
          <w:sz w:val="24"/>
          <w:szCs w:val="24"/>
          <w:lang w:eastAsia="ru-RU"/>
        </w:rPr>
        <w:t>«7.4.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</w:t>
      </w:r>
      <w:proofErr w:type="gramStart"/>
      <w:r w:rsidRPr="00677A81">
        <w:rPr>
          <w:rFonts w:ascii="Arial" w:eastAsia="Times New Roman" w:hAnsi="Arial" w:cs="Arial"/>
          <w:color w:val="00000A"/>
          <w:kern w:val="1"/>
          <w:sz w:val="24"/>
          <w:szCs w:val="24"/>
          <w:lang w:eastAsia="ru-RU"/>
        </w:rPr>
        <w:t>;»</w:t>
      </w:r>
      <w:proofErr w:type="gramEnd"/>
      <w:r w:rsidRPr="00677A81">
        <w:rPr>
          <w:rFonts w:ascii="Arial" w:eastAsia="Times New Roman" w:hAnsi="Arial" w:cs="Arial"/>
          <w:color w:val="00000A"/>
          <w:kern w:val="1"/>
          <w:sz w:val="24"/>
          <w:szCs w:val="24"/>
          <w:lang w:eastAsia="ru-RU"/>
        </w:rPr>
        <w:t>;</w:t>
      </w:r>
    </w:p>
    <w:p w:rsidR="00677A81" w:rsidRPr="00677A81" w:rsidRDefault="00677A81" w:rsidP="00677A8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A"/>
          <w:kern w:val="1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color w:val="00000A"/>
          <w:kern w:val="1"/>
          <w:sz w:val="24"/>
          <w:szCs w:val="24"/>
          <w:lang w:eastAsia="ru-RU"/>
        </w:rPr>
        <w:t>2) подпункт 24.1. изложить в следующей редакции:</w:t>
      </w:r>
    </w:p>
    <w:p w:rsidR="00677A81" w:rsidRPr="00677A81" w:rsidRDefault="00677A81" w:rsidP="00677A8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</w:pPr>
      <w:proofErr w:type="gramStart"/>
      <w:r w:rsidRPr="00677A81">
        <w:rPr>
          <w:rFonts w:ascii="Arial" w:eastAsia="Times New Roman" w:hAnsi="Arial" w:cs="Arial"/>
          <w:color w:val="00000A"/>
          <w:kern w:val="1"/>
          <w:sz w:val="24"/>
          <w:szCs w:val="24"/>
          <w:lang w:eastAsia="ru-RU"/>
        </w:rPr>
        <w:t>«24.1.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деятельности;».</w:t>
      </w:r>
      <w:proofErr w:type="gramEnd"/>
    </w:p>
    <w:p w:rsidR="00677A81" w:rsidRPr="00677A81" w:rsidRDefault="00677A81" w:rsidP="00677A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2. Настоящее постановление вступает в силу </w:t>
      </w:r>
      <w:proofErr w:type="gramStart"/>
      <w:r w:rsidRPr="00677A8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>с даты</w:t>
      </w:r>
      <w:proofErr w:type="gramEnd"/>
      <w:r w:rsidRPr="00677A8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 официального опубликования.</w:t>
      </w:r>
    </w:p>
    <w:p w:rsidR="00677A81" w:rsidRPr="00677A81" w:rsidRDefault="00677A81" w:rsidP="00677A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>3.Опубликовать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677A81" w:rsidRPr="00677A81" w:rsidRDefault="00677A81" w:rsidP="00677A81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</w:pPr>
    </w:p>
    <w:p w:rsidR="00677A81" w:rsidRPr="00677A81" w:rsidRDefault="00677A81" w:rsidP="00677A81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</w:pPr>
    </w:p>
    <w:p w:rsidR="00677A81" w:rsidRPr="00677A81" w:rsidRDefault="00677A81" w:rsidP="00677A8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Глава поселения </w:t>
      </w:r>
      <w:r w:rsidRPr="00677A8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ab/>
      </w:r>
      <w:r w:rsidRPr="00677A8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ab/>
      </w:r>
      <w:r w:rsidRPr="00677A8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ab/>
      </w:r>
      <w:r w:rsidRPr="00677A8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ab/>
      </w:r>
      <w:r w:rsidRPr="00677A8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ab/>
      </w:r>
      <w:r w:rsidRPr="00677A8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ab/>
      </w:r>
      <w:r w:rsidRPr="00677A8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ab/>
      </w:r>
      <w:r w:rsidRPr="00677A8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ab/>
      </w:r>
      <w:r w:rsidRPr="00677A8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ab/>
        <w:t xml:space="preserve"> С.В. Петров</w:t>
      </w:r>
    </w:p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Pr="00677A81" w:rsidRDefault="00677A81" w:rsidP="00677A8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677A81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677A81" w:rsidRPr="00677A81" w:rsidRDefault="00677A81" w:rsidP="00677A8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77A81" w:rsidRPr="00677A81" w:rsidRDefault="00677A81" w:rsidP="00677A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09.01.2020                                                                                                                 № 5</w:t>
      </w:r>
    </w:p>
    <w:p w:rsidR="00677A81" w:rsidRPr="00677A81" w:rsidRDefault="00677A81" w:rsidP="00677A8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  <w:r w:rsidRPr="00677A81">
        <w:rPr>
          <w:rFonts w:ascii="Arial" w:hAnsi="Arial" w:cs="Arial"/>
          <w:sz w:val="24"/>
          <w:szCs w:val="24"/>
          <w:lang w:eastAsia="ru-RU"/>
        </w:rPr>
        <w:t>О присвоении адреса земельному участку</w:t>
      </w:r>
    </w:p>
    <w:p w:rsidR="00677A81" w:rsidRPr="00677A81" w:rsidRDefault="00677A81" w:rsidP="00677A8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77A81">
        <w:rPr>
          <w:rFonts w:ascii="Arial" w:hAnsi="Arial" w:cs="Arial"/>
          <w:sz w:val="24"/>
          <w:szCs w:val="24"/>
          <w:lang w:eastAsia="ru-RU"/>
        </w:rPr>
        <w:t xml:space="preserve">Руководствуясь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разделом </w:t>
      </w:r>
      <w:r w:rsidRPr="00677A81">
        <w:rPr>
          <w:rFonts w:ascii="Arial" w:hAnsi="Arial" w:cs="Arial"/>
          <w:bCs/>
          <w:sz w:val="24"/>
          <w:szCs w:val="24"/>
          <w:lang w:val="en-US" w:eastAsia="ru-RU"/>
        </w:rPr>
        <w:t>IV</w:t>
      </w:r>
      <w:r w:rsidRPr="00677A81">
        <w:rPr>
          <w:rFonts w:ascii="Arial" w:hAnsi="Arial" w:cs="Arial"/>
          <w:bCs/>
          <w:sz w:val="24"/>
          <w:szCs w:val="24"/>
          <w:lang w:eastAsia="ru-RU"/>
        </w:rPr>
        <w:t xml:space="preserve"> Правил </w:t>
      </w:r>
      <w:r w:rsidRPr="00677A81">
        <w:rPr>
          <w:rFonts w:ascii="Arial" w:hAnsi="Arial" w:cs="Arial"/>
          <w:sz w:val="24"/>
          <w:szCs w:val="24"/>
          <w:lang w:eastAsia="ru-RU"/>
        </w:rPr>
        <w:t xml:space="preserve">межведомственного информационного взаимодействия при ведении государственного адресного реестра, утвержденных </w:t>
      </w:r>
      <w:r w:rsidRPr="00677A81">
        <w:rPr>
          <w:rFonts w:ascii="Arial" w:hAnsi="Arial" w:cs="Arial"/>
          <w:bCs/>
          <w:sz w:val="24"/>
          <w:szCs w:val="24"/>
          <w:lang w:eastAsia="ru-RU"/>
        </w:rPr>
        <w:t xml:space="preserve">Постановлением Правительства РФ от 22.05.2015 №492 </w:t>
      </w:r>
      <w:r w:rsidRPr="00677A81">
        <w:rPr>
          <w:rFonts w:ascii="Arial" w:hAnsi="Arial" w:cs="Arial"/>
          <w:sz w:val="24"/>
          <w:szCs w:val="24"/>
          <w:lang w:eastAsia="ru-RU"/>
        </w:rPr>
        <w:t>«О составе сведений об адресах, в государственном адресном реестре, порядке межведомственного информационного</w:t>
      </w:r>
      <w:proofErr w:type="gramEnd"/>
      <w:r w:rsidRPr="00677A81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677A81">
        <w:rPr>
          <w:rFonts w:ascii="Arial" w:hAnsi="Arial" w:cs="Arial"/>
          <w:sz w:val="24"/>
          <w:szCs w:val="24"/>
          <w:lang w:eastAsia="ru-RU"/>
        </w:rPr>
        <w:t xml:space="preserve">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 </w:t>
      </w:r>
      <w:r w:rsidRPr="00677A81">
        <w:rPr>
          <w:rFonts w:ascii="Arial" w:hAnsi="Arial" w:cs="Arial"/>
          <w:bCs/>
          <w:sz w:val="24"/>
          <w:szCs w:val="24"/>
          <w:lang w:eastAsia="ru-RU"/>
        </w:rPr>
        <w:t>по результатам проведенной инвентаризации</w:t>
      </w:r>
      <w:proofErr w:type="gramEnd"/>
    </w:p>
    <w:p w:rsidR="00677A81" w:rsidRPr="00677A81" w:rsidRDefault="00677A81" w:rsidP="00677A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677A81" w:rsidRPr="00677A81" w:rsidRDefault="00677A81" w:rsidP="00677A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1. Земельному участку с кадастровым номером 70:08:0100020:0374 присвоить адрес: </w:t>
      </w:r>
      <w:proofErr w:type="gramStart"/>
      <w:r w:rsidRPr="00677A81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Федерация, Томская область, Колпашевский муниципальный район, Новоселовское сельское поселение, с. Новоселово, ул. Снежная, 11.</w:t>
      </w:r>
      <w:proofErr w:type="gramEnd"/>
    </w:p>
    <w:p w:rsidR="00677A81" w:rsidRPr="00677A81" w:rsidRDefault="00677A81" w:rsidP="00677A81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677A8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677A81" w:rsidRPr="00677A81" w:rsidRDefault="00677A81" w:rsidP="00677A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 Глава поселения</w:t>
      </w:r>
      <w:r w:rsidRPr="00677A8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77A8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77A8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С.В. Петров</w:t>
      </w:r>
    </w:p>
    <w:p w:rsidR="00677A81" w:rsidRPr="00677A81" w:rsidRDefault="00677A81" w:rsidP="00677A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Pr="00677A81" w:rsidRDefault="00677A81" w:rsidP="00677A8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677A81" w:rsidRPr="00677A81" w:rsidRDefault="00677A81" w:rsidP="00677A8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677A81" w:rsidRPr="00677A81" w:rsidRDefault="00677A81" w:rsidP="00677A8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77A81" w:rsidRPr="00677A81" w:rsidRDefault="00677A81" w:rsidP="00677A81">
      <w:pPr>
        <w:tabs>
          <w:tab w:val="left" w:pos="7020"/>
        </w:tabs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10.01.2020                                                                                                           № 6</w:t>
      </w:r>
    </w:p>
    <w:p w:rsidR="00677A81" w:rsidRPr="00677A81" w:rsidRDefault="00677A81" w:rsidP="00677A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перечня имущества, находящегося в собственности муниципального образования «Новоселовское сельское поселение», свободного от прав третьих лиц (за исключением имущественных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</w:t>
      </w:r>
    </w:p>
    <w:p w:rsidR="00677A81" w:rsidRPr="00677A81" w:rsidRDefault="00677A81" w:rsidP="00677A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24.07.2007 № 209-ФЗ «О развитии малого и среднего предпринимательства в Российской Федерации»</w:t>
      </w:r>
    </w:p>
    <w:p w:rsidR="00677A81" w:rsidRPr="00677A81" w:rsidRDefault="00677A81" w:rsidP="00677A8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ПОСТАНОВЛЯЮ: </w:t>
      </w:r>
    </w:p>
    <w:p w:rsidR="00677A81" w:rsidRPr="00677A81" w:rsidRDefault="00677A81" w:rsidP="00677A8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677A81">
        <w:rPr>
          <w:rFonts w:ascii="Arial" w:eastAsia="Times New Roman" w:hAnsi="Arial" w:cs="Arial"/>
          <w:sz w:val="24"/>
          <w:szCs w:val="24"/>
          <w:lang w:eastAsia="ru-RU"/>
        </w:rPr>
        <w:t>Утвердить перечень имущества, находящегося в собственности муниципального образования «Новоселовское сельское поселение», свободного от прав третьих лиц (за исключением имущественных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согласно приложению.</w:t>
      </w:r>
      <w:proofErr w:type="gramEnd"/>
    </w:p>
    <w:p w:rsidR="00677A81" w:rsidRPr="00677A81" w:rsidRDefault="00677A81" w:rsidP="00677A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>2.Опубликовать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677A81" w:rsidRPr="00677A81" w:rsidRDefault="00677A81" w:rsidP="00677A8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677A8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</w:t>
      </w:r>
      <w:r w:rsidRPr="00677A8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>вления оставляю за собой.</w:t>
      </w:r>
    </w:p>
    <w:p w:rsidR="00677A81" w:rsidRPr="00677A81" w:rsidRDefault="00677A81" w:rsidP="00677A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</w:pPr>
    </w:p>
    <w:p w:rsidR="00677A81" w:rsidRPr="00677A81" w:rsidRDefault="00677A81" w:rsidP="00677A81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</w:pPr>
    </w:p>
    <w:p w:rsidR="00677A81" w:rsidRPr="00677A81" w:rsidRDefault="00677A81" w:rsidP="00677A81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</w:pPr>
    </w:p>
    <w:p w:rsidR="00677A81" w:rsidRPr="00677A81" w:rsidRDefault="00677A81" w:rsidP="00677A8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Глава поселения </w:t>
      </w:r>
      <w:r w:rsidRPr="00677A8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ab/>
      </w:r>
      <w:r w:rsidRPr="00677A8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ab/>
      </w:r>
      <w:r w:rsidRPr="00677A8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ab/>
      </w:r>
      <w:r w:rsidRPr="00677A8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ab/>
      </w:r>
      <w:r w:rsidRPr="00677A8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ab/>
      </w:r>
      <w:r w:rsidRPr="00677A8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ab/>
      </w:r>
      <w:r w:rsidRPr="00677A8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ab/>
      </w:r>
      <w:r w:rsidRPr="00677A8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ab/>
      </w:r>
      <w:r w:rsidRPr="00677A81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ab/>
        <w:t xml:space="preserve"> С.В. Петров</w:t>
      </w:r>
    </w:p>
    <w:p w:rsidR="00677A81" w:rsidRPr="00677A81" w:rsidRDefault="00677A81" w:rsidP="00677A8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</w:pPr>
    </w:p>
    <w:p w:rsidR="00677A81" w:rsidRPr="00677A81" w:rsidRDefault="00677A81" w:rsidP="00677A8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</w:pPr>
    </w:p>
    <w:p w:rsidR="00677A81" w:rsidRPr="00677A81" w:rsidRDefault="00677A81" w:rsidP="00677A8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</w:pPr>
    </w:p>
    <w:p w:rsidR="00677A81" w:rsidRPr="00677A81" w:rsidRDefault="00677A81" w:rsidP="00677A8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</w:pPr>
    </w:p>
    <w:p w:rsidR="00677A81" w:rsidRPr="00677A81" w:rsidRDefault="00677A81" w:rsidP="00677A8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</w:pPr>
    </w:p>
    <w:p w:rsidR="00677A81" w:rsidRPr="00677A81" w:rsidRDefault="00677A81" w:rsidP="00677A8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</w:pPr>
    </w:p>
    <w:p w:rsidR="00677A81" w:rsidRPr="00677A81" w:rsidRDefault="00677A81" w:rsidP="00677A8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</w:pPr>
    </w:p>
    <w:p w:rsidR="00677A81" w:rsidRPr="00677A81" w:rsidRDefault="00677A81" w:rsidP="00677A8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</w:pPr>
    </w:p>
    <w:p w:rsidR="00677A81" w:rsidRPr="00677A81" w:rsidRDefault="00677A81" w:rsidP="00677A8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</w:pPr>
    </w:p>
    <w:p w:rsidR="00677A81" w:rsidRPr="00677A81" w:rsidRDefault="00677A81" w:rsidP="00677A8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</w:pPr>
    </w:p>
    <w:p w:rsidR="00677A81" w:rsidRPr="00677A81" w:rsidRDefault="00677A81" w:rsidP="00677A8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</w:pPr>
    </w:p>
    <w:p w:rsidR="00677A81" w:rsidRPr="00677A81" w:rsidRDefault="00677A81" w:rsidP="00677A8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</w:pPr>
    </w:p>
    <w:p w:rsidR="00677A81" w:rsidRPr="00677A81" w:rsidRDefault="00677A81" w:rsidP="00677A8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</w:pPr>
    </w:p>
    <w:p w:rsidR="00677A81" w:rsidRPr="00677A81" w:rsidRDefault="00677A81" w:rsidP="00677A8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77A81" w:rsidRPr="00677A81" w:rsidTr="008B720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A81" w:rsidRPr="00677A81" w:rsidRDefault="00677A81" w:rsidP="00677A8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A81" w:rsidRPr="00677A81" w:rsidRDefault="00677A81" w:rsidP="00677A81">
            <w:pPr>
              <w:pageBreakBefore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Приложение к постановлению Администрации Новоселовского сельского поселения от 10.01.2020 № 6</w:t>
            </w:r>
          </w:p>
        </w:tc>
      </w:tr>
    </w:tbl>
    <w:p w:rsidR="00677A81" w:rsidRPr="00677A81" w:rsidRDefault="00677A81" w:rsidP="00677A8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</w:pPr>
    </w:p>
    <w:p w:rsidR="00677A81" w:rsidRPr="00677A81" w:rsidRDefault="00677A81" w:rsidP="00677A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имущества, находящегося в собственности муниципального образования «Новоселовское сельское поселение», свободного от прав третьих лиц (за исключением имущественных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</w:t>
      </w:r>
    </w:p>
    <w:p w:rsidR="00677A81" w:rsidRPr="00677A81" w:rsidRDefault="00677A81" w:rsidP="00677A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043"/>
        <w:gridCol w:w="1901"/>
        <w:gridCol w:w="1798"/>
        <w:gridCol w:w="2285"/>
      </w:tblGrid>
      <w:tr w:rsidR="00677A81" w:rsidRPr="00677A81" w:rsidTr="008B7209">
        <w:tc>
          <w:tcPr>
            <w:tcW w:w="534" w:type="dxa"/>
            <w:shd w:val="clear" w:color="auto" w:fill="auto"/>
          </w:tcPr>
          <w:p w:rsidR="00677A81" w:rsidRPr="00677A81" w:rsidRDefault="00677A81" w:rsidP="00677A8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7A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77A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94" w:type="dxa"/>
            <w:shd w:val="clear" w:color="auto" w:fill="auto"/>
          </w:tcPr>
          <w:p w:rsidR="00677A81" w:rsidRPr="00677A81" w:rsidRDefault="00677A81" w:rsidP="00677A8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914" w:type="dxa"/>
            <w:shd w:val="clear" w:color="auto" w:fill="auto"/>
          </w:tcPr>
          <w:p w:rsidR="00677A81" w:rsidRPr="00677A81" w:rsidRDefault="00677A81" w:rsidP="00677A8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14" w:type="dxa"/>
            <w:shd w:val="clear" w:color="auto" w:fill="auto"/>
          </w:tcPr>
          <w:p w:rsidR="00677A81" w:rsidRPr="00677A81" w:rsidRDefault="00677A81" w:rsidP="00677A8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914" w:type="dxa"/>
            <w:shd w:val="clear" w:color="auto" w:fill="auto"/>
          </w:tcPr>
          <w:p w:rsidR="00677A81" w:rsidRPr="00677A81" w:rsidRDefault="00677A81" w:rsidP="00677A8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677A81" w:rsidRPr="00677A81" w:rsidTr="008B7209">
        <w:tc>
          <w:tcPr>
            <w:tcW w:w="534" w:type="dxa"/>
            <w:shd w:val="clear" w:color="auto" w:fill="auto"/>
          </w:tcPr>
          <w:p w:rsidR="00677A81" w:rsidRPr="00677A81" w:rsidRDefault="00677A81" w:rsidP="00677A8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:rsidR="00677A81" w:rsidRPr="00677A81" w:rsidRDefault="00677A81" w:rsidP="00677A8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914" w:type="dxa"/>
            <w:shd w:val="clear" w:color="auto" w:fill="auto"/>
          </w:tcPr>
          <w:p w:rsidR="00677A81" w:rsidRPr="00677A81" w:rsidRDefault="00677A81" w:rsidP="00677A8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Томская область, Колпашевский район, п. Павлов Мыс</w:t>
            </w:r>
          </w:p>
        </w:tc>
        <w:tc>
          <w:tcPr>
            <w:tcW w:w="1914" w:type="dxa"/>
            <w:shd w:val="clear" w:color="auto" w:fill="auto"/>
          </w:tcPr>
          <w:p w:rsidR="00677A81" w:rsidRPr="00677A81" w:rsidRDefault="00677A81" w:rsidP="00677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ru-RU"/>
              </w:rPr>
              <w:t>148017</w:t>
            </w:r>
          </w:p>
          <w:p w:rsidR="00677A81" w:rsidRPr="00677A81" w:rsidRDefault="00677A81" w:rsidP="00677A8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677A81" w:rsidRPr="00677A81" w:rsidRDefault="00677A81" w:rsidP="00677A8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70:08:0100046:537</w:t>
            </w:r>
          </w:p>
        </w:tc>
      </w:tr>
    </w:tbl>
    <w:p w:rsidR="00677A81" w:rsidRPr="00677A81" w:rsidRDefault="00677A81" w:rsidP="00677A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Pr="00677A81" w:rsidRDefault="00677A81" w:rsidP="00677A81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 ПОСЕЛЕНИЯ</w:t>
      </w:r>
    </w:p>
    <w:p w:rsidR="00677A81" w:rsidRPr="00677A81" w:rsidRDefault="00677A81" w:rsidP="00677A81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677A81" w:rsidRPr="00677A81" w:rsidRDefault="00677A81" w:rsidP="00677A81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29.01.2020                                                                                                          № 7</w:t>
      </w:r>
    </w:p>
    <w:p w:rsidR="00677A81" w:rsidRPr="00677A81" w:rsidRDefault="00677A81" w:rsidP="00677A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Об установлении стоимости услуг, предоставляемых согласно гарантированному перечню услуг по погребению в муниципальном образовании «Новоселовское сельское   поселение» </w:t>
      </w: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ab/>
        <w:t>В соответствии со ст. 9  Федерального закона от 12.01.1996г.  № 8-ФЗ «О погребении и похоронном деле», Законом Томской области от 12.01.2005 № 6-ОЗ «О погребении и похоронном деле в Томской области»</w:t>
      </w:r>
    </w:p>
    <w:p w:rsidR="00677A81" w:rsidRPr="00677A81" w:rsidRDefault="00677A81" w:rsidP="00677A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677A81" w:rsidRPr="00677A81" w:rsidRDefault="00677A81" w:rsidP="00677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ab/>
        <w:t>1. Утвердить:</w:t>
      </w:r>
    </w:p>
    <w:p w:rsidR="00677A81" w:rsidRPr="00677A81" w:rsidRDefault="00677A81" w:rsidP="00677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ab/>
        <w:t>1) Стоимость услуг, предоставляемых согласно гарантированному перечню услуг по погребению,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 в размере  9187,00 рублей;</w:t>
      </w:r>
    </w:p>
    <w:p w:rsidR="00677A81" w:rsidRPr="00677A81" w:rsidRDefault="00677A81" w:rsidP="00677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ab/>
        <w:t>2) Стоимость услуг, предоставляемых согласно гарантированному перечню услуг по погребению, в случае погребения умершего (погибшего), не имеющего супруга, близких родственников, иных родственников либо законного представителя умершего, или при невозможности осуществить ими погребение в размере 6328,00  рублей.</w:t>
      </w:r>
    </w:p>
    <w:p w:rsidR="00677A81" w:rsidRPr="00677A81" w:rsidRDefault="00677A81" w:rsidP="00677A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2. Признать утратившим силу постановление Администрации Новоселовского сельского поселения от 29.01.2019 № 6 «О стоимости услуг, предоставляемых согласно  гарантированному перечню услуг по погребению».</w:t>
      </w:r>
    </w:p>
    <w:p w:rsidR="00677A81" w:rsidRPr="00677A81" w:rsidRDefault="00677A81" w:rsidP="00677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3. Настоящее постановление вступает в силу </w:t>
      </w:r>
      <w:proofErr w:type="gramStart"/>
      <w:r w:rsidRPr="00677A81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 даты его официального опубликования и распространяется на правоотношения, возникшие с 1 февраля 2020 года.</w:t>
      </w:r>
    </w:p>
    <w:p w:rsidR="00677A81" w:rsidRPr="00677A81" w:rsidRDefault="00677A81" w:rsidP="00677A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4.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677A81" w:rsidRPr="00677A81" w:rsidRDefault="00677A81" w:rsidP="00677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5. </w:t>
      </w:r>
      <w:proofErr w:type="gramStart"/>
      <w:r w:rsidRPr="00677A8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677A81" w:rsidRPr="00677A81" w:rsidRDefault="00677A81" w:rsidP="00677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3"/>
        <w:gridCol w:w="4787"/>
      </w:tblGrid>
      <w:tr w:rsidR="00677A81" w:rsidRPr="00677A81" w:rsidTr="008B7209">
        <w:tc>
          <w:tcPr>
            <w:tcW w:w="4927" w:type="dxa"/>
          </w:tcPr>
          <w:p w:rsidR="00677A81" w:rsidRPr="00677A81" w:rsidRDefault="00677A81" w:rsidP="00677A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4927" w:type="dxa"/>
          </w:tcPr>
          <w:p w:rsidR="00677A81" w:rsidRPr="00677A81" w:rsidRDefault="00677A81" w:rsidP="00677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77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С.В.Петров</w:t>
            </w:r>
            <w:proofErr w:type="spellEnd"/>
          </w:p>
        </w:tc>
      </w:tr>
    </w:tbl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Pr="00677A81" w:rsidRDefault="00677A81" w:rsidP="00677A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НОВОСЁЛОВСКОГО СЕЛЬСКОГО ПОСЕЛЕНИЯ</w:t>
      </w:r>
    </w:p>
    <w:p w:rsidR="00677A81" w:rsidRPr="00677A81" w:rsidRDefault="00677A81" w:rsidP="00677A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677A81" w:rsidRPr="00677A81" w:rsidRDefault="00677A81" w:rsidP="00677A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677A81" w:rsidRPr="00677A81" w:rsidRDefault="00677A81" w:rsidP="00677A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09.01.2020                                                                                                            № 1</w:t>
      </w: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О постановке на учет в качестве нуждающейся в жилом помещении</w:t>
      </w:r>
    </w:p>
    <w:p w:rsidR="00677A81" w:rsidRPr="00677A81" w:rsidRDefault="00677A81" w:rsidP="00677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В соответствии с подпунктом 3 пункта 1 статьи 51 Жилищного Кодекса Российской Федерации, на основании протокола заседания жилищной комиссии от 15.12.2017 года № 5:</w:t>
      </w:r>
    </w:p>
    <w:p w:rsidR="00677A81" w:rsidRPr="00677A81" w:rsidRDefault="00677A81" w:rsidP="00677A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1. Поставить на учет в качестве нуждающейся в жилом помещении, в связи с проживанием в помещении, не отвечающем установленным для жилых помещений требованиям для получения жилого помещения:</w:t>
      </w:r>
    </w:p>
    <w:p w:rsidR="00677A81" w:rsidRPr="00677A81" w:rsidRDefault="00677A81" w:rsidP="00677A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677A81">
        <w:rPr>
          <w:rFonts w:ascii="Arial" w:eastAsia="Times New Roman" w:hAnsi="Arial" w:cs="Arial"/>
          <w:sz w:val="24"/>
          <w:szCs w:val="24"/>
          <w:lang w:eastAsia="ru-RU"/>
        </w:rPr>
        <w:t>Радайкину</w:t>
      </w:r>
      <w:proofErr w:type="spellEnd"/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 Полину Романовну, 06.10.1953 г.р., зарегистрированную по адресу: </w:t>
      </w:r>
      <w:proofErr w:type="gramStart"/>
      <w:r w:rsidRPr="00677A81">
        <w:rPr>
          <w:rFonts w:ascii="Arial" w:eastAsia="Times New Roman" w:hAnsi="Arial" w:cs="Arial"/>
          <w:sz w:val="24"/>
          <w:szCs w:val="24"/>
          <w:lang w:eastAsia="ru-RU"/>
        </w:rPr>
        <w:t>Томская область, Колпашевский район, п. Дальнее, ул. Молодежная, д. 1, кв. 1.</w:t>
      </w:r>
      <w:proofErr w:type="gramEnd"/>
    </w:p>
    <w:p w:rsidR="00677A81" w:rsidRPr="00677A81" w:rsidRDefault="00677A81" w:rsidP="00677A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677A8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распоряжения оставляю за собой.</w:t>
      </w:r>
    </w:p>
    <w:p w:rsidR="00677A81" w:rsidRPr="00677A81" w:rsidRDefault="00677A81" w:rsidP="00677A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677A81" w:rsidRPr="00677A81" w:rsidRDefault="00677A81" w:rsidP="00677A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Pr="00677A81" w:rsidRDefault="00677A81" w:rsidP="00677A8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677A81" w:rsidRPr="00677A81" w:rsidRDefault="00677A81" w:rsidP="00677A8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677A81" w:rsidRPr="00677A81" w:rsidRDefault="00677A81" w:rsidP="00677A81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677A81" w:rsidRPr="00677A81" w:rsidRDefault="00677A81" w:rsidP="00677A81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09.01.2020                                                                                                         № 2                                                                                          </w:t>
      </w:r>
    </w:p>
    <w:p w:rsidR="00677A81" w:rsidRPr="00677A81" w:rsidRDefault="00677A81" w:rsidP="00677A81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Об утверждении дополнительных кодов экономической классификации расходов, дополнительных классификаторов доходов бюджетов Российской Федерации и дополнительных кодов функциональной классификации расходов, применяемых при исполнении бюджета МО «Новоселовское сельское поселение» на 2020 год</w:t>
      </w:r>
    </w:p>
    <w:p w:rsidR="00677A81" w:rsidRPr="00677A81" w:rsidRDefault="00677A81" w:rsidP="00677A81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77A81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20 Бюджетного кодекса Российской Федерации и пунктом 12 Решения Совета Новоселовского сельского поселения от 19.12.2019 № 33 «О бюджете муниципального образования «Новоселовское сельское поселение» на 2020 год» для детализации объектов бюджетной классификации, а также в целях раздельного учета и контроля за целевым использованием безвозмездных поступлений от других бюджетов бюджетной системы Российской Федерации:</w:t>
      </w:r>
      <w:proofErr w:type="gramEnd"/>
    </w:p>
    <w:p w:rsidR="00677A81" w:rsidRPr="00677A81" w:rsidRDefault="00677A81" w:rsidP="00677A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перечень дополнительных кодов экономической классификации расходов бюджетов Российской Федерации, применяемых при исполнении бюджета МО «Новоселовское сельское поселение» на 2020 год </w:t>
      </w:r>
      <w:proofErr w:type="gramStart"/>
      <w:r w:rsidRPr="00677A81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распоряжению.</w:t>
      </w:r>
    </w:p>
    <w:p w:rsidR="00677A81" w:rsidRPr="00677A81" w:rsidRDefault="00677A81" w:rsidP="00677A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распоряжение вступает в силу с момента подписания и действует до 31.12.2020 года. </w:t>
      </w:r>
    </w:p>
    <w:p w:rsidR="00677A81" w:rsidRPr="00677A81" w:rsidRDefault="00677A81" w:rsidP="00677A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677A8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распоряжения возложить на главного бухгалтера Администрации Новоселовского сельского поселения.</w:t>
      </w:r>
    </w:p>
    <w:p w:rsidR="00677A81" w:rsidRPr="00677A81" w:rsidRDefault="00677A81" w:rsidP="00677A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677A8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</w:t>
      </w:r>
      <w:r w:rsidRPr="00677A8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77A8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77A8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77A8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С.В. Петров</w:t>
      </w: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28" w:type="dxa"/>
        <w:tblInd w:w="93" w:type="dxa"/>
        <w:tblLook w:val="00A0" w:firstRow="1" w:lastRow="0" w:firstColumn="1" w:lastColumn="0" w:noHBand="0" w:noVBand="0"/>
      </w:tblPr>
      <w:tblGrid>
        <w:gridCol w:w="1079"/>
        <w:gridCol w:w="7597"/>
        <w:gridCol w:w="1352"/>
      </w:tblGrid>
      <w:tr w:rsidR="00677A81" w:rsidRPr="00677A81" w:rsidTr="008B7209">
        <w:trPr>
          <w:trHeight w:val="309"/>
        </w:trPr>
        <w:tc>
          <w:tcPr>
            <w:tcW w:w="1079" w:type="dxa"/>
            <w:noWrap/>
            <w:vAlign w:val="bottom"/>
            <w:hideMark/>
          </w:tcPr>
          <w:p w:rsidR="00677A81" w:rsidRPr="00677A81" w:rsidRDefault="00677A81" w:rsidP="00677A8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49" w:type="dxa"/>
            <w:gridSpan w:val="2"/>
            <w:noWrap/>
            <w:vAlign w:val="bottom"/>
          </w:tcPr>
          <w:p w:rsidR="00677A81" w:rsidRPr="00677A81" w:rsidRDefault="00677A81" w:rsidP="00677A8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59"/>
              <w:gridCol w:w="4359"/>
            </w:tblGrid>
            <w:tr w:rsidR="00677A81" w:rsidRPr="00677A81" w:rsidTr="008B7209">
              <w:tc>
                <w:tcPr>
                  <w:tcW w:w="4359" w:type="dxa"/>
                  <w:shd w:val="clear" w:color="auto" w:fill="auto"/>
                </w:tcPr>
                <w:p w:rsidR="00677A81" w:rsidRPr="00677A81" w:rsidRDefault="00677A81" w:rsidP="00677A8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359" w:type="dxa"/>
                  <w:shd w:val="clear" w:color="auto" w:fill="auto"/>
                </w:tcPr>
                <w:p w:rsidR="00677A81" w:rsidRPr="00677A81" w:rsidRDefault="00677A81" w:rsidP="00677A8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677A81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Приложение к распоряжению Администрации Новоселовского сельского поселения № 2 от 09.01.2020</w:t>
                  </w:r>
                </w:p>
              </w:tc>
            </w:tr>
          </w:tbl>
          <w:p w:rsidR="00677A81" w:rsidRPr="00677A81" w:rsidRDefault="00677A81" w:rsidP="00677A8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7A81" w:rsidRPr="00677A81" w:rsidTr="008B7209">
        <w:trPr>
          <w:trHeight w:val="1765"/>
        </w:trPr>
        <w:tc>
          <w:tcPr>
            <w:tcW w:w="10028" w:type="dxa"/>
            <w:gridSpan w:val="3"/>
            <w:vAlign w:val="bottom"/>
            <w:hideMark/>
          </w:tcPr>
          <w:p w:rsidR="00677A81" w:rsidRPr="00677A81" w:rsidRDefault="00677A81" w:rsidP="00677A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Перечень дополнительных кодов экономической классификации расходов бюджетов Российской федерации, применяемых при исполнении бюджета  МО "Новоселовское сельское поселение" на 2020 год</w:t>
            </w:r>
          </w:p>
        </w:tc>
      </w:tr>
      <w:tr w:rsidR="00677A81" w:rsidRPr="00677A81" w:rsidTr="008B7209">
        <w:trPr>
          <w:trHeight w:val="61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КОСГУ</w:t>
            </w: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Доп. </w:t>
            </w:r>
            <w:proofErr w:type="gramStart"/>
            <w:r w:rsidRPr="00677A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ЭК</w:t>
            </w:r>
            <w:proofErr w:type="gramEnd"/>
          </w:p>
        </w:tc>
      </w:tr>
      <w:tr w:rsidR="00677A81" w:rsidRPr="00677A81" w:rsidTr="008B7209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211, 213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Расходы на ФОТ служащих и рабочих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100021</w:t>
            </w:r>
          </w:p>
        </w:tc>
      </w:tr>
      <w:tr w:rsidR="00677A81" w:rsidRPr="00677A81" w:rsidTr="008B7209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Расходы на приобретение дров в муниципальных учреждениях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100024</w:t>
            </w:r>
          </w:p>
        </w:tc>
      </w:tr>
      <w:tr w:rsidR="00677A81" w:rsidRPr="00677A81" w:rsidTr="008B7209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223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Расходы на оплату услуг по теплоснабжению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100025</w:t>
            </w:r>
          </w:p>
        </w:tc>
      </w:tr>
      <w:tr w:rsidR="00677A81" w:rsidRPr="00677A81" w:rsidTr="008B7209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223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Расходы на оплату услуг по электроснабжению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100026</w:t>
            </w:r>
          </w:p>
        </w:tc>
      </w:tr>
      <w:tr w:rsidR="00677A81" w:rsidRPr="00677A81" w:rsidTr="008B7209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223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Расходы на оплату услуг по водоснабжению и водоотведению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100027</w:t>
            </w:r>
          </w:p>
        </w:tc>
      </w:tr>
      <w:tr w:rsidR="00677A81" w:rsidRPr="00677A81" w:rsidTr="008B7209">
        <w:trPr>
          <w:trHeight w:val="4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211-340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Расходы на мероприятия по организации общественных работ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100040</w:t>
            </w:r>
          </w:p>
        </w:tc>
      </w:tr>
      <w:tr w:rsidR="00677A81" w:rsidRPr="00677A81" w:rsidTr="008B7209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A81" w:rsidRPr="00677A81" w:rsidRDefault="00677A81" w:rsidP="00677A8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290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A81" w:rsidRPr="00677A81" w:rsidRDefault="00677A81" w:rsidP="00677A8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Расходы на уплату налога на имущество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A81" w:rsidRPr="00677A81" w:rsidRDefault="00677A81" w:rsidP="00677A8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100045</w:t>
            </w:r>
          </w:p>
        </w:tc>
      </w:tr>
      <w:tr w:rsidR="00677A81" w:rsidRPr="00677A81" w:rsidTr="008B7209">
        <w:trPr>
          <w:trHeight w:val="432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Расходы на приобретение запасных и составных частей к объектам основных средств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100054</w:t>
            </w:r>
          </w:p>
        </w:tc>
      </w:tr>
      <w:tr w:rsidR="00677A81" w:rsidRPr="00677A81" w:rsidTr="008B7209">
        <w:trPr>
          <w:trHeight w:val="36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225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Расходы на ФОТ рабочих по благоустройству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100056</w:t>
            </w:r>
          </w:p>
        </w:tc>
      </w:tr>
      <w:tr w:rsidR="00677A81" w:rsidRPr="00677A81" w:rsidTr="008B7209">
        <w:trPr>
          <w:trHeight w:val="55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211, 213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Расходы на выплату компенсации за неиспользованный отпуск муниципальным служащим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100067</w:t>
            </w:r>
          </w:p>
        </w:tc>
      </w:tr>
      <w:tr w:rsidR="00677A81" w:rsidRPr="00677A81" w:rsidTr="008B7209">
        <w:trPr>
          <w:trHeight w:val="542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211, 213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Расходы на выплату компенсации за неиспользованный отпуск служащим и рабочим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100068</w:t>
            </w:r>
          </w:p>
        </w:tc>
      </w:tr>
      <w:tr w:rsidR="00677A81" w:rsidRPr="00677A81" w:rsidTr="008B7209">
        <w:trPr>
          <w:trHeight w:val="39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Расходы по оценке и инвентаризации  объектов муниципальной собственности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100071</w:t>
            </w:r>
          </w:p>
        </w:tc>
      </w:tr>
      <w:tr w:rsidR="00677A81" w:rsidRPr="00677A81" w:rsidTr="008B7209">
        <w:trPr>
          <w:trHeight w:val="39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211-340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 xml:space="preserve">Субсидия на </w:t>
            </w:r>
            <w:proofErr w:type="spellStart"/>
            <w:r w:rsidRPr="00677A81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77A81">
              <w:rPr>
                <w:rFonts w:ascii="Arial" w:eastAsia="Times New Roman" w:hAnsi="Arial" w:cs="Arial"/>
                <w:sz w:val="24"/>
                <w:szCs w:val="24"/>
              </w:rPr>
              <w:t xml:space="preserve"> средств местных бюджетов к средствам из областного и федерального бюджетов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1" w:rsidRPr="00677A81" w:rsidRDefault="00677A81" w:rsidP="00677A8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</w:rPr>
              <w:t>100099</w:t>
            </w:r>
          </w:p>
        </w:tc>
      </w:tr>
    </w:tbl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rPr>
          <w:rFonts w:ascii="Arial" w:hAnsi="Arial" w:cs="Arial"/>
          <w:sz w:val="24"/>
          <w:szCs w:val="24"/>
        </w:rPr>
      </w:pPr>
    </w:p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Pr="00677A81" w:rsidRDefault="00677A81" w:rsidP="00677A81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 НОВОСЕЛОВСКОГО  СЕЛЬСКОГО  ПОСЕЛЕНИЯ</w:t>
      </w:r>
    </w:p>
    <w:p w:rsidR="00677A81" w:rsidRPr="00677A81" w:rsidRDefault="00677A81" w:rsidP="00677A81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677A81" w:rsidRPr="00677A81" w:rsidRDefault="00677A81" w:rsidP="00677A81">
      <w:pPr>
        <w:keepNext/>
        <w:spacing w:after="0" w:line="480" w:lineRule="auto"/>
        <w:jc w:val="center"/>
        <w:outlineLvl w:val="3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677A81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РАСПОРЯЖЕНИЕ</w:t>
      </w:r>
      <w:r w:rsidRPr="00677A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</w:p>
    <w:p w:rsidR="00677A81" w:rsidRPr="00677A81" w:rsidRDefault="00677A81" w:rsidP="00677A81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09.01.2020                                                                                                            № 3</w:t>
      </w:r>
    </w:p>
    <w:p w:rsidR="00677A81" w:rsidRPr="00677A81" w:rsidRDefault="00677A81" w:rsidP="00677A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77A81">
        <w:rPr>
          <w:rFonts w:ascii="Arial" w:eastAsia="Times New Roman" w:hAnsi="Arial" w:cs="Arial"/>
          <w:sz w:val="24"/>
          <w:szCs w:val="24"/>
        </w:rPr>
        <w:t>О мерах по реализации решения Совета Новоселовского сельского поселения от 19.12.2019 № 33 «О бюджете муниципального образования «Новоселовское сельское поселение» на 2020 год»</w:t>
      </w:r>
    </w:p>
    <w:p w:rsidR="00677A81" w:rsidRPr="00677A81" w:rsidRDefault="00677A81" w:rsidP="00677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77A81" w:rsidRPr="00677A81" w:rsidTr="008B7209">
        <w:tc>
          <w:tcPr>
            <w:tcW w:w="4785" w:type="dxa"/>
          </w:tcPr>
          <w:p w:rsidR="00677A81" w:rsidRPr="00677A81" w:rsidRDefault="00677A81" w:rsidP="00677A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677A81" w:rsidRPr="00677A81" w:rsidRDefault="00677A81" w:rsidP="00677A8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77A81" w:rsidRPr="00677A81" w:rsidRDefault="00677A81" w:rsidP="00677A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В целях </w:t>
      </w:r>
      <w:proofErr w:type="gramStart"/>
      <w:r w:rsidRPr="00677A81">
        <w:rPr>
          <w:rFonts w:ascii="Arial" w:eastAsia="Times New Roman" w:hAnsi="Arial" w:cs="Arial"/>
          <w:sz w:val="24"/>
          <w:szCs w:val="24"/>
          <w:lang w:eastAsia="ru-RU"/>
        </w:rPr>
        <w:t>обеспечения реализации решения Совета Новоселовского сельского поселения</w:t>
      </w:r>
      <w:proofErr w:type="gramEnd"/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 от 19.12.2019 № 33 «О бюджете муниципального образования «Новоселовское сельское поселение» на 2020 год»:</w:t>
      </w:r>
    </w:p>
    <w:p w:rsidR="00677A81" w:rsidRPr="00677A81" w:rsidRDefault="00677A81" w:rsidP="00677A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1.Установить, что в 2020 году в первоочередном порядке из бюджета муниципального образования «Новоселовское сельское поселение» (далее – бюджет поселения) финансируются следующие расходы (без учета целевой финансовой помощи из районного и областного бюджета):</w:t>
      </w:r>
    </w:p>
    <w:p w:rsidR="00677A81" w:rsidRPr="00677A81" w:rsidRDefault="00677A81" w:rsidP="00677A81">
      <w:pPr>
        <w:spacing w:after="0" w:line="240" w:lineRule="auto"/>
        <w:ind w:right="3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- оплата труда и страховых взносов во внебюджетные фонды;</w:t>
      </w:r>
    </w:p>
    <w:p w:rsidR="00677A81" w:rsidRPr="00677A81" w:rsidRDefault="00677A81" w:rsidP="00677A81">
      <w:pPr>
        <w:spacing w:after="0" w:line="240" w:lineRule="auto"/>
        <w:ind w:right="3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- оплата коммунальных услуг, услуг связи, транспортных услуг;</w:t>
      </w:r>
    </w:p>
    <w:p w:rsidR="00677A81" w:rsidRPr="00677A81" w:rsidRDefault="00677A81" w:rsidP="00677A81">
      <w:pPr>
        <w:spacing w:after="0" w:line="240" w:lineRule="auto"/>
        <w:ind w:right="3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- оплата горюче-смазочных материалов, котельно-печного топлива;</w:t>
      </w:r>
    </w:p>
    <w:p w:rsidR="00677A81" w:rsidRPr="00677A81" w:rsidRDefault="00677A81" w:rsidP="00677A81">
      <w:pPr>
        <w:spacing w:after="0" w:line="240" w:lineRule="auto"/>
        <w:ind w:right="3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- оплата налогов и сборов и иных обязательных платежей в бюджетную систему Российской Федерации;</w:t>
      </w:r>
    </w:p>
    <w:p w:rsidR="00677A81" w:rsidRPr="00677A81" w:rsidRDefault="00677A81" w:rsidP="00677A81">
      <w:pPr>
        <w:spacing w:after="0" w:line="240" w:lineRule="auto"/>
        <w:ind w:right="3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- расходы из резервного фонда Администрации Новоселовского сельского поселения;</w:t>
      </w:r>
    </w:p>
    <w:p w:rsidR="00677A81" w:rsidRPr="00677A81" w:rsidRDefault="00677A81" w:rsidP="00677A81">
      <w:pPr>
        <w:spacing w:after="0" w:line="240" w:lineRule="auto"/>
        <w:ind w:right="3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- расходы на исполнение судебных актов по обращению взыскания на средства бюджета поселения;</w:t>
      </w:r>
    </w:p>
    <w:p w:rsidR="00677A81" w:rsidRPr="00677A81" w:rsidRDefault="00677A81" w:rsidP="00677A81">
      <w:pPr>
        <w:spacing w:after="0" w:line="240" w:lineRule="auto"/>
        <w:ind w:right="3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- оплата работ (услуг), связанных с предупреждением и (или) ликвидацией чрезвычайных ситуаций.</w:t>
      </w:r>
    </w:p>
    <w:p w:rsidR="00677A81" w:rsidRPr="00677A81" w:rsidRDefault="00677A81" w:rsidP="00677A81">
      <w:pPr>
        <w:spacing w:after="0" w:line="240" w:lineRule="auto"/>
        <w:ind w:right="3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2. Принять меры по обеспечению поступления неналоговых доходов не ниже плановых объемов и по сокращению задолженности по их уплате.</w:t>
      </w:r>
    </w:p>
    <w:p w:rsidR="00677A81" w:rsidRPr="00677A81" w:rsidRDefault="00677A81" w:rsidP="00677A81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3. Настоящее распоряжение вступает в силу с момента подписания и действует до 31.12.2020г. </w:t>
      </w:r>
    </w:p>
    <w:p w:rsidR="00677A81" w:rsidRPr="00677A81" w:rsidRDefault="00677A81" w:rsidP="00677A81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4. </w:t>
      </w:r>
      <w:proofErr w:type="gramStart"/>
      <w:r w:rsidRPr="00677A8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распоряжения возложить на главного бухгалтера Администрации Новоселовского сельского поселения.</w:t>
      </w:r>
    </w:p>
    <w:p w:rsidR="00677A81" w:rsidRPr="00677A81" w:rsidRDefault="00677A81" w:rsidP="00677A81">
      <w:pPr>
        <w:spacing w:after="0" w:line="240" w:lineRule="auto"/>
        <w:ind w:right="3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ind w:right="3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ind w:right="3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ind w:right="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Default="00677A81"/>
    <w:p w:rsidR="00677A81" w:rsidRPr="00677A81" w:rsidRDefault="00677A81" w:rsidP="00677A81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 НОВОСЕЛОВСКОГО  СЕЛЬСКОГО  ПОСЕЛЕНИЯ</w:t>
      </w:r>
    </w:p>
    <w:p w:rsidR="00677A81" w:rsidRPr="00677A81" w:rsidRDefault="00677A81" w:rsidP="00677A81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677A81" w:rsidRPr="00677A81" w:rsidRDefault="00677A81" w:rsidP="00677A81">
      <w:pPr>
        <w:keepNext/>
        <w:spacing w:after="0" w:line="480" w:lineRule="auto"/>
        <w:jc w:val="center"/>
        <w:outlineLvl w:val="3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677A81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РАСПОРЯЖЕНИЕ</w:t>
      </w:r>
      <w:r w:rsidRPr="00677A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</w:p>
    <w:p w:rsidR="00677A81" w:rsidRPr="00677A81" w:rsidRDefault="00677A81" w:rsidP="00677A81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09.01.2020                                                                                                            № 4</w:t>
      </w: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выполнении</w:t>
      </w:r>
    </w:p>
    <w:p w:rsidR="00677A81" w:rsidRPr="00677A81" w:rsidRDefault="00677A81" w:rsidP="00677A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Новоселовского сельского поселения – главного администратора источников финансирования дефицита бюджета муниципального образования «Новоселовское сельское поселение» функций </w:t>
      </w:r>
      <w:proofErr w:type="gramStart"/>
      <w:r w:rsidRPr="00677A81">
        <w:rPr>
          <w:rFonts w:ascii="Arial" w:eastAsia="Times New Roman" w:hAnsi="Arial" w:cs="Arial"/>
          <w:sz w:val="24"/>
          <w:szCs w:val="24"/>
          <w:lang w:eastAsia="ru-RU"/>
        </w:rPr>
        <w:t>администратора источников финансирования дефицита бюджета муниципального</w:t>
      </w:r>
      <w:proofErr w:type="gramEnd"/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«Новоселовское сельское поселение»</w:t>
      </w:r>
    </w:p>
    <w:p w:rsidR="00677A81" w:rsidRPr="00677A81" w:rsidRDefault="00677A81" w:rsidP="00677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2 статьи 160.2 Бюджетного кодекса Российской Федерации</w:t>
      </w:r>
    </w:p>
    <w:p w:rsidR="00677A81" w:rsidRPr="00677A81" w:rsidRDefault="00677A81" w:rsidP="00677A8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 выполнении Администрацией Новоселовского сельского поселения – главного администратора источников финансирования дефицита бюджета муниципального образования «Новоселовское сельское поселение» функций </w:t>
      </w:r>
      <w:proofErr w:type="gramStart"/>
      <w:r w:rsidRPr="00677A81">
        <w:rPr>
          <w:rFonts w:ascii="Arial" w:eastAsia="Times New Roman" w:hAnsi="Arial" w:cs="Arial"/>
          <w:sz w:val="24"/>
          <w:szCs w:val="24"/>
          <w:lang w:eastAsia="ru-RU"/>
        </w:rPr>
        <w:t>администратора источников финансирования дефицита бюджета муниципального</w:t>
      </w:r>
      <w:proofErr w:type="gramEnd"/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«Новоселовское сельское поселение» согласно приложению, к настоящему распоряжению.</w:t>
      </w:r>
    </w:p>
    <w:p w:rsidR="00677A81" w:rsidRPr="00677A81" w:rsidRDefault="00677A81" w:rsidP="00677A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2. Распоряжение вступает в силу с момента подписания и распространяется на правоотношения, возникшие с 1 января 2020 года.</w:t>
      </w:r>
    </w:p>
    <w:p w:rsidR="00677A81" w:rsidRPr="00677A81" w:rsidRDefault="00677A81" w:rsidP="00677A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3.   </w:t>
      </w:r>
      <w:proofErr w:type="gramStart"/>
      <w:r w:rsidRPr="00677A8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распоряжения возложить на Главного бухгалтера Администрации Новоселовского сельского поселения.</w:t>
      </w:r>
    </w:p>
    <w:p w:rsidR="00677A81" w:rsidRPr="00677A81" w:rsidRDefault="00677A81" w:rsidP="00677A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Глава поселения                                                                    </w:t>
      </w:r>
      <w:proofErr w:type="spellStart"/>
      <w:r w:rsidRPr="00677A81">
        <w:rPr>
          <w:rFonts w:ascii="Arial" w:eastAsia="Times New Roman" w:hAnsi="Arial" w:cs="Arial"/>
          <w:sz w:val="24"/>
          <w:szCs w:val="24"/>
          <w:lang w:eastAsia="ru-RU"/>
        </w:rPr>
        <w:t>С.В.Петров</w:t>
      </w:r>
      <w:proofErr w:type="spellEnd"/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</w:t>
      </w:r>
    </w:p>
    <w:p w:rsidR="00677A81" w:rsidRPr="00677A81" w:rsidRDefault="00677A81" w:rsidP="00677A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</w:t>
      </w:r>
    </w:p>
    <w:p w:rsidR="00677A81" w:rsidRPr="00677A81" w:rsidRDefault="00677A81" w:rsidP="00677A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</w:t>
      </w:r>
    </w:p>
    <w:p w:rsidR="00677A81" w:rsidRPr="00677A81" w:rsidRDefault="00677A81" w:rsidP="00677A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ind w:left="3540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Приложение </w:t>
      </w:r>
    </w:p>
    <w:p w:rsidR="00677A81" w:rsidRPr="00677A81" w:rsidRDefault="00677A81" w:rsidP="00677A81">
      <w:pPr>
        <w:spacing w:after="0" w:line="240" w:lineRule="auto"/>
        <w:ind w:left="3540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677A81" w:rsidRPr="00677A81" w:rsidRDefault="00677A81" w:rsidP="00677A81">
      <w:pPr>
        <w:spacing w:after="0" w:line="240" w:lineRule="auto"/>
        <w:ind w:left="3540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распоряжением Администрации                                                    Новоселовского сельского поселения</w:t>
      </w:r>
    </w:p>
    <w:p w:rsidR="00677A81" w:rsidRPr="00677A81" w:rsidRDefault="00677A81" w:rsidP="00677A8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от 09.01.2020 г. №  4</w:t>
      </w: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77A81" w:rsidRPr="00677A81" w:rsidRDefault="00677A81" w:rsidP="00677A81">
      <w:pPr>
        <w:numPr>
          <w:ilvl w:val="0"/>
          <w:numId w:val="8"/>
        </w:numPr>
        <w:tabs>
          <w:tab w:val="clear" w:pos="0"/>
        </w:tabs>
        <w:autoSpaceDE w:val="0"/>
        <w:autoSpaceDN w:val="0"/>
        <w:adjustRightInd w:val="0"/>
        <w:spacing w:before="108" w:after="108" w:line="240" w:lineRule="auto"/>
        <w:ind w:left="0" w:firstLine="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Положение</w:t>
      </w:r>
      <w:r w:rsidRPr="00677A8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 выполнении Администрацией Новоселовского сельского поселения </w:t>
      </w:r>
      <w:proofErr w:type="gramStart"/>
      <w:r w:rsidRPr="00677A81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677A81"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proofErr w:type="gramEnd"/>
      <w:r w:rsidRPr="00677A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лавного администратора источников финансирования дефицита бюджета муниципального образования «Новоселовское сельское поселение» функций администратора источников финансирования дефицита бюджета муниципального образования «Новоселовское сельское поселение» </w:t>
      </w:r>
    </w:p>
    <w:p w:rsidR="00677A81" w:rsidRPr="00677A81" w:rsidRDefault="00677A81" w:rsidP="00677A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77A81" w:rsidRPr="00677A81" w:rsidRDefault="00677A81" w:rsidP="00677A81">
      <w:pPr>
        <w:numPr>
          <w:ilvl w:val="0"/>
          <w:numId w:val="8"/>
        </w:numPr>
        <w:tabs>
          <w:tab w:val="clear" w:pos="0"/>
        </w:tabs>
        <w:autoSpaceDE w:val="0"/>
        <w:autoSpaceDN w:val="0"/>
        <w:adjustRightInd w:val="0"/>
        <w:spacing w:before="108" w:after="108" w:line="240" w:lineRule="auto"/>
        <w:ind w:left="0"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77A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proofErr w:type="gramStart"/>
      <w:r w:rsidRPr="00677A81">
        <w:rPr>
          <w:rFonts w:ascii="Arial" w:eastAsia="Times New Roman" w:hAnsi="Arial" w:cs="Arial"/>
          <w:bCs/>
          <w:sz w:val="24"/>
          <w:szCs w:val="24"/>
          <w:lang w:eastAsia="ru-RU"/>
        </w:rPr>
        <w:t>Настоящее Положение разработано в соответствии со статьей 160</w:t>
      </w:r>
      <w:r w:rsidRPr="00677A81">
        <w:rPr>
          <w:rFonts w:ascii="Arial" w:eastAsia="Times New Roman" w:hAnsi="Arial" w:cs="Arial"/>
          <w:bCs/>
          <w:sz w:val="24"/>
          <w:szCs w:val="24"/>
          <w:vertAlign w:val="superscript"/>
          <w:lang w:eastAsia="ru-RU"/>
        </w:rPr>
        <w:t>2</w:t>
      </w:r>
      <w:r w:rsidRPr="00677A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Бюджетного кодекса Российской Федерации, Приказом Министерства финансов Российской Федерации от 6 июня 2019 г. N 85н "О Порядке формирования и применения кодов бюджетной классификации Российской Федерации, их структуре и принципах назначения"</w:t>
      </w:r>
      <w:r w:rsidRPr="00677A81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 </w:t>
      </w:r>
      <w:r w:rsidRPr="00677A81">
        <w:rPr>
          <w:rFonts w:ascii="Arial" w:eastAsia="Times New Roman" w:hAnsi="Arial" w:cs="Arial"/>
          <w:bCs/>
          <w:sz w:val="24"/>
          <w:szCs w:val="24"/>
          <w:lang w:eastAsia="ru-RU"/>
        </w:rPr>
        <w:t>(далее по тексту – Указания) и определяет полномочия администратора источников финансирования дефицита бюджета муниципального образования «Новоселовское сельское поселение», установленные Бюджетным кодексом РФ</w:t>
      </w:r>
      <w:proofErr w:type="gramEnd"/>
      <w:r w:rsidRPr="00677A81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677A81" w:rsidRPr="00677A81" w:rsidRDefault="00677A81" w:rsidP="00677A8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2. Администрация Новоселовского сельского поселения (далее по тексту – Администрация), является главным администратором источников финансирования дефицита бюджета муниципального образования «Новоселовское сельское поселение», наделяется бюджетными полномочиями </w:t>
      </w:r>
      <w:proofErr w:type="gramStart"/>
      <w:r w:rsidRPr="00677A81">
        <w:rPr>
          <w:rFonts w:ascii="Arial" w:eastAsia="Times New Roman" w:hAnsi="Arial" w:cs="Arial"/>
          <w:sz w:val="24"/>
          <w:szCs w:val="24"/>
          <w:lang w:eastAsia="ru-RU"/>
        </w:rPr>
        <w:t>администратора источника финансирования дефицита бюджета муниципального</w:t>
      </w:r>
      <w:proofErr w:type="gramEnd"/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«Новоселовское сельское поселение», по следующим источникам:</w:t>
      </w:r>
    </w:p>
    <w:p w:rsidR="00677A81" w:rsidRPr="00677A81" w:rsidRDefault="00677A81" w:rsidP="00677A8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7"/>
        <w:gridCol w:w="2845"/>
        <w:gridCol w:w="4653"/>
      </w:tblGrid>
      <w:tr w:rsidR="00677A81" w:rsidRPr="00677A81" w:rsidTr="008B7209">
        <w:trPr>
          <w:cantSplit/>
          <w:trHeight w:val="33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A81" w:rsidRPr="00677A81" w:rsidRDefault="00677A81" w:rsidP="00677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48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A81" w:rsidRPr="00677A81" w:rsidRDefault="00677A81" w:rsidP="00677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677A81" w:rsidRPr="00677A81" w:rsidTr="008B7209">
        <w:trPr>
          <w:cantSplit/>
          <w:trHeight w:val="124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A81" w:rsidRPr="00677A81" w:rsidRDefault="00677A81" w:rsidP="00677A8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администратора 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A81" w:rsidRPr="00677A81" w:rsidRDefault="00677A81" w:rsidP="00677A8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A81" w:rsidRPr="00677A81" w:rsidRDefault="00677A81" w:rsidP="00677A8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  <w:tr w:rsidR="00677A81" w:rsidRPr="00677A81" w:rsidTr="008B7209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A81" w:rsidRPr="00677A81" w:rsidRDefault="00677A81" w:rsidP="00677A8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A81" w:rsidRPr="00677A81" w:rsidRDefault="00677A81" w:rsidP="00677A8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01 05 02 01 05 0000 510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A81" w:rsidRPr="00677A81" w:rsidRDefault="00677A81" w:rsidP="00677A81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677A81" w:rsidRPr="00677A81" w:rsidTr="008B7209">
        <w:trPr>
          <w:trHeight w:val="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A81" w:rsidRPr="00677A81" w:rsidRDefault="00677A81" w:rsidP="00677A8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A81" w:rsidRPr="00677A81" w:rsidRDefault="00677A81" w:rsidP="00677A8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01 05 02 01 05 0000 610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A81" w:rsidRPr="00677A81" w:rsidRDefault="00677A81" w:rsidP="00677A81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677A81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677A81" w:rsidRPr="00677A81" w:rsidRDefault="00677A81" w:rsidP="00677A8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>3. Администрация при выполнении функций главного администратора и администратора источников финансирования дефицита бюджета муниципального образования «Новоселовское сельское поселение» руководствуется законодательными и иными нормативными правовыми актами Российской Федерации, нормативными правовыми актами органов местного самоуправления муниципального образования «Новоселовского сельского поселения» и органов Администрации Новоселовского сельского поселения.</w:t>
      </w:r>
    </w:p>
    <w:p w:rsidR="00677A81" w:rsidRPr="00677A81" w:rsidRDefault="00677A81" w:rsidP="00677A81">
      <w:pPr>
        <w:numPr>
          <w:ilvl w:val="0"/>
          <w:numId w:val="8"/>
        </w:numPr>
        <w:tabs>
          <w:tab w:val="clear" w:pos="0"/>
        </w:tabs>
        <w:autoSpaceDE w:val="0"/>
        <w:autoSpaceDN w:val="0"/>
        <w:adjustRightInd w:val="0"/>
        <w:spacing w:before="108" w:after="108" w:line="240" w:lineRule="auto"/>
        <w:ind w:left="0" w:firstLine="0"/>
        <w:jc w:val="center"/>
        <w:outlineLvl w:val="0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</w:p>
    <w:p w:rsidR="00677A81" w:rsidRPr="00677A81" w:rsidRDefault="00677A81" w:rsidP="00677A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7A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77A81" w:rsidRDefault="00677A81"/>
    <w:p w:rsidR="00D26933" w:rsidRDefault="00D26933"/>
    <w:p w:rsidR="0012047A" w:rsidRDefault="0012047A"/>
    <w:sectPr w:rsidR="0012047A" w:rsidSect="00677A81">
      <w:pgSz w:w="11906" w:h="16838"/>
      <w:pgMar w:top="1134" w:right="851" w:bottom="1134" w:left="170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DCA" w:rsidRDefault="00223DCA">
      <w:pPr>
        <w:spacing w:after="0" w:line="240" w:lineRule="auto"/>
      </w:pPr>
      <w:r>
        <w:separator/>
      </w:r>
    </w:p>
  </w:endnote>
  <w:endnote w:type="continuationSeparator" w:id="0">
    <w:p w:rsidR="00223DCA" w:rsidRDefault="0022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DCA" w:rsidRDefault="00223DCA">
      <w:pPr>
        <w:spacing w:after="0" w:line="240" w:lineRule="auto"/>
      </w:pPr>
      <w:r>
        <w:separator/>
      </w:r>
    </w:p>
  </w:footnote>
  <w:footnote w:type="continuationSeparator" w:id="0">
    <w:p w:rsidR="00223DCA" w:rsidRDefault="00223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209" w:rsidRDefault="008B720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209" w:rsidRDefault="008B720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209" w:rsidRDefault="008B72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  <w:lang w:eastAsia="en-US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714" w:hanging="1005"/>
      </w:pPr>
      <w:rPr>
        <w:rFonts w:ascii="Times New Roman" w:eastAsia="Calibri" w:hAnsi="Times New Roman" w:cs="Times New Roman" w:hint="default"/>
        <w:b w:val="0"/>
        <w:bCs w:val="0"/>
        <w:color w:val="000000"/>
        <w:sz w:val="28"/>
        <w:szCs w:val="28"/>
        <w:lang w:eastAsia="en-U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631"/>
        </w:tabs>
        <w:ind w:left="1631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991"/>
        </w:tabs>
        <w:ind w:left="199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51"/>
        </w:tabs>
        <w:ind w:left="235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11"/>
        </w:tabs>
        <w:ind w:left="2711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3071"/>
        </w:tabs>
        <w:ind w:left="307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31"/>
        </w:tabs>
        <w:ind w:left="343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4151"/>
        </w:tabs>
        <w:ind w:left="415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11"/>
        </w:tabs>
        <w:ind w:left="4511" w:hanging="360"/>
      </w:pPr>
      <w:rPr>
        <w:rFonts w:ascii="OpenSymbol" w:hAnsi="OpenSymbol" w:cs="OpenSymbol"/>
      </w:rPr>
    </w:lvl>
  </w:abstractNum>
  <w:abstractNum w:abstractNumId="3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15833"/>
    <w:multiLevelType w:val="hybridMultilevel"/>
    <w:tmpl w:val="A502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54B0F8B"/>
    <w:multiLevelType w:val="multilevel"/>
    <w:tmpl w:val="A8D0C2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9382EB5"/>
    <w:multiLevelType w:val="hybridMultilevel"/>
    <w:tmpl w:val="081C94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FA063E1"/>
    <w:multiLevelType w:val="multilevel"/>
    <w:tmpl w:val="881E62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D1"/>
    <w:rsid w:val="000E3896"/>
    <w:rsid w:val="0012047A"/>
    <w:rsid w:val="001318B7"/>
    <w:rsid w:val="001831EA"/>
    <w:rsid w:val="001F3ED1"/>
    <w:rsid w:val="001F428C"/>
    <w:rsid w:val="00215AB3"/>
    <w:rsid w:val="00223DCA"/>
    <w:rsid w:val="00281D43"/>
    <w:rsid w:val="002B10B4"/>
    <w:rsid w:val="0036595D"/>
    <w:rsid w:val="0038088B"/>
    <w:rsid w:val="004E0AC4"/>
    <w:rsid w:val="00551F9D"/>
    <w:rsid w:val="005C356B"/>
    <w:rsid w:val="005C69A2"/>
    <w:rsid w:val="00677A81"/>
    <w:rsid w:val="00724B00"/>
    <w:rsid w:val="007446FC"/>
    <w:rsid w:val="00744B45"/>
    <w:rsid w:val="007459ED"/>
    <w:rsid w:val="007765E6"/>
    <w:rsid w:val="00811C13"/>
    <w:rsid w:val="00837138"/>
    <w:rsid w:val="00854AF3"/>
    <w:rsid w:val="00890400"/>
    <w:rsid w:val="008B7209"/>
    <w:rsid w:val="00906798"/>
    <w:rsid w:val="00995AC7"/>
    <w:rsid w:val="00A153B1"/>
    <w:rsid w:val="00AD4B79"/>
    <w:rsid w:val="00AD504F"/>
    <w:rsid w:val="00B175AB"/>
    <w:rsid w:val="00B921B5"/>
    <w:rsid w:val="00BA2A34"/>
    <w:rsid w:val="00BB15C0"/>
    <w:rsid w:val="00BB19B5"/>
    <w:rsid w:val="00C46CDB"/>
    <w:rsid w:val="00C84D55"/>
    <w:rsid w:val="00D02A3A"/>
    <w:rsid w:val="00D12130"/>
    <w:rsid w:val="00D26933"/>
    <w:rsid w:val="00D85261"/>
    <w:rsid w:val="00EB5DFC"/>
    <w:rsid w:val="00F0193D"/>
    <w:rsid w:val="00F6289B"/>
    <w:rsid w:val="00F81B40"/>
    <w:rsid w:val="00FD1E02"/>
    <w:rsid w:val="00FD2415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77A81"/>
    <w:pPr>
      <w:keepNext/>
      <w:widowControl w:val="0"/>
      <w:numPr>
        <w:numId w:val="8"/>
      </w:numPr>
      <w:suppressAutoHyphens/>
      <w:autoSpaceDE w:val="0"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677A81"/>
    <w:pPr>
      <w:keepNext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US" w:eastAsia="zh-CN"/>
    </w:rPr>
  </w:style>
  <w:style w:type="paragraph" w:styleId="3">
    <w:name w:val="heading 3"/>
    <w:basedOn w:val="a"/>
    <w:next w:val="a"/>
    <w:link w:val="30"/>
    <w:qFormat/>
    <w:rsid w:val="00677A81"/>
    <w:pPr>
      <w:keepNext/>
      <w:numPr>
        <w:ilvl w:val="2"/>
        <w:numId w:val="8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/>
      <w:b/>
      <w:sz w:val="24"/>
      <w:szCs w:val="20"/>
      <w:lang w:val="en-US" w:eastAsia="zh-CN"/>
    </w:rPr>
  </w:style>
  <w:style w:type="paragraph" w:styleId="4">
    <w:name w:val="heading 4"/>
    <w:basedOn w:val="a"/>
    <w:next w:val="a"/>
    <w:link w:val="40"/>
    <w:qFormat/>
    <w:rsid w:val="00677A81"/>
    <w:pPr>
      <w:keepNext/>
      <w:widowControl w:val="0"/>
      <w:numPr>
        <w:ilvl w:val="3"/>
        <w:numId w:val="8"/>
      </w:numPr>
      <w:suppressAutoHyphens/>
      <w:autoSpaceDE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677A81"/>
    <w:pPr>
      <w:keepNext/>
      <w:numPr>
        <w:ilvl w:val="4"/>
        <w:numId w:val="8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77A81"/>
    <w:pPr>
      <w:numPr>
        <w:ilvl w:val="5"/>
        <w:numId w:val="8"/>
      </w:numPr>
      <w:suppressAutoHyphens/>
      <w:spacing w:before="240" w:after="60" w:line="240" w:lineRule="auto"/>
      <w:outlineLvl w:val="5"/>
    </w:pPr>
    <w:rPr>
      <w:rFonts w:eastAsia="Times New Roman" w:cs="Calibri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677A81"/>
    <w:pPr>
      <w:keepNext/>
      <w:numPr>
        <w:ilvl w:val="6"/>
        <w:numId w:val="8"/>
      </w:numPr>
      <w:suppressAutoHyphens/>
      <w:spacing w:after="0" w:line="240" w:lineRule="auto"/>
      <w:outlineLvl w:val="6"/>
    </w:pPr>
    <w:rPr>
      <w:rFonts w:ascii="Times New Roman" w:eastAsia="Times New Roman" w:hAnsi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04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D50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019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01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semiHidden/>
    <w:rsid w:val="00F0193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F019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01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765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C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9A2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99"/>
    <w:rsid w:val="00744B45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77A81"/>
    <w:rPr>
      <w:rFonts w:ascii="Arial" w:eastAsia="Calibri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677A81"/>
    <w:rPr>
      <w:rFonts w:ascii="Arial" w:eastAsia="Times New Roman" w:hAnsi="Arial" w:cs="Arial"/>
      <w:b/>
      <w:i/>
      <w:sz w:val="24"/>
      <w:szCs w:val="20"/>
      <w:lang w:val="en-US" w:eastAsia="zh-CN"/>
    </w:rPr>
  </w:style>
  <w:style w:type="character" w:customStyle="1" w:styleId="30">
    <w:name w:val="Заголовок 3 Знак"/>
    <w:basedOn w:val="a0"/>
    <w:link w:val="3"/>
    <w:rsid w:val="00677A81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40">
    <w:name w:val="Заголовок 4 Знак"/>
    <w:basedOn w:val="a0"/>
    <w:link w:val="4"/>
    <w:rsid w:val="00677A81"/>
    <w:rPr>
      <w:rFonts w:ascii="Times New Roman" w:eastAsia="Calibri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677A8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77A81"/>
    <w:rPr>
      <w:rFonts w:ascii="Calibri" w:eastAsia="Times New Roman" w:hAnsi="Calibri" w:cs="Calibri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677A81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77A81"/>
    <w:pPr>
      <w:keepNext/>
      <w:widowControl w:val="0"/>
      <w:numPr>
        <w:numId w:val="8"/>
      </w:numPr>
      <w:suppressAutoHyphens/>
      <w:autoSpaceDE w:val="0"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677A81"/>
    <w:pPr>
      <w:keepNext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US" w:eastAsia="zh-CN"/>
    </w:rPr>
  </w:style>
  <w:style w:type="paragraph" w:styleId="3">
    <w:name w:val="heading 3"/>
    <w:basedOn w:val="a"/>
    <w:next w:val="a"/>
    <w:link w:val="30"/>
    <w:qFormat/>
    <w:rsid w:val="00677A81"/>
    <w:pPr>
      <w:keepNext/>
      <w:numPr>
        <w:ilvl w:val="2"/>
        <w:numId w:val="8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/>
      <w:b/>
      <w:sz w:val="24"/>
      <w:szCs w:val="20"/>
      <w:lang w:val="en-US" w:eastAsia="zh-CN"/>
    </w:rPr>
  </w:style>
  <w:style w:type="paragraph" w:styleId="4">
    <w:name w:val="heading 4"/>
    <w:basedOn w:val="a"/>
    <w:next w:val="a"/>
    <w:link w:val="40"/>
    <w:qFormat/>
    <w:rsid w:val="00677A81"/>
    <w:pPr>
      <w:keepNext/>
      <w:widowControl w:val="0"/>
      <w:numPr>
        <w:ilvl w:val="3"/>
        <w:numId w:val="8"/>
      </w:numPr>
      <w:suppressAutoHyphens/>
      <w:autoSpaceDE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677A81"/>
    <w:pPr>
      <w:keepNext/>
      <w:numPr>
        <w:ilvl w:val="4"/>
        <w:numId w:val="8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77A81"/>
    <w:pPr>
      <w:numPr>
        <w:ilvl w:val="5"/>
        <w:numId w:val="8"/>
      </w:numPr>
      <w:suppressAutoHyphens/>
      <w:spacing w:before="240" w:after="60" w:line="240" w:lineRule="auto"/>
      <w:outlineLvl w:val="5"/>
    </w:pPr>
    <w:rPr>
      <w:rFonts w:eastAsia="Times New Roman" w:cs="Calibri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677A81"/>
    <w:pPr>
      <w:keepNext/>
      <w:numPr>
        <w:ilvl w:val="6"/>
        <w:numId w:val="8"/>
      </w:numPr>
      <w:suppressAutoHyphens/>
      <w:spacing w:after="0" w:line="240" w:lineRule="auto"/>
      <w:outlineLvl w:val="6"/>
    </w:pPr>
    <w:rPr>
      <w:rFonts w:ascii="Times New Roman" w:eastAsia="Times New Roman" w:hAnsi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04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D50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019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01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semiHidden/>
    <w:rsid w:val="00F0193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F019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01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765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C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9A2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99"/>
    <w:rsid w:val="00744B45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77A81"/>
    <w:rPr>
      <w:rFonts w:ascii="Arial" w:eastAsia="Calibri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677A81"/>
    <w:rPr>
      <w:rFonts w:ascii="Arial" w:eastAsia="Times New Roman" w:hAnsi="Arial" w:cs="Arial"/>
      <w:b/>
      <w:i/>
      <w:sz w:val="24"/>
      <w:szCs w:val="20"/>
      <w:lang w:val="en-US" w:eastAsia="zh-CN"/>
    </w:rPr>
  </w:style>
  <w:style w:type="character" w:customStyle="1" w:styleId="30">
    <w:name w:val="Заголовок 3 Знак"/>
    <w:basedOn w:val="a0"/>
    <w:link w:val="3"/>
    <w:rsid w:val="00677A81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40">
    <w:name w:val="Заголовок 4 Знак"/>
    <w:basedOn w:val="a0"/>
    <w:link w:val="4"/>
    <w:rsid w:val="00677A81"/>
    <w:rPr>
      <w:rFonts w:ascii="Times New Roman" w:eastAsia="Calibri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677A8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77A81"/>
    <w:rPr>
      <w:rFonts w:ascii="Calibri" w:eastAsia="Times New Roman" w:hAnsi="Calibri" w:cs="Calibri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677A81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27</Pages>
  <Words>6019</Words>
  <Characters>34311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2019-10-07T07:55:00Z</cp:lastPrinted>
  <dcterms:created xsi:type="dcterms:W3CDTF">2019-08-01T03:02:00Z</dcterms:created>
  <dcterms:modified xsi:type="dcterms:W3CDTF">2020-02-04T07:52:00Z</dcterms:modified>
</cp:coreProperties>
</file>