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EC" w:rsidRDefault="00596AEC" w:rsidP="00596AEC">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r w:rsidR="002165B7">
        <w:rPr>
          <w:rFonts w:ascii="Times New Roman" w:eastAsia="Times New Roman" w:hAnsi="Times New Roman"/>
          <w:b/>
          <w:sz w:val="96"/>
          <w:szCs w:val="96"/>
          <w:lang w:eastAsia="ru-RU"/>
        </w:rPr>
        <w:t xml:space="preserve"> </w:t>
      </w:r>
      <w:bookmarkStart w:id="0" w:name="_GoBack"/>
      <w:bookmarkEnd w:id="0"/>
    </w:p>
    <w:p w:rsidR="00596AEC" w:rsidRDefault="00596AEC" w:rsidP="00596AEC">
      <w:pPr>
        <w:spacing w:after="0" w:line="240" w:lineRule="auto"/>
        <w:jc w:val="center"/>
        <w:rPr>
          <w:rFonts w:ascii="Times New Roman" w:eastAsia="Times New Roman" w:hAnsi="Times New Roman"/>
          <w:b/>
          <w:sz w:val="96"/>
          <w:szCs w:val="9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36"/>
          <w:szCs w:val="36"/>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596AEC" w:rsidRDefault="00596AEC" w:rsidP="00596AE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center"/>
        <w:rPr>
          <w:rFonts w:ascii="Times New Roman" w:eastAsia="Times New Roman" w:hAnsi="Times New Roman"/>
          <w:b/>
          <w:sz w:val="28"/>
          <w:szCs w:val="28"/>
          <w:lang w:eastAsia="ru-RU"/>
        </w:rPr>
      </w:pPr>
    </w:p>
    <w:p w:rsidR="00596AEC" w:rsidRDefault="00596AEC" w:rsidP="00596AE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12</w:t>
      </w:r>
    </w:p>
    <w:p w:rsidR="00596AEC" w:rsidRDefault="00596AEC" w:rsidP="00596AE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ноябрь</w:t>
      </w:r>
    </w:p>
    <w:p w:rsidR="00596AEC" w:rsidRDefault="00596AEC" w:rsidP="00596AEC">
      <w:pPr>
        <w:spacing w:after="0" w:line="240" w:lineRule="auto"/>
        <w:jc w:val="right"/>
        <w:rPr>
          <w:rFonts w:ascii="Times New Roman" w:eastAsia="Times New Roman" w:hAnsi="Times New Roman"/>
          <w:b/>
          <w:sz w:val="28"/>
          <w:szCs w:val="28"/>
          <w:lang w:eastAsia="ru-RU"/>
        </w:rPr>
      </w:pPr>
    </w:p>
    <w:p w:rsidR="00596AEC" w:rsidRDefault="00596AEC" w:rsidP="00596AEC">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596AEC" w:rsidRDefault="00596AEC" w:rsidP="00596A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596AEC" w:rsidRDefault="00596AEC" w:rsidP="00596AEC">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596AEC" w:rsidRDefault="00596AEC" w:rsidP="00596A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596AEC" w:rsidRDefault="00596AEC" w:rsidP="00596AEC">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596AEC" w:rsidRDefault="00596AEC" w:rsidP="00596AEC">
      <w:pPr>
        <w:spacing w:after="0" w:line="240" w:lineRule="auto"/>
        <w:jc w:val="center"/>
        <w:rPr>
          <w:rFonts w:ascii="Arial" w:eastAsia="Times New Roman" w:hAnsi="Arial" w:cs="Arial"/>
          <w:sz w:val="24"/>
          <w:szCs w:val="24"/>
          <w:lang w:eastAsia="ru-RU"/>
        </w:rPr>
      </w:pPr>
    </w:p>
    <w:p w:rsidR="00596AEC" w:rsidRDefault="00596AEC" w:rsidP="00596A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596AEC" w:rsidRDefault="00596AEC" w:rsidP="00596AEC"/>
    <w:tbl>
      <w:tblPr>
        <w:tblStyle w:val="a4"/>
        <w:tblW w:w="9465" w:type="dxa"/>
        <w:tblLayout w:type="fixed"/>
        <w:tblLook w:val="04A0" w:firstRow="1" w:lastRow="0" w:firstColumn="1" w:lastColumn="0" w:noHBand="0" w:noVBand="1"/>
      </w:tblPr>
      <w:tblGrid>
        <w:gridCol w:w="2017"/>
        <w:gridCol w:w="3759"/>
        <w:gridCol w:w="36"/>
        <w:gridCol w:w="45"/>
        <w:gridCol w:w="61"/>
        <w:gridCol w:w="29"/>
        <w:gridCol w:w="795"/>
        <w:gridCol w:w="27"/>
        <w:gridCol w:w="48"/>
        <w:gridCol w:w="766"/>
        <w:gridCol w:w="179"/>
        <w:gridCol w:w="30"/>
        <w:gridCol w:w="1673"/>
      </w:tblGrid>
      <w:tr w:rsidR="00596AEC" w:rsidTr="00596AEC">
        <w:tc>
          <w:tcPr>
            <w:tcW w:w="2017" w:type="dxa"/>
            <w:vMerge w:val="restart"/>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sz w:val="24"/>
                <w:szCs w:val="24"/>
              </w:rPr>
            </w:pPr>
            <w:r>
              <w:rPr>
                <w:rFonts w:ascii="Arial" w:hAnsi="Arial" w:cs="Arial"/>
                <w:sz w:val="24"/>
                <w:szCs w:val="24"/>
              </w:rPr>
              <w:t>№ 12</w:t>
            </w:r>
          </w:p>
          <w:p w:rsidR="00596AEC" w:rsidRDefault="00596AEC">
            <w:pPr>
              <w:jc w:val="center"/>
              <w:rPr>
                <w:rFonts w:ascii="Arial" w:hAnsi="Arial" w:cs="Arial"/>
                <w:sz w:val="24"/>
                <w:szCs w:val="24"/>
              </w:rPr>
            </w:pPr>
            <w:r>
              <w:rPr>
                <w:rFonts w:ascii="Arial" w:hAnsi="Arial" w:cs="Arial"/>
                <w:sz w:val="24"/>
                <w:szCs w:val="24"/>
              </w:rPr>
              <w:t xml:space="preserve"> ноябрь</w:t>
            </w:r>
          </w:p>
          <w:p w:rsidR="00596AEC" w:rsidRDefault="00596AEC">
            <w:pPr>
              <w:jc w:val="center"/>
              <w:rPr>
                <w:rFonts w:ascii="Arial" w:hAnsi="Arial" w:cs="Arial"/>
                <w:sz w:val="24"/>
                <w:szCs w:val="24"/>
              </w:rPr>
            </w:pPr>
            <w:r>
              <w:rPr>
                <w:rFonts w:ascii="Arial" w:hAnsi="Arial" w:cs="Arial"/>
                <w:sz w:val="24"/>
                <w:szCs w:val="24"/>
              </w:rPr>
              <w:t>2023 года</w:t>
            </w:r>
          </w:p>
          <w:p w:rsidR="00596AEC" w:rsidRDefault="00596AEC">
            <w:pPr>
              <w:jc w:val="center"/>
              <w:rPr>
                <w:rFonts w:ascii="Arial" w:hAnsi="Arial" w:cs="Arial"/>
                <w:sz w:val="24"/>
                <w:szCs w:val="24"/>
              </w:rPr>
            </w:pPr>
          </w:p>
          <w:p w:rsidR="00596AEC" w:rsidRDefault="00596AEC">
            <w:pPr>
              <w:jc w:val="center"/>
              <w:rPr>
                <w:rFonts w:ascii="Arial" w:hAnsi="Arial" w:cs="Arial"/>
                <w:sz w:val="24"/>
                <w:szCs w:val="24"/>
              </w:rPr>
            </w:pPr>
            <w:r>
              <w:rPr>
                <w:rFonts w:ascii="Arial" w:hAnsi="Arial" w:cs="Arial"/>
                <w:sz w:val="24"/>
                <w:szCs w:val="24"/>
              </w:rPr>
              <w:t>Издатель</w:t>
            </w:r>
          </w:p>
          <w:p w:rsidR="00596AEC" w:rsidRDefault="00596AEC">
            <w:pPr>
              <w:jc w:val="center"/>
              <w:rPr>
                <w:rFonts w:ascii="Arial" w:hAnsi="Arial" w:cs="Arial"/>
                <w:sz w:val="24"/>
                <w:szCs w:val="24"/>
              </w:rPr>
            </w:pPr>
          </w:p>
          <w:p w:rsidR="00596AEC" w:rsidRDefault="00596AEC">
            <w:pPr>
              <w:jc w:val="center"/>
              <w:rPr>
                <w:rFonts w:ascii="Arial" w:hAnsi="Arial" w:cs="Arial"/>
                <w:sz w:val="24"/>
                <w:szCs w:val="24"/>
              </w:rPr>
            </w:pPr>
            <w:r>
              <w:rPr>
                <w:rFonts w:ascii="Arial" w:hAnsi="Arial" w:cs="Arial"/>
                <w:sz w:val="24"/>
                <w:szCs w:val="24"/>
              </w:rPr>
              <w:t>Администрация</w:t>
            </w:r>
          </w:p>
          <w:p w:rsidR="00596AEC" w:rsidRDefault="00596AEC">
            <w:pPr>
              <w:jc w:val="center"/>
              <w:rPr>
                <w:rFonts w:ascii="Arial" w:hAnsi="Arial" w:cs="Arial"/>
                <w:sz w:val="24"/>
                <w:szCs w:val="24"/>
              </w:rPr>
            </w:pPr>
            <w:r>
              <w:rPr>
                <w:rFonts w:ascii="Arial" w:hAnsi="Arial" w:cs="Arial"/>
                <w:sz w:val="24"/>
                <w:szCs w:val="24"/>
              </w:rPr>
              <w:t>Новоселовского</w:t>
            </w:r>
          </w:p>
          <w:p w:rsidR="00596AEC" w:rsidRDefault="00596AEC">
            <w:pPr>
              <w:jc w:val="center"/>
              <w:rPr>
                <w:rFonts w:ascii="Arial" w:hAnsi="Arial" w:cs="Arial"/>
                <w:sz w:val="24"/>
                <w:szCs w:val="24"/>
              </w:rPr>
            </w:pPr>
            <w:r>
              <w:rPr>
                <w:rFonts w:ascii="Arial" w:hAnsi="Arial" w:cs="Arial"/>
                <w:sz w:val="24"/>
                <w:szCs w:val="24"/>
              </w:rPr>
              <w:t>сельского</w:t>
            </w:r>
          </w:p>
          <w:p w:rsidR="00596AEC" w:rsidRDefault="00596AEC">
            <w:pPr>
              <w:jc w:val="center"/>
              <w:rPr>
                <w:rFonts w:ascii="Arial" w:hAnsi="Arial" w:cs="Arial"/>
                <w:sz w:val="24"/>
                <w:szCs w:val="24"/>
              </w:rPr>
            </w:pPr>
            <w:r>
              <w:rPr>
                <w:rFonts w:ascii="Arial" w:hAnsi="Arial" w:cs="Arial"/>
                <w:sz w:val="24"/>
                <w:szCs w:val="24"/>
              </w:rPr>
              <w:t>поселения</w:t>
            </w:r>
          </w:p>
          <w:p w:rsidR="00596AEC" w:rsidRDefault="00596AEC">
            <w:pPr>
              <w:jc w:val="center"/>
              <w:rPr>
                <w:rFonts w:ascii="Arial" w:hAnsi="Arial" w:cs="Arial"/>
                <w:sz w:val="24"/>
                <w:szCs w:val="24"/>
              </w:rPr>
            </w:pPr>
          </w:p>
          <w:p w:rsidR="00596AEC" w:rsidRDefault="00596AEC">
            <w:pPr>
              <w:jc w:val="center"/>
              <w:rPr>
                <w:rFonts w:ascii="Arial" w:hAnsi="Arial" w:cs="Arial"/>
                <w:sz w:val="24"/>
                <w:szCs w:val="24"/>
              </w:rPr>
            </w:pPr>
          </w:p>
          <w:p w:rsidR="00596AEC" w:rsidRDefault="00596AEC">
            <w:pPr>
              <w:jc w:val="center"/>
              <w:rPr>
                <w:rFonts w:ascii="Arial" w:hAnsi="Arial" w:cs="Arial"/>
                <w:sz w:val="24"/>
                <w:szCs w:val="24"/>
              </w:rPr>
            </w:pPr>
            <w:r>
              <w:rPr>
                <w:rFonts w:ascii="Arial" w:hAnsi="Arial" w:cs="Arial"/>
                <w:sz w:val="24"/>
                <w:szCs w:val="24"/>
              </w:rPr>
              <w:t>Основание:</w:t>
            </w:r>
          </w:p>
          <w:p w:rsidR="00596AEC" w:rsidRDefault="00596AEC">
            <w:pPr>
              <w:jc w:val="center"/>
              <w:rPr>
                <w:rFonts w:ascii="Arial" w:hAnsi="Arial" w:cs="Arial"/>
                <w:sz w:val="24"/>
                <w:szCs w:val="24"/>
              </w:rPr>
            </w:pPr>
            <w:r>
              <w:rPr>
                <w:rFonts w:ascii="Arial" w:hAnsi="Arial" w:cs="Arial"/>
                <w:sz w:val="24"/>
                <w:szCs w:val="24"/>
              </w:rPr>
              <w:t>Решение</w:t>
            </w:r>
          </w:p>
          <w:p w:rsidR="00596AEC" w:rsidRDefault="00596AEC">
            <w:pPr>
              <w:jc w:val="center"/>
              <w:rPr>
                <w:rFonts w:ascii="Arial" w:hAnsi="Arial" w:cs="Arial"/>
                <w:sz w:val="24"/>
                <w:szCs w:val="24"/>
              </w:rPr>
            </w:pPr>
            <w:r>
              <w:rPr>
                <w:rFonts w:ascii="Arial" w:hAnsi="Arial" w:cs="Arial"/>
                <w:sz w:val="24"/>
                <w:szCs w:val="24"/>
              </w:rPr>
              <w:t>совета</w:t>
            </w:r>
          </w:p>
          <w:p w:rsidR="00596AEC" w:rsidRDefault="00596AEC">
            <w:pPr>
              <w:jc w:val="center"/>
              <w:rPr>
                <w:rFonts w:ascii="Arial" w:hAnsi="Arial" w:cs="Arial"/>
                <w:sz w:val="24"/>
                <w:szCs w:val="24"/>
              </w:rPr>
            </w:pPr>
            <w:r>
              <w:rPr>
                <w:rFonts w:ascii="Arial" w:hAnsi="Arial" w:cs="Arial"/>
                <w:sz w:val="24"/>
                <w:szCs w:val="24"/>
              </w:rPr>
              <w:t>Новоселовского сельского</w:t>
            </w:r>
          </w:p>
          <w:p w:rsidR="00596AEC" w:rsidRDefault="00596AEC">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596AEC" w:rsidRDefault="00596AEC">
            <w:pPr>
              <w:jc w:val="center"/>
              <w:rPr>
                <w:rFonts w:ascii="Arial" w:hAnsi="Arial" w:cs="Arial"/>
                <w:sz w:val="24"/>
                <w:szCs w:val="24"/>
              </w:rPr>
            </w:pPr>
            <w:r>
              <w:rPr>
                <w:rFonts w:ascii="Arial" w:hAnsi="Arial" w:cs="Arial"/>
                <w:sz w:val="24"/>
                <w:szCs w:val="24"/>
              </w:rPr>
              <w:t>30.06.2006 г.</w:t>
            </w:r>
          </w:p>
          <w:p w:rsidR="00596AEC" w:rsidRDefault="00596AEC">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6"/>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sz w:val="24"/>
                <w:szCs w:val="24"/>
              </w:rPr>
            </w:pPr>
            <w:r>
              <w:rPr>
                <w:rFonts w:ascii="Arial" w:hAnsi="Arial" w:cs="Arial"/>
                <w:sz w:val="24"/>
                <w:szCs w:val="24"/>
              </w:rPr>
              <w:t>Дата</w:t>
            </w:r>
          </w:p>
        </w:tc>
        <w:tc>
          <w:tcPr>
            <w:tcW w:w="993" w:type="dxa"/>
            <w:gridSpan w:val="3"/>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sz w:val="24"/>
                <w:szCs w:val="24"/>
              </w:rPr>
            </w:pPr>
            <w:r>
              <w:rPr>
                <w:rFonts w:ascii="Arial" w:hAnsi="Arial" w:cs="Arial"/>
                <w:sz w:val="24"/>
                <w:szCs w:val="24"/>
              </w:rPr>
              <w:t>Номер</w:t>
            </w:r>
          </w:p>
        </w:tc>
        <w:tc>
          <w:tcPr>
            <w:tcW w:w="1703" w:type="dxa"/>
            <w:gridSpan w:val="2"/>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sz w:val="24"/>
                <w:szCs w:val="24"/>
              </w:rPr>
            </w:pPr>
            <w:r>
              <w:rPr>
                <w:rFonts w:ascii="Arial" w:hAnsi="Arial" w:cs="Arial"/>
                <w:sz w:val="24"/>
                <w:szCs w:val="24"/>
              </w:rPr>
              <w:t>Нормативный акт</w:t>
            </w:r>
          </w:p>
        </w:tc>
      </w:tr>
      <w:tr w:rsidR="00596AEC" w:rsidTr="00596AEC">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596AEC" w:rsidTr="00596AEC">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795" w:type="dxa"/>
            <w:gridSpan w:val="2"/>
            <w:tcBorders>
              <w:top w:val="single" w:sz="4" w:space="0" w:color="auto"/>
              <w:left w:val="single" w:sz="4" w:space="0" w:color="auto"/>
              <w:bottom w:val="single" w:sz="4" w:space="0" w:color="auto"/>
              <w:right w:val="single" w:sz="4" w:space="0" w:color="auto"/>
            </w:tcBorders>
            <w:hideMark/>
          </w:tcPr>
          <w:p w:rsidR="00596AEC" w:rsidRDefault="00596AEC"/>
        </w:tc>
        <w:tc>
          <w:tcPr>
            <w:tcW w:w="930" w:type="dxa"/>
            <w:gridSpan w:val="4"/>
            <w:tcBorders>
              <w:top w:val="single" w:sz="4" w:space="0" w:color="auto"/>
              <w:left w:val="single" w:sz="4" w:space="0" w:color="auto"/>
              <w:bottom w:val="single" w:sz="4" w:space="0" w:color="auto"/>
              <w:right w:val="single" w:sz="4" w:space="0" w:color="auto"/>
            </w:tcBorders>
            <w:hideMark/>
          </w:tcPr>
          <w:p w:rsidR="00596AEC" w:rsidRDefault="00596AEC"/>
        </w:tc>
        <w:tc>
          <w:tcPr>
            <w:tcW w:w="1020" w:type="dxa"/>
            <w:gridSpan w:val="4"/>
            <w:tcBorders>
              <w:top w:val="single" w:sz="4" w:space="0" w:color="auto"/>
              <w:left w:val="single" w:sz="4" w:space="0" w:color="auto"/>
              <w:bottom w:val="single" w:sz="4" w:space="0" w:color="auto"/>
              <w:right w:val="single" w:sz="4" w:space="0" w:color="auto"/>
            </w:tcBorders>
            <w:hideMark/>
          </w:tcPr>
          <w:p w:rsidR="00596AEC" w:rsidRDefault="00596AEC"/>
        </w:tc>
        <w:tc>
          <w:tcPr>
            <w:tcW w:w="1703" w:type="dxa"/>
            <w:gridSpan w:val="2"/>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b/>
                <w:sz w:val="24"/>
                <w:szCs w:val="24"/>
              </w:rPr>
            </w:pPr>
          </w:p>
        </w:tc>
      </w:tr>
      <w:tr w:rsidR="00596AEC" w:rsidTr="00596AEC">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596AEC" w:rsidTr="00596AEC">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596AEC" w:rsidRDefault="00853401">
            <w:pPr>
              <w:tabs>
                <w:tab w:val="left" w:pos="6825"/>
              </w:tabs>
              <w:jc w:val="both"/>
              <w:rPr>
                <w:rFonts w:ascii="Arial" w:eastAsia="Times New Roman" w:hAnsi="Arial" w:cs="Arial"/>
                <w:bCs/>
                <w:sz w:val="24"/>
                <w:szCs w:val="24"/>
                <w:lang w:eastAsia="ru-RU"/>
              </w:rPr>
            </w:pPr>
            <w:r w:rsidRPr="00853401">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t>01.11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160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596AEC" w:rsidRDefault="00596AEC" w:rsidP="00853401">
            <w:pPr>
              <w:jc w:val="both"/>
              <w:rPr>
                <w:rFonts w:ascii="Arial" w:eastAsia="Times New Roman" w:hAnsi="Arial" w:cs="Arial"/>
                <w:bCs/>
                <w:sz w:val="24"/>
                <w:szCs w:val="24"/>
              </w:rPr>
            </w:pPr>
            <w:r>
              <w:rPr>
                <w:rFonts w:ascii="Arial" w:eastAsia="Times New Roman" w:hAnsi="Arial" w:cs="Arial"/>
                <w:bCs/>
                <w:sz w:val="24"/>
                <w:szCs w:val="24"/>
                <w:lang w:eastAsia="ru-RU"/>
              </w:rPr>
              <w:t xml:space="preserve"> </w:t>
            </w:r>
            <w:r w:rsidR="00853401" w:rsidRPr="00853401">
              <w:rPr>
                <w:rFonts w:ascii="Arial" w:eastAsia="Times New Roman" w:hAnsi="Arial" w:cs="Arial"/>
                <w:bCs/>
                <w:sz w:val="24"/>
                <w:szCs w:val="24"/>
              </w:rPr>
              <w:t>О включении граждан в список нуждающихся в</w:t>
            </w:r>
            <w:r w:rsidR="00853401">
              <w:rPr>
                <w:rFonts w:ascii="Arial" w:eastAsia="Times New Roman" w:hAnsi="Arial" w:cs="Arial"/>
                <w:bCs/>
                <w:sz w:val="24"/>
                <w:szCs w:val="24"/>
              </w:rPr>
              <w:t xml:space="preserve"> древесине для собственных нужд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t>07.11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162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853401" w:rsidRPr="00853401" w:rsidRDefault="00853401" w:rsidP="00853401">
            <w:pPr>
              <w:tabs>
                <w:tab w:val="left" w:pos="6825"/>
              </w:tabs>
              <w:jc w:val="both"/>
              <w:rPr>
                <w:rFonts w:ascii="Arial" w:eastAsia="Times New Roman" w:hAnsi="Arial" w:cs="Arial"/>
                <w:sz w:val="24"/>
                <w:szCs w:val="24"/>
                <w:lang w:eastAsia="ru-RU"/>
              </w:rPr>
            </w:pPr>
            <w:r w:rsidRPr="00853401">
              <w:rPr>
                <w:rFonts w:ascii="Arial" w:eastAsia="Times New Roman" w:hAnsi="Arial" w:cs="Arial"/>
                <w:sz w:val="24"/>
                <w:szCs w:val="24"/>
                <w:lang w:eastAsia="ru-RU"/>
              </w:rPr>
              <w:t>Об утверждении таксы, порядка и методики расчета</w:t>
            </w:r>
          </w:p>
          <w:p w:rsidR="00596AEC" w:rsidRDefault="00853401">
            <w:pPr>
              <w:tabs>
                <w:tab w:val="left" w:pos="6825"/>
              </w:tabs>
              <w:jc w:val="both"/>
              <w:rPr>
                <w:rFonts w:ascii="Arial" w:eastAsia="Times New Roman" w:hAnsi="Arial" w:cs="Arial"/>
                <w:sz w:val="24"/>
                <w:szCs w:val="24"/>
                <w:lang w:eastAsia="ru-RU"/>
              </w:rPr>
            </w:pPr>
            <w:r w:rsidRPr="00853401">
              <w:rPr>
                <w:rFonts w:ascii="Arial" w:eastAsia="Times New Roman" w:hAnsi="Arial" w:cs="Arial"/>
                <w:sz w:val="24"/>
                <w:szCs w:val="24"/>
                <w:lang w:eastAsia="ru-RU"/>
              </w:rPr>
              <w:t>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t>07.11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163</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853401" w:rsidRPr="00853401" w:rsidRDefault="00853401" w:rsidP="00853401">
            <w:pPr>
              <w:tabs>
                <w:tab w:val="left" w:pos="6825"/>
              </w:tabs>
              <w:jc w:val="both"/>
              <w:rPr>
                <w:rFonts w:ascii="Arial" w:eastAsia="Times New Roman" w:hAnsi="Arial" w:cs="Arial"/>
                <w:sz w:val="24"/>
                <w:szCs w:val="24"/>
                <w:lang w:eastAsia="ru-RU"/>
              </w:rPr>
            </w:pPr>
            <w:r w:rsidRPr="00853401">
              <w:rPr>
                <w:rFonts w:ascii="Arial" w:eastAsia="Times New Roman" w:hAnsi="Arial" w:cs="Arial"/>
                <w:sz w:val="24"/>
                <w:szCs w:val="24"/>
                <w:lang w:eastAsia="ru-RU"/>
              </w:rPr>
              <w:t xml:space="preserve">Об утверждении состава комиссии по проведению аукционов по продаже </w:t>
            </w:r>
          </w:p>
          <w:p w:rsidR="00596AEC" w:rsidRDefault="00853401">
            <w:pPr>
              <w:tabs>
                <w:tab w:val="left" w:pos="6825"/>
              </w:tabs>
              <w:jc w:val="both"/>
              <w:rPr>
                <w:rFonts w:ascii="Arial" w:eastAsia="Times New Roman" w:hAnsi="Arial" w:cs="Arial"/>
                <w:sz w:val="24"/>
                <w:szCs w:val="24"/>
                <w:lang w:eastAsia="ru-RU"/>
              </w:rPr>
            </w:pPr>
            <w:r w:rsidRPr="00853401">
              <w:rPr>
                <w:rFonts w:ascii="Arial" w:eastAsia="Times New Roman" w:hAnsi="Arial" w:cs="Arial"/>
                <w:sz w:val="24"/>
                <w:szCs w:val="24"/>
                <w:lang w:eastAsia="ru-RU"/>
              </w:rPr>
              <w:t xml:space="preserve">земельных участков или права на заключение договоров аренды земельных участков,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которые не </w:t>
            </w:r>
            <w:r w:rsidRPr="00853401">
              <w:rPr>
                <w:rFonts w:ascii="Arial" w:eastAsia="Times New Roman" w:hAnsi="Arial" w:cs="Arial"/>
                <w:sz w:val="24"/>
                <w:szCs w:val="24"/>
                <w:lang w:eastAsia="ru-RU"/>
              </w:rPr>
              <w:lastRenderedPageBreak/>
              <w:t>разграничена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lastRenderedPageBreak/>
              <w:t>10.11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167</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596AEC" w:rsidRDefault="00853401">
            <w:pPr>
              <w:tabs>
                <w:tab w:val="left" w:pos="6825"/>
              </w:tabs>
              <w:jc w:val="both"/>
              <w:rPr>
                <w:rFonts w:ascii="Arial" w:eastAsia="Times New Roman" w:hAnsi="Arial" w:cs="Arial"/>
                <w:sz w:val="24"/>
                <w:szCs w:val="24"/>
                <w:lang w:eastAsia="ru-RU"/>
              </w:rPr>
            </w:pPr>
            <w:r w:rsidRPr="00853401">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06.10.2023 № 138 «О порядке </w:t>
            </w:r>
            <w:r w:rsidRPr="00853401">
              <w:rPr>
                <w:rFonts w:ascii="Arial" w:eastAsia="Times New Roman" w:hAnsi="Arial" w:cs="Arial"/>
                <w:bCs/>
                <w:sz w:val="24"/>
                <w:szCs w:val="24"/>
                <w:lang w:eastAsia="ru-RU"/>
              </w:rPr>
              <w:t xml:space="preserve">расходования средств </w:t>
            </w:r>
            <w:r w:rsidRPr="00853401">
              <w:rPr>
                <w:rFonts w:ascii="Arial" w:eastAsia="Times New Roman" w:hAnsi="Arial" w:cs="Arial"/>
                <w:sz w:val="24"/>
                <w:szCs w:val="24"/>
                <w:lang w:eastAsia="ru-RU"/>
              </w:rPr>
              <w:t>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(в редакции от 25.10.2023 № 153)»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t>13.11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169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853401" w:rsidRPr="00853401" w:rsidRDefault="00853401" w:rsidP="00853401">
            <w:pPr>
              <w:jc w:val="both"/>
              <w:rPr>
                <w:rFonts w:ascii="Arial" w:eastAsia="Times New Roman" w:hAnsi="Arial" w:cs="Arial"/>
                <w:sz w:val="24"/>
                <w:szCs w:val="24"/>
                <w:lang w:eastAsia="ru-RU"/>
              </w:rPr>
            </w:pPr>
            <w:r w:rsidRPr="00853401">
              <w:rPr>
                <w:rFonts w:ascii="Arial" w:eastAsia="Times New Roman" w:hAnsi="Arial" w:cs="Arial"/>
                <w:sz w:val="24"/>
                <w:szCs w:val="24"/>
                <w:lang w:eastAsia="ru-RU"/>
              </w:rPr>
              <w:t>О проведен</w:t>
            </w:r>
            <w:proofErr w:type="gramStart"/>
            <w:r w:rsidRPr="00853401">
              <w:rPr>
                <w:rFonts w:ascii="Arial" w:eastAsia="Times New Roman" w:hAnsi="Arial" w:cs="Arial"/>
                <w:sz w:val="24"/>
                <w:szCs w:val="24"/>
                <w:lang w:eastAsia="ru-RU"/>
              </w:rPr>
              <w:t>ии ау</w:t>
            </w:r>
            <w:proofErr w:type="gramEnd"/>
            <w:r w:rsidRPr="00853401">
              <w:rPr>
                <w:rFonts w:ascii="Arial" w:eastAsia="Times New Roman" w:hAnsi="Arial" w:cs="Arial"/>
                <w:sz w:val="24"/>
                <w:szCs w:val="24"/>
                <w:lang w:eastAsia="ru-RU"/>
              </w:rPr>
              <w:t xml:space="preserve">кциона </w:t>
            </w:r>
            <w:r w:rsidRPr="00853401">
              <w:rPr>
                <w:rFonts w:ascii="Arial" w:eastAsia="Times New Roman" w:hAnsi="Arial" w:cs="Arial"/>
                <w:bCs/>
                <w:sz w:val="24"/>
                <w:szCs w:val="24"/>
                <w:lang w:eastAsia="ru-RU"/>
              </w:rPr>
              <w:t>в электронной форме</w:t>
            </w:r>
            <w:r w:rsidRPr="00853401">
              <w:rPr>
                <w:rFonts w:ascii="Arial" w:eastAsia="Times New Roman" w:hAnsi="Arial" w:cs="Arial"/>
                <w:sz w:val="24"/>
                <w:szCs w:val="24"/>
                <w:lang w:eastAsia="ru-RU"/>
              </w:rPr>
              <w:t xml:space="preserve"> </w:t>
            </w:r>
            <w:r w:rsidRPr="00853401">
              <w:rPr>
                <w:rFonts w:ascii="Arial" w:eastAsia="Times New Roman" w:hAnsi="Arial" w:cs="Arial"/>
                <w:bCs/>
                <w:sz w:val="24"/>
                <w:szCs w:val="24"/>
                <w:lang w:eastAsia="ru-RU"/>
              </w:rPr>
              <w:t xml:space="preserve">на право заключения договора </w:t>
            </w:r>
          </w:p>
          <w:p w:rsidR="00853401" w:rsidRPr="00853401" w:rsidRDefault="00853401" w:rsidP="00853401">
            <w:pPr>
              <w:jc w:val="both"/>
              <w:rPr>
                <w:rFonts w:ascii="Arial" w:eastAsia="Times New Roman" w:hAnsi="Arial" w:cs="Arial"/>
                <w:sz w:val="24"/>
                <w:szCs w:val="24"/>
                <w:lang w:eastAsia="ru-RU"/>
              </w:rPr>
            </w:pPr>
            <w:r w:rsidRPr="00853401">
              <w:rPr>
                <w:rFonts w:ascii="Arial" w:eastAsia="Times New Roman" w:hAnsi="Arial" w:cs="Arial"/>
                <w:bCs/>
                <w:sz w:val="24"/>
                <w:szCs w:val="24"/>
                <w:lang w:eastAsia="ru-RU"/>
              </w:rPr>
              <w:t xml:space="preserve">аренды </w:t>
            </w:r>
            <w:r w:rsidRPr="00853401">
              <w:rPr>
                <w:rFonts w:ascii="Arial" w:eastAsia="Times New Roman" w:hAnsi="Arial" w:cs="Arial"/>
                <w:sz w:val="24"/>
                <w:szCs w:val="24"/>
                <w:lang w:eastAsia="ru-RU"/>
              </w:rPr>
              <w:t xml:space="preserve">земельного участка, расположенного по адресу: </w:t>
            </w:r>
          </w:p>
          <w:p w:rsidR="00596AEC" w:rsidRDefault="00853401">
            <w:pPr>
              <w:jc w:val="both"/>
              <w:rPr>
                <w:rFonts w:ascii="Arial" w:eastAsia="Times New Roman" w:hAnsi="Arial" w:cs="Arial"/>
                <w:sz w:val="24"/>
                <w:szCs w:val="24"/>
                <w:lang w:eastAsia="ru-RU"/>
              </w:rPr>
            </w:pPr>
            <w:r w:rsidRPr="00853401">
              <w:rPr>
                <w:rFonts w:ascii="Arial" w:eastAsia="Times New Roman" w:hAnsi="Arial" w:cs="Arial"/>
                <w:bCs/>
                <w:sz w:val="24"/>
                <w:szCs w:val="24"/>
                <w:lang w:eastAsia="ru-RU"/>
              </w:rPr>
              <w:t>Томская область, Колпашевский район, кадастровый номер 70:08:0100046:1116</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t>14.11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170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596AEC" w:rsidRPr="00853401" w:rsidRDefault="00853401" w:rsidP="00853401">
            <w:pPr>
              <w:suppressAutoHyphens/>
              <w:overflowPunct w:val="0"/>
              <w:ind w:firstLine="340"/>
              <w:jc w:val="both"/>
              <w:rPr>
                <w:rFonts w:ascii="Arial" w:eastAsia="Times New Roman" w:hAnsi="Arial" w:cs="Arial"/>
                <w:color w:val="00000A"/>
                <w:kern w:val="2"/>
                <w:sz w:val="24"/>
                <w:szCs w:val="24"/>
                <w:lang w:eastAsia="zh-CN"/>
              </w:rPr>
            </w:pPr>
            <w:r w:rsidRPr="00853401">
              <w:rPr>
                <w:rFonts w:ascii="Arial" w:eastAsia="Times New Roman" w:hAnsi="Arial" w:cs="Arial"/>
                <w:color w:val="00000A"/>
                <w:kern w:val="2"/>
                <w:sz w:val="24"/>
                <w:szCs w:val="24"/>
                <w:lang w:eastAsia="zh-CN"/>
              </w:rPr>
              <w:t>О комиссии, создаваемой в соответствии с частью 20 статьи 24 Градостроительного кодекса Российской Федерации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t>14.11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171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853401" w:rsidRPr="00853401" w:rsidRDefault="00853401" w:rsidP="00853401">
            <w:pPr>
              <w:tabs>
                <w:tab w:val="left" w:pos="3978"/>
              </w:tabs>
              <w:suppressAutoHyphens/>
              <w:jc w:val="both"/>
              <w:rPr>
                <w:rFonts w:ascii="Arial" w:eastAsia="SimSun" w:hAnsi="Arial" w:cs="Arial"/>
                <w:sz w:val="24"/>
                <w:szCs w:val="24"/>
                <w:lang w:eastAsia="zh-CN"/>
              </w:rPr>
            </w:pPr>
            <w:r w:rsidRPr="00853401">
              <w:rPr>
                <w:rFonts w:ascii="Arial" w:eastAsia="SimSun" w:hAnsi="Arial" w:cs="Arial"/>
                <w:sz w:val="24"/>
                <w:szCs w:val="24"/>
                <w:lang w:eastAsia="zh-CN"/>
              </w:rPr>
              <w:t>О внесении изменения в постановление Администрации Новоселовского сельского поселения от 14.11.2023 № 170 «О проведен</w:t>
            </w:r>
            <w:proofErr w:type="gramStart"/>
            <w:r w:rsidRPr="00853401">
              <w:rPr>
                <w:rFonts w:ascii="Arial" w:eastAsia="SimSun" w:hAnsi="Arial" w:cs="Arial"/>
                <w:sz w:val="24"/>
                <w:szCs w:val="24"/>
                <w:lang w:eastAsia="zh-CN"/>
              </w:rPr>
              <w:t>ии ау</w:t>
            </w:r>
            <w:proofErr w:type="gramEnd"/>
            <w:r w:rsidRPr="00853401">
              <w:rPr>
                <w:rFonts w:ascii="Arial" w:eastAsia="SimSun" w:hAnsi="Arial" w:cs="Arial"/>
                <w:sz w:val="24"/>
                <w:szCs w:val="24"/>
                <w:lang w:eastAsia="zh-CN"/>
              </w:rPr>
              <w:t xml:space="preserve">кциона </w:t>
            </w:r>
            <w:r w:rsidRPr="00853401">
              <w:rPr>
                <w:rFonts w:ascii="Arial" w:eastAsia="SimSun" w:hAnsi="Arial" w:cs="Arial"/>
                <w:bCs/>
                <w:sz w:val="24"/>
                <w:szCs w:val="24"/>
                <w:lang w:eastAsia="zh-CN"/>
              </w:rPr>
              <w:t>в электронной форме</w:t>
            </w:r>
            <w:r w:rsidRPr="00853401">
              <w:rPr>
                <w:rFonts w:ascii="Arial" w:eastAsia="SimSun" w:hAnsi="Arial" w:cs="Arial"/>
                <w:sz w:val="24"/>
                <w:szCs w:val="24"/>
                <w:lang w:eastAsia="zh-CN"/>
              </w:rPr>
              <w:t xml:space="preserve"> </w:t>
            </w:r>
            <w:r w:rsidRPr="00853401">
              <w:rPr>
                <w:rFonts w:ascii="Arial" w:eastAsia="SimSun" w:hAnsi="Arial" w:cs="Arial"/>
                <w:bCs/>
                <w:sz w:val="24"/>
                <w:szCs w:val="24"/>
                <w:lang w:eastAsia="zh-CN"/>
              </w:rPr>
              <w:t xml:space="preserve">на право заключения договора аренды </w:t>
            </w:r>
            <w:r w:rsidRPr="00853401">
              <w:rPr>
                <w:rFonts w:ascii="Arial" w:eastAsia="SimSun" w:hAnsi="Arial" w:cs="Arial"/>
                <w:sz w:val="24"/>
                <w:szCs w:val="24"/>
                <w:lang w:eastAsia="zh-CN"/>
              </w:rPr>
              <w:t xml:space="preserve">земельного участка, расположенного по адресу: </w:t>
            </w:r>
          </w:p>
          <w:p w:rsidR="00596AEC" w:rsidRPr="00853401" w:rsidRDefault="00853401" w:rsidP="00853401">
            <w:pPr>
              <w:suppressAutoHyphens/>
              <w:jc w:val="both"/>
              <w:rPr>
                <w:rFonts w:ascii="Arial" w:eastAsia="SimSun" w:hAnsi="Arial" w:cs="Arial"/>
                <w:sz w:val="24"/>
                <w:szCs w:val="24"/>
                <w:lang w:eastAsia="zh-CN"/>
              </w:rPr>
            </w:pPr>
            <w:r w:rsidRPr="00853401">
              <w:rPr>
                <w:rFonts w:ascii="Arial" w:eastAsia="SimSun" w:hAnsi="Arial" w:cs="Arial"/>
                <w:bCs/>
                <w:sz w:val="24"/>
                <w:szCs w:val="24"/>
                <w:lang w:eastAsia="zh-CN"/>
              </w:rPr>
              <w:t>Томская область, Колпашевский район, кадастровый номер 70:08:0100046:1116»</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853401">
            <w:pPr>
              <w:pStyle w:val="a3"/>
              <w:rPr>
                <w:rFonts w:ascii="Arial" w:hAnsi="Arial" w:cs="Arial"/>
                <w:sz w:val="24"/>
                <w:szCs w:val="24"/>
              </w:rPr>
            </w:pPr>
            <w:r>
              <w:rPr>
                <w:rFonts w:ascii="Arial" w:hAnsi="Arial" w:cs="Arial"/>
                <w:sz w:val="24"/>
                <w:szCs w:val="24"/>
              </w:rPr>
              <w:t>16.11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175</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596AEC" w:rsidRPr="00960AE1" w:rsidRDefault="00960AE1" w:rsidP="00960AE1">
            <w:pPr>
              <w:autoSpaceDE w:val="0"/>
              <w:autoSpaceDN w:val="0"/>
              <w:adjustRightInd w:val="0"/>
              <w:ind w:left="-156" w:firstLine="156"/>
              <w:jc w:val="both"/>
              <w:rPr>
                <w:rFonts w:ascii="Arial" w:hAnsi="Arial" w:cs="Arial"/>
                <w:sz w:val="24"/>
                <w:szCs w:val="24"/>
                <w:lang w:eastAsia="zh-CN"/>
              </w:rPr>
            </w:pPr>
            <w:proofErr w:type="gramStart"/>
            <w:r w:rsidRPr="00960AE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16.10.2023 № 144 «</w:t>
            </w:r>
            <w:r w:rsidRPr="00960AE1">
              <w:rPr>
                <w:rFonts w:ascii="Arial" w:hAnsi="Arial" w:cs="Arial"/>
                <w:sz w:val="24"/>
                <w:szCs w:val="24"/>
                <w:lang w:eastAsia="zh-CN"/>
              </w:rPr>
              <w:t xml:space="preserve">О порядке расходования средства иного межбюджетного трансферта на поощрение поселенческих команд, участвующих в XVI летней </w:t>
            </w:r>
            <w:proofErr w:type="spellStart"/>
            <w:r w:rsidRPr="00960AE1">
              <w:rPr>
                <w:rFonts w:ascii="Arial" w:hAnsi="Arial" w:cs="Arial"/>
                <w:sz w:val="24"/>
                <w:szCs w:val="24"/>
                <w:lang w:eastAsia="zh-CN"/>
              </w:rPr>
              <w:t>межпоселенческой</w:t>
            </w:r>
            <w:proofErr w:type="spellEnd"/>
            <w:r w:rsidRPr="00960AE1">
              <w:rPr>
                <w:rFonts w:ascii="Arial" w:hAnsi="Arial" w:cs="Arial"/>
                <w:sz w:val="24"/>
                <w:szCs w:val="24"/>
                <w:lang w:eastAsia="zh-CN"/>
              </w:rPr>
              <w:t xml:space="preserve"> спартакиаде в с. </w:t>
            </w:r>
            <w:proofErr w:type="spellStart"/>
            <w:r w:rsidRPr="00960AE1">
              <w:rPr>
                <w:rFonts w:ascii="Arial" w:hAnsi="Arial" w:cs="Arial"/>
                <w:sz w:val="24"/>
                <w:szCs w:val="24"/>
                <w:lang w:eastAsia="zh-CN"/>
              </w:rPr>
              <w:t>Чажемто</w:t>
            </w:r>
            <w:proofErr w:type="spellEnd"/>
            <w:r w:rsidRPr="00960AE1">
              <w:rPr>
                <w:rFonts w:ascii="Arial" w:hAnsi="Arial" w:cs="Arial"/>
                <w:sz w:val="24"/>
                <w:szCs w:val="24"/>
                <w:lang w:eastAsia="zh-CN"/>
              </w:rPr>
              <w:t xml:space="preserve"> </w:t>
            </w:r>
            <w:proofErr w:type="spellStart"/>
            <w:r w:rsidRPr="00960AE1">
              <w:rPr>
                <w:rFonts w:ascii="Arial" w:hAnsi="Arial" w:cs="Arial"/>
                <w:sz w:val="24"/>
                <w:szCs w:val="24"/>
                <w:lang w:eastAsia="zh-CN"/>
              </w:rPr>
              <w:t>Чажемтовского</w:t>
            </w:r>
            <w:proofErr w:type="spellEnd"/>
            <w:r w:rsidRPr="00960AE1">
              <w:rPr>
                <w:rFonts w:ascii="Arial" w:hAnsi="Arial" w:cs="Arial"/>
                <w:sz w:val="24"/>
                <w:szCs w:val="24"/>
                <w:lang w:eastAsia="zh-CN"/>
              </w:rPr>
              <w:t xml:space="preserve"> сельского поселения, из бюджета </w:t>
            </w:r>
            <w:r w:rsidRPr="00960AE1">
              <w:rPr>
                <w:rFonts w:ascii="Arial" w:hAnsi="Arial" w:cs="Arial"/>
                <w:sz w:val="24"/>
                <w:szCs w:val="24"/>
                <w:lang w:eastAsia="zh-CN"/>
              </w:rPr>
              <w:lastRenderedPageBreak/>
              <w:t>муниципального образования «Колпашевский район» в 2023 году</w:t>
            </w:r>
            <w:r w:rsidRPr="00960AE1">
              <w:rPr>
                <w:rFonts w:ascii="Arial" w:eastAsia="Times New Roman" w:hAnsi="Arial" w:cs="Arial"/>
                <w:sz w:val="24"/>
                <w:szCs w:val="24"/>
                <w:lang w:eastAsia="ru-RU"/>
              </w:rPr>
              <w:t>»</w:t>
            </w:r>
            <w:proofErr w:type="gramEnd"/>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960AE1">
            <w:pPr>
              <w:pStyle w:val="a3"/>
              <w:rPr>
                <w:rFonts w:ascii="Arial" w:hAnsi="Arial" w:cs="Arial"/>
                <w:sz w:val="24"/>
                <w:szCs w:val="24"/>
              </w:rPr>
            </w:pPr>
            <w:r>
              <w:rPr>
                <w:rFonts w:ascii="Arial" w:hAnsi="Arial" w:cs="Arial"/>
                <w:sz w:val="24"/>
                <w:szCs w:val="24"/>
              </w:rPr>
              <w:lastRenderedPageBreak/>
              <w:t>17.11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182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960AE1">
        <w:trPr>
          <w:trHeight w:val="3275"/>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596AEC" w:rsidRPr="00960AE1" w:rsidRDefault="00960AE1">
            <w:pPr>
              <w:autoSpaceDE w:val="0"/>
              <w:autoSpaceDN w:val="0"/>
              <w:adjustRightInd w:val="0"/>
              <w:ind w:left="-156" w:firstLine="156"/>
              <w:jc w:val="both"/>
              <w:rPr>
                <w:rFonts w:ascii="Arial" w:hAnsi="Arial" w:cs="Arial"/>
                <w:sz w:val="24"/>
                <w:szCs w:val="24"/>
                <w:lang w:eastAsia="zh-CN"/>
              </w:rPr>
            </w:pPr>
            <w:r w:rsidRPr="00960AE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28.02.2023 № 29 «</w:t>
            </w:r>
            <w:r w:rsidRPr="00960AE1">
              <w:rPr>
                <w:rFonts w:ascii="Arial" w:hAnsi="Arial" w:cs="Arial"/>
                <w:sz w:val="24"/>
                <w:szCs w:val="24"/>
                <w:lang w:eastAsia="zh-CN"/>
              </w:rPr>
              <w:t>О порядке расходования средств иных межбюджетных трансфертов на обеспечение условий для развития физической культуры и массового спорта в 2023 финансовом году и плановом периоде 2024-2025 годов</w:t>
            </w:r>
            <w:r w:rsidRPr="00960AE1">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960AE1">
            <w:pPr>
              <w:pStyle w:val="a3"/>
              <w:rPr>
                <w:rFonts w:ascii="Arial" w:hAnsi="Arial" w:cs="Arial"/>
                <w:sz w:val="24"/>
                <w:szCs w:val="24"/>
              </w:rPr>
            </w:pPr>
            <w:r>
              <w:rPr>
                <w:rFonts w:ascii="Arial" w:hAnsi="Arial" w:cs="Arial"/>
                <w:sz w:val="24"/>
                <w:szCs w:val="24"/>
              </w:rPr>
              <w:t>24.11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596AEC">
            <w:pPr>
              <w:pStyle w:val="a3"/>
              <w:jc w:val="center"/>
              <w:rPr>
                <w:rFonts w:ascii="Arial" w:hAnsi="Arial" w:cs="Arial"/>
                <w:sz w:val="24"/>
                <w:szCs w:val="24"/>
              </w:rPr>
            </w:pPr>
            <w:r>
              <w:rPr>
                <w:rFonts w:ascii="Arial" w:hAnsi="Arial" w:cs="Arial"/>
                <w:sz w:val="24"/>
                <w:szCs w:val="24"/>
              </w:rPr>
              <w:t>183</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596AEC" w:rsidRDefault="00596AEC">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960AE1" w:rsidRPr="00960AE1" w:rsidRDefault="00960AE1" w:rsidP="00960AE1">
            <w:pPr>
              <w:pStyle w:val="a3"/>
              <w:rPr>
                <w:rFonts w:ascii="Arial" w:hAnsi="Arial" w:cs="Arial"/>
                <w:sz w:val="24"/>
                <w:szCs w:val="24"/>
                <w:lang w:eastAsia="zh-CN"/>
              </w:rPr>
            </w:pPr>
            <w:r w:rsidRPr="00960AE1">
              <w:rPr>
                <w:rFonts w:ascii="Arial" w:hAnsi="Arial" w:cs="Arial"/>
                <w:sz w:val="24"/>
                <w:szCs w:val="24"/>
                <w:lang w:eastAsia="zh-CN"/>
              </w:rPr>
              <w:t xml:space="preserve">Об утверждении норматива стоимости </w:t>
            </w:r>
          </w:p>
          <w:p w:rsidR="00960AE1" w:rsidRPr="00960AE1" w:rsidRDefault="00960AE1" w:rsidP="00960AE1">
            <w:pPr>
              <w:suppressAutoHyphens/>
              <w:jc w:val="both"/>
              <w:rPr>
                <w:rFonts w:ascii="Arial" w:eastAsia="Times New Roman" w:hAnsi="Arial" w:cs="Arial"/>
                <w:sz w:val="24"/>
                <w:szCs w:val="24"/>
                <w:lang w:eastAsia="zh-CN"/>
              </w:rPr>
            </w:pPr>
            <w:r w:rsidRPr="00960AE1">
              <w:rPr>
                <w:rFonts w:ascii="Arial" w:eastAsia="Times New Roman" w:hAnsi="Arial" w:cs="Arial"/>
                <w:sz w:val="24"/>
                <w:szCs w:val="24"/>
                <w:lang w:eastAsia="zh-CN"/>
              </w:rPr>
              <w:t>одного квадратного метра общей площади жилых помещений на 2024 год, расположенных на территории муниципального образования</w:t>
            </w:r>
          </w:p>
          <w:p w:rsidR="00960AE1" w:rsidRPr="00960AE1" w:rsidRDefault="00960AE1" w:rsidP="00960AE1">
            <w:pPr>
              <w:suppressAutoHyphens/>
              <w:jc w:val="both"/>
              <w:rPr>
                <w:rFonts w:ascii="Arial" w:eastAsia="Times New Roman" w:hAnsi="Arial" w:cs="Arial"/>
                <w:sz w:val="24"/>
                <w:szCs w:val="24"/>
                <w:lang w:eastAsia="zh-CN"/>
              </w:rPr>
            </w:pPr>
            <w:r w:rsidRPr="00960AE1">
              <w:rPr>
                <w:rFonts w:ascii="Arial" w:eastAsia="Times New Roman" w:hAnsi="Arial" w:cs="Arial"/>
                <w:sz w:val="24"/>
                <w:szCs w:val="24"/>
                <w:lang w:eastAsia="zh-CN"/>
              </w:rPr>
              <w:t xml:space="preserve"> «Новоселовское сельское поселение»</w:t>
            </w:r>
          </w:p>
          <w:p w:rsidR="00596AEC" w:rsidRPr="00960AE1" w:rsidRDefault="00596AEC">
            <w:pPr>
              <w:autoSpaceDE w:val="0"/>
              <w:autoSpaceDN w:val="0"/>
              <w:adjustRightInd w:val="0"/>
              <w:ind w:left="-156" w:firstLine="156"/>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96AEC" w:rsidRDefault="00960AE1">
            <w:pPr>
              <w:pStyle w:val="a3"/>
              <w:rPr>
                <w:rFonts w:ascii="Arial" w:hAnsi="Arial" w:cs="Arial"/>
                <w:sz w:val="24"/>
                <w:szCs w:val="24"/>
              </w:rPr>
            </w:pPr>
            <w:r>
              <w:rPr>
                <w:rFonts w:ascii="Arial" w:hAnsi="Arial" w:cs="Arial"/>
                <w:sz w:val="24"/>
                <w:szCs w:val="24"/>
              </w:rPr>
              <w:t>29.11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r>
              <w:rPr>
                <w:rFonts w:ascii="Arial" w:hAnsi="Arial" w:cs="Arial"/>
                <w:sz w:val="24"/>
                <w:szCs w:val="24"/>
              </w:rPr>
              <w:t>185</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596AEC" w:rsidRDefault="00596AEC">
            <w:pPr>
              <w:pStyle w:val="a3"/>
              <w:jc w:val="center"/>
              <w:rPr>
                <w:rFonts w:ascii="Arial" w:hAnsi="Arial" w:cs="Arial"/>
                <w:sz w:val="24"/>
                <w:szCs w:val="24"/>
              </w:rPr>
            </w:pPr>
          </w:p>
        </w:tc>
      </w:tr>
      <w:tr w:rsidR="00596AEC" w:rsidTr="00596AEC">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596AEC" w:rsidTr="00596AEC">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hideMark/>
          </w:tcPr>
          <w:p w:rsidR="00596AEC" w:rsidRDefault="00E460A0">
            <w:pPr>
              <w:jc w:val="both"/>
              <w:rPr>
                <w:rFonts w:ascii="Arial" w:hAnsi="Arial" w:cs="Arial"/>
                <w:sz w:val="24"/>
                <w:szCs w:val="24"/>
              </w:rPr>
            </w:pPr>
            <w:r w:rsidRPr="00E460A0">
              <w:rPr>
                <w:rFonts w:ascii="Arial" w:hAnsi="Arial" w:cs="Arial"/>
                <w:sz w:val="24"/>
                <w:szCs w:val="24"/>
              </w:rPr>
              <w:t xml:space="preserve">О включении объектов недвижимого имущества в Реестр муниципальной собственности муниципального образования «Новоселовское сельское поселение» </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596AEC" w:rsidRDefault="00E460A0">
            <w:pPr>
              <w:rPr>
                <w:rFonts w:ascii="Arial" w:hAnsi="Arial" w:cs="Arial"/>
                <w:sz w:val="24"/>
                <w:szCs w:val="24"/>
              </w:rPr>
            </w:pPr>
            <w:r>
              <w:rPr>
                <w:rFonts w:ascii="Arial" w:hAnsi="Arial" w:cs="Arial"/>
                <w:sz w:val="24"/>
                <w:szCs w:val="24"/>
              </w:rPr>
              <w:t>02.11</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596AEC" w:rsidRDefault="00E460A0">
            <w:pPr>
              <w:jc w:val="center"/>
              <w:rPr>
                <w:rFonts w:ascii="Arial" w:hAnsi="Arial" w:cs="Arial"/>
                <w:sz w:val="24"/>
                <w:szCs w:val="24"/>
              </w:rPr>
            </w:pPr>
            <w:r>
              <w:rPr>
                <w:rFonts w:ascii="Arial" w:hAnsi="Arial" w:cs="Arial"/>
                <w:sz w:val="24"/>
                <w:szCs w:val="24"/>
              </w:rPr>
              <w:t>22</w:t>
            </w:r>
          </w:p>
        </w:tc>
        <w:tc>
          <w:tcPr>
            <w:tcW w:w="1673" w:type="dxa"/>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b/>
                <w:sz w:val="24"/>
                <w:szCs w:val="24"/>
              </w:rPr>
            </w:pPr>
          </w:p>
        </w:tc>
      </w:tr>
      <w:tr w:rsidR="00853401" w:rsidTr="00596AEC">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853401" w:rsidRDefault="00853401">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tcPr>
          <w:p w:rsidR="00E460A0" w:rsidRPr="00E460A0" w:rsidRDefault="00E460A0" w:rsidP="00E460A0">
            <w:pPr>
              <w:jc w:val="both"/>
              <w:rPr>
                <w:rFonts w:ascii="Arial" w:hAnsi="Arial" w:cs="Arial"/>
                <w:sz w:val="24"/>
                <w:szCs w:val="24"/>
              </w:rPr>
            </w:pPr>
            <w:r w:rsidRPr="00E460A0">
              <w:rPr>
                <w:rFonts w:ascii="Arial" w:hAnsi="Arial" w:cs="Arial"/>
                <w:sz w:val="24"/>
                <w:szCs w:val="24"/>
              </w:rPr>
              <w:t>Об организации и проведен</w:t>
            </w:r>
            <w:proofErr w:type="gramStart"/>
            <w:r w:rsidRPr="00E460A0">
              <w:rPr>
                <w:rFonts w:ascii="Arial" w:hAnsi="Arial" w:cs="Arial"/>
                <w:sz w:val="24"/>
                <w:szCs w:val="24"/>
              </w:rPr>
              <w:t>ии ау</w:t>
            </w:r>
            <w:proofErr w:type="gramEnd"/>
            <w:r w:rsidRPr="00E460A0">
              <w:rPr>
                <w:rFonts w:ascii="Arial" w:hAnsi="Arial" w:cs="Arial"/>
                <w:sz w:val="24"/>
                <w:szCs w:val="24"/>
              </w:rPr>
              <w:t xml:space="preserve">кциона </w:t>
            </w:r>
            <w:r w:rsidRPr="00E460A0">
              <w:rPr>
                <w:rFonts w:ascii="Arial" w:hAnsi="Arial" w:cs="Arial"/>
                <w:bCs/>
                <w:sz w:val="24"/>
                <w:szCs w:val="24"/>
              </w:rPr>
              <w:t>на право заключения договора</w:t>
            </w:r>
          </w:p>
          <w:p w:rsidR="00E460A0" w:rsidRPr="00E460A0" w:rsidRDefault="00E460A0" w:rsidP="00E460A0">
            <w:pPr>
              <w:jc w:val="both"/>
              <w:rPr>
                <w:rFonts w:ascii="Arial" w:hAnsi="Arial" w:cs="Arial"/>
                <w:sz w:val="24"/>
                <w:szCs w:val="24"/>
              </w:rPr>
            </w:pPr>
            <w:r w:rsidRPr="00E460A0">
              <w:rPr>
                <w:rFonts w:ascii="Arial" w:hAnsi="Arial" w:cs="Arial"/>
                <w:bCs/>
                <w:sz w:val="24"/>
                <w:szCs w:val="24"/>
              </w:rPr>
              <w:t xml:space="preserve"> аренды </w:t>
            </w:r>
            <w:r w:rsidRPr="00E460A0">
              <w:rPr>
                <w:rFonts w:ascii="Arial" w:hAnsi="Arial" w:cs="Arial"/>
                <w:sz w:val="24"/>
                <w:szCs w:val="24"/>
              </w:rPr>
              <w:t xml:space="preserve">земельного участка, расположенного по адресу: </w:t>
            </w:r>
          </w:p>
          <w:p w:rsidR="00853401" w:rsidRPr="00E460A0" w:rsidRDefault="00E460A0">
            <w:pPr>
              <w:jc w:val="both"/>
              <w:rPr>
                <w:rFonts w:ascii="Arial" w:hAnsi="Arial" w:cs="Arial"/>
                <w:bCs/>
                <w:sz w:val="24"/>
                <w:szCs w:val="24"/>
              </w:rPr>
            </w:pPr>
            <w:r w:rsidRPr="00E460A0">
              <w:rPr>
                <w:rFonts w:ascii="Arial" w:hAnsi="Arial" w:cs="Arial"/>
                <w:bCs/>
                <w:sz w:val="24"/>
                <w:szCs w:val="24"/>
              </w:rPr>
              <w:t>Томская область, Колпашевский район, кадастровый номер 70:08:0100046:1116</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853401" w:rsidRDefault="00E460A0">
            <w:pPr>
              <w:rPr>
                <w:rFonts w:ascii="Arial" w:hAnsi="Arial" w:cs="Arial"/>
                <w:sz w:val="24"/>
                <w:szCs w:val="24"/>
              </w:rPr>
            </w:pPr>
            <w:r>
              <w:rPr>
                <w:rFonts w:ascii="Arial" w:hAnsi="Arial" w:cs="Arial"/>
                <w:sz w:val="24"/>
                <w:szCs w:val="24"/>
              </w:rPr>
              <w:t>14.11</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853401" w:rsidRDefault="00E460A0">
            <w:pPr>
              <w:jc w:val="center"/>
              <w:rPr>
                <w:rFonts w:ascii="Arial" w:hAnsi="Arial" w:cs="Arial"/>
                <w:sz w:val="24"/>
                <w:szCs w:val="24"/>
              </w:rPr>
            </w:pPr>
            <w:r>
              <w:rPr>
                <w:rFonts w:ascii="Arial" w:hAnsi="Arial" w:cs="Arial"/>
                <w:sz w:val="24"/>
                <w:szCs w:val="24"/>
              </w:rPr>
              <w:t>23</w:t>
            </w:r>
          </w:p>
        </w:tc>
        <w:tc>
          <w:tcPr>
            <w:tcW w:w="1673" w:type="dxa"/>
            <w:tcBorders>
              <w:top w:val="single" w:sz="4" w:space="0" w:color="auto"/>
              <w:left w:val="single" w:sz="4" w:space="0" w:color="auto"/>
              <w:bottom w:val="single" w:sz="4" w:space="0" w:color="auto"/>
              <w:right w:val="single" w:sz="4" w:space="0" w:color="auto"/>
            </w:tcBorders>
          </w:tcPr>
          <w:p w:rsidR="00853401" w:rsidRDefault="00853401">
            <w:pPr>
              <w:jc w:val="center"/>
              <w:rPr>
                <w:rFonts w:ascii="Arial" w:hAnsi="Arial" w:cs="Arial"/>
                <w:b/>
                <w:sz w:val="24"/>
                <w:szCs w:val="24"/>
              </w:rPr>
            </w:pPr>
          </w:p>
        </w:tc>
      </w:tr>
      <w:tr w:rsidR="00853401" w:rsidTr="00596AEC">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853401" w:rsidRDefault="00853401">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tcPr>
          <w:p w:rsidR="00853401" w:rsidRDefault="00327844">
            <w:pPr>
              <w:jc w:val="both"/>
              <w:rPr>
                <w:rFonts w:ascii="Arial" w:hAnsi="Arial" w:cs="Arial"/>
                <w:sz w:val="24"/>
                <w:szCs w:val="24"/>
              </w:rPr>
            </w:pPr>
            <w:r w:rsidRPr="00327844">
              <w:rPr>
                <w:rFonts w:ascii="Arial" w:hAnsi="Arial" w:cs="Arial"/>
                <w:sz w:val="24"/>
                <w:szCs w:val="24"/>
              </w:rPr>
              <w:t xml:space="preserve">О внесении изменения в распоряжение Администрации Новоселовского сельского поселения от 01.09.2021 № 26 «Об утверждении порядка действий по приобретению и предоставлению жилых помещений детям-сиротам и детям, оставшимся без попечения родителей, а также </w:t>
            </w:r>
            <w:r w:rsidRPr="00327844">
              <w:rPr>
                <w:rFonts w:ascii="Arial" w:hAnsi="Arial" w:cs="Arial"/>
                <w:sz w:val="24"/>
                <w:szCs w:val="24"/>
              </w:rPr>
              <w:lastRenderedPageBreak/>
              <w:t>лицам из их числа»</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853401" w:rsidRDefault="00327844">
            <w:pPr>
              <w:rPr>
                <w:rFonts w:ascii="Arial" w:hAnsi="Arial" w:cs="Arial"/>
                <w:sz w:val="24"/>
                <w:szCs w:val="24"/>
              </w:rPr>
            </w:pPr>
            <w:r>
              <w:rPr>
                <w:rFonts w:ascii="Arial" w:hAnsi="Arial" w:cs="Arial"/>
                <w:sz w:val="24"/>
                <w:szCs w:val="24"/>
              </w:rPr>
              <w:lastRenderedPageBreak/>
              <w:t>14.11</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853401" w:rsidRDefault="00E460A0">
            <w:pPr>
              <w:jc w:val="center"/>
              <w:rPr>
                <w:rFonts w:ascii="Arial" w:hAnsi="Arial" w:cs="Arial"/>
                <w:sz w:val="24"/>
                <w:szCs w:val="24"/>
              </w:rPr>
            </w:pPr>
            <w:r>
              <w:rPr>
                <w:rFonts w:ascii="Arial" w:hAnsi="Arial" w:cs="Arial"/>
                <w:sz w:val="24"/>
                <w:szCs w:val="24"/>
              </w:rPr>
              <w:t>24</w:t>
            </w:r>
          </w:p>
        </w:tc>
        <w:tc>
          <w:tcPr>
            <w:tcW w:w="1673" w:type="dxa"/>
            <w:tcBorders>
              <w:top w:val="single" w:sz="4" w:space="0" w:color="auto"/>
              <w:left w:val="single" w:sz="4" w:space="0" w:color="auto"/>
              <w:bottom w:val="single" w:sz="4" w:space="0" w:color="auto"/>
              <w:right w:val="single" w:sz="4" w:space="0" w:color="auto"/>
            </w:tcBorders>
          </w:tcPr>
          <w:p w:rsidR="00853401" w:rsidRDefault="00853401">
            <w:pPr>
              <w:jc w:val="center"/>
              <w:rPr>
                <w:rFonts w:ascii="Arial" w:hAnsi="Arial" w:cs="Arial"/>
                <w:b/>
                <w:sz w:val="24"/>
                <w:szCs w:val="24"/>
              </w:rPr>
            </w:pPr>
          </w:p>
        </w:tc>
      </w:tr>
      <w:tr w:rsidR="00596AEC" w:rsidTr="00596AEC">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596AEC" w:rsidRDefault="00596AEC">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596AEC" w:rsidTr="00596AEC">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596AEC" w:rsidRDefault="00596AEC">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596AEC" w:rsidRDefault="00D01F76">
            <w:pPr>
              <w:jc w:val="both"/>
              <w:rPr>
                <w:rFonts w:ascii="Arial" w:hAnsi="Arial" w:cs="Arial"/>
                <w:sz w:val="24"/>
                <w:szCs w:val="24"/>
              </w:rPr>
            </w:pPr>
            <w:r>
              <w:rPr>
                <w:rFonts w:ascii="Arial" w:hAnsi="Arial" w:cs="Arial"/>
                <w:sz w:val="24"/>
                <w:szCs w:val="24"/>
              </w:rPr>
              <w:t>Протест на постановление №11 20.01.2023</w:t>
            </w:r>
          </w:p>
        </w:tc>
        <w:tc>
          <w:tcPr>
            <w:tcW w:w="822" w:type="dxa"/>
            <w:gridSpan w:val="2"/>
            <w:tcBorders>
              <w:top w:val="single" w:sz="4" w:space="0" w:color="auto"/>
              <w:left w:val="single" w:sz="4" w:space="0" w:color="auto"/>
              <w:bottom w:val="single" w:sz="4" w:space="0" w:color="auto"/>
              <w:right w:val="single" w:sz="4" w:space="0" w:color="auto"/>
            </w:tcBorders>
            <w:hideMark/>
          </w:tcPr>
          <w:p w:rsidR="00596AEC" w:rsidRDefault="00D01F76" w:rsidP="00D01F76">
            <w:pPr>
              <w:rPr>
                <w:rFonts w:ascii="Arial" w:hAnsi="Arial" w:cs="Arial"/>
                <w:sz w:val="24"/>
                <w:szCs w:val="24"/>
              </w:rPr>
            </w:pPr>
            <w:r>
              <w:rPr>
                <w:rFonts w:ascii="Arial" w:hAnsi="Arial" w:cs="Arial"/>
                <w:sz w:val="24"/>
                <w:szCs w:val="24"/>
              </w:rPr>
              <w:t>24</w:t>
            </w:r>
            <w:r w:rsidR="00596AEC">
              <w:rPr>
                <w:rFonts w:ascii="Arial" w:hAnsi="Arial" w:cs="Arial"/>
                <w:sz w:val="24"/>
                <w:szCs w:val="24"/>
              </w:rPr>
              <w:t>.1</w:t>
            </w:r>
            <w:r>
              <w:rPr>
                <w:rFonts w:ascii="Arial" w:hAnsi="Arial" w:cs="Arial"/>
                <w:sz w:val="24"/>
                <w:szCs w:val="24"/>
              </w:rPr>
              <w:t>1</w:t>
            </w:r>
          </w:p>
        </w:tc>
        <w:tc>
          <w:tcPr>
            <w:tcW w:w="814" w:type="dxa"/>
            <w:gridSpan w:val="2"/>
            <w:tcBorders>
              <w:top w:val="single" w:sz="4" w:space="0" w:color="auto"/>
              <w:left w:val="single" w:sz="4" w:space="0" w:color="auto"/>
              <w:bottom w:val="single" w:sz="4" w:space="0" w:color="auto"/>
              <w:right w:val="single" w:sz="4" w:space="0" w:color="auto"/>
            </w:tcBorders>
            <w:hideMark/>
          </w:tcPr>
          <w:p w:rsidR="00596AEC" w:rsidRDefault="00D01F76" w:rsidP="00D01F76">
            <w:pPr>
              <w:rPr>
                <w:rFonts w:ascii="Arial" w:hAnsi="Arial" w:cs="Arial"/>
                <w:sz w:val="24"/>
                <w:szCs w:val="24"/>
              </w:rPr>
            </w:pPr>
            <w:r>
              <w:rPr>
                <w:rFonts w:ascii="Arial" w:hAnsi="Arial" w:cs="Arial"/>
                <w:sz w:val="24"/>
                <w:szCs w:val="24"/>
              </w:rPr>
              <w:t>23</w:t>
            </w:r>
            <w:r w:rsidR="00596AEC">
              <w:rPr>
                <w:rFonts w:ascii="Arial" w:hAnsi="Arial" w:cs="Arial"/>
                <w:sz w:val="24"/>
                <w:szCs w:val="24"/>
              </w:rPr>
              <w:t>-2023</w:t>
            </w:r>
          </w:p>
        </w:tc>
        <w:tc>
          <w:tcPr>
            <w:tcW w:w="1882" w:type="dxa"/>
            <w:gridSpan w:val="3"/>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b/>
                <w:sz w:val="24"/>
                <w:szCs w:val="24"/>
              </w:rPr>
            </w:pPr>
          </w:p>
        </w:tc>
      </w:tr>
      <w:tr w:rsidR="00596AEC" w:rsidTr="00596AE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96AEC" w:rsidRDefault="00596AEC">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596AEC" w:rsidRDefault="00596AEC" w:rsidP="00D01F76">
            <w:pPr>
              <w:jc w:val="both"/>
              <w:rPr>
                <w:rFonts w:ascii="Arial" w:hAnsi="Arial" w:cs="Arial"/>
                <w:sz w:val="24"/>
                <w:szCs w:val="24"/>
              </w:rPr>
            </w:pPr>
            <w:r>
              <w:rPr>
                <w:rFonts w:ascii="Arial" w:hAnsi="Arial" w:cs="Arial"/>
                <w:sz w:val="24"/>
                <w:szCs w:val="24"/>
              </w:rPr>
              <w:t xml:space="preserve">О проекте </w:t>
            </w:r>
            <w:r w:rsidR="00D01F76">
              <w:rPr>
                <w:rFonts w:ascii="Arial" w:hAnsi="Arial" w:cs="Arial"/>
                <w:sz w:val="24"/>
                <w:szCs w:val="24"/>
              </w:rPr>
              <w:t xml:space="preserve">постановления «Об утверждения порядка организации парковок (парковочных мест) для легковых такси на дорогах общего </w:t>
            </w:r>
            <w:proofErr w:type="spellStart"/>
            <w:r w:rsidR="00D01F76">
              <w:rPr>
                <w:rFonts w:ascii="Arial" w:hAnsi="Arial" w:cs="Arial"/>
                <w:sz w:val="24"/>
                <w:szCs w:val="24"/>
              </w:rPr>
              <w:t>рользовани</w:t>
            </w:r>
            <w:proofErr w:type="spellEnd"/>
            <w:r w:rsidR="00D01F76">
              <w:rPr>
                <w:rFonts w:ascii="Arial"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hideMark/>
          </w:tcPr>
          <w:p w:rsidR="00596AEC" w:rsidRDefault="00D01F76" w:rsidP="00D01F76">
            <w:pPr>
              <w:rPr>
                <w:rFonts w:ascii="Arial" w:hAnsi="Arial" w:cs="Arial"/>
                <w:sz w:val="24"/>
                <w:szCs w:val="24"/>
              </w:rPr>
            </w:pPr>
            <w:r>
              <w:rPr>
                <w:rFonts w:ascii="Arial" w:hAnsi="Arial" w:cs="Arial"/>
                <w:sz w:val="24"/>
                <w:szCs w:val="24"/>
              </w:rPr>
              <w:t>30</w:t>
            </w:r>
            <w:r w:rsidR="00596AEC">
              <w:rPr>
                <w:rFonts w:ascii="Arial" w:hAnsi="Arial" w:cs="Arial"/>
                <w:sz w:val="24"/>
                <w:szCs w:val="24"/>
              </w:rPr>
              <w:t>.10</w:t>
            </w:r>
          </w:p>
        </w:tc>
        <w:tc>
          <w:tcPr>
            <w:tcW w:w="814" w:type="dxa"/>
            <w:gridSpan w:val="2"/>
            <w:tcBorders>
              <w:top w:val="single" w:sz="4" w:space="0" w:color="auto"/>
              <w:left w:val="single" w:sz="4" w:space="0" w:color="auto"/>
              <w:bottom w:val="single" w:sz="4" w:space="0" w:color="auto"/>
              <w:right w:val="single" w:sz="4" w:space="0" w:color="auto"/>
            </w:tcBorders>
            <w:hideMark/>
          </w:tcPr>
          <w:p w:rsidR="00596AEC" w:rsidRDefault="00D01F76" w:rsidP="00D01F76">
            <w:pPr>
              <w:rPr>
                <w:rFonts w:ascii="Arial" w:hAnsi="Arial" w:cs="Arial"/>
                <w:sz w:val="24"/>
                <w:szCs w:val="24"/>
              </w:rPr>
            </w:pPr>
            <w:r>
              <w:rPr>
                <w:rFonts w:ascii="Arial" w:hAnsi="Arial" w:cs="Arial"/>
                <w:sz w:val="24"/>
                <w:szCs w:val="24"/>
              </w:rPr>
              <w:t>28-2023/1124</w:t>
            </w:r>
            <w:r w:rsidR="00596AEC">
              <w:rPr>
                <w:rFonts w:ascii="Arial" w:hAnsi="Arial" w:cs="Arial"/>
                <w:sz w:val="24"/>
                <w:szCs w:val="24"/>
              </w:rPr>
              <w:t>-23-20690012</w:t>
            </w:r>
          </w:p>
        </w:tc>
        <w:tc>
          <w:tcPr>
            <w:tcW w:w="1882" w:type="dxa"/>
            <w:gridSpan w:val="3"/>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b/>
                <w:sz w:val="24"/>
                <w:szCs w:val="24"/>
              </w:rPr>
            </w:pPr>
          </w:p>
        </w:tc>
      </w:tr>
      <w:tr w:rsidR="00596AEC" w:rsidTr="00596AE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96AEC" w:rsidRDefault="00596AEC">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596AEC" w:rsidRDefault="00596AEC" w:rsidP="00D01F76">
            <w:pPr>
              <w:jc w:val="both"/>
              <w:rPr>
                <w:rFonts w:ascii="Arial" w:hAnsi="Arial" w:cs="Arial"/>
                <w:sz w:val="24"/>
                <w:szCs w:val="24"/>
              </w:rPr>
            </w:pPr>
            <w:r>
              <w:rPr>
                <w:rFonts w:ascii="Arial" w:hAnsi="Arial" w:cs="Arial"/>
                <w:sz w:val="24"/>
                <w:szCs w:val="24"/>
              </w:rPr>
              <w:t>О проекте решения Совета</w:t>
            </w:r>
            <w:proofErr w:type="gramStart"/>
            <w:r>
              <w:rPr>
                <w:rFonts w:ascii="Times New Roman" w:eastAsia="Times New Roman" w:hAnsi="Times New Roman"/>
                <w:sz w:val="28"/>
                <w:szCs w:val="28"/>
                <w:lang w:eastAsia="ru-RU"/>
              </w:rPr>
              <w:t xml:space="preserve"> </w:t>
            </w:r>
            <w:r w:rsidR="00D01F76">
              <w:rPr>
                <w:rFonts w:ascii="Arial" w:hAnsi="Arial" w:cs="Arial"/>
                <w:sz w:val="24"/>
                <w:szCs w:val="24"/>
              </w:rPr>
              <w:t>О</w:t>
            </w:r>
            <w:proofErr w:type="gramEnd"/>
            <w:r w:rsidR="00D01F76">
              <w:rPr>
                <w:rFonts w:ascii="Arial" w:hAnsi="Arial" w:cs="Arial"/>
                <w:sz w:val="24"/>
                <w:szCs w:val="24"/>
              </w:rPr>
              <w:t>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tc>
        <w:tc>
          <w:tcPr>
            <w:tcW w:w="822" w:type="dxa"/>
            <w:gridSpan w:val="2"/>
            <w:tcBorders>
              <w:top w:val="single" w:sz="4" w:space="0" w:color="auto"/>
              <w:left w:val="single" w:sz="4" w:space="0" w:color="auto"/>
              <w:bottom w:val="single" w:sz="4" w:space="0" w:color="auto"/>
              <w:right w:val="single" w:sz="4" w:space="0" w:color="auto"/>
            </w:tcBorders>
            <w:hideMark/>
          </w:tcPr>
          <w:p w:rsidR="00596AEC" w:rsidRDefault="00F55433" w:rsidP="00F55433">
            <w:pPr>
              <w:rPr>
                <w:rFonts w:ascii="Arial" w:hAnsi="Arial" w:cs="Arial"/>
                <w:sz w:val="24"/>
                <w:szCs w:val="24"/>
              </w:rPr>
            </w:pPr>
            <w:r>
              <w:rPr>
                <w:rFonts w:ascii="Arial" w:hAnsi="Arial" w:cs="Arial"/>
                <w:sz w:val="24"/>
                <w:szCs w:val="24"/>
              </w:rPr>
              <w:t>02</w:t>
            </w:r>
            <w:r w:rsidR="00596AEC">
              <w:rPr>
                <w:rFonts w:ascii="Arial" w:hAnsi="Arial" w:cs="Arial"/>
                <w:sz w:val="24"/>
                <w:szCs w:val="24"/>
              </w:rPr>
              <w:t>.1</w:t>
            </w:r>
            <w:r>
              <w:rPr>
                <w:rFonts w:ascii="Arial" w:hAnsi="Arial" w:cs="Arial"/>
                <w:sz w:val="24"/>
                <w:szCs w:val="24"/>
              </w:rPr>
              <w:t>1</w:t>
            </w:r>
          </w:p>
        </w:tc>
        <w:tc>
          <w:tcPr>
            <w:tcW w:w="814" w:type="dxa"/>
            <w:gridSpan w:val="2"/>
            <w:tcBorders>
              <w:top w:val="single" w:sz="4" w:space="0" w:color="auto"/>
              <w:left w:val="single" w:sz="4" w:space="0" w:color="auto"/>
              <w:bottom w:val="single" w:sz="4" w:space="0" w:color="auto"/>
              <w:right w:val="single" w:sz="4" w:space="0" w:color="auto"/>
            </w:tcBorders>
            <w:hideMark/>
          </w:tcPr>
          <w:p w:rsidR="00596AEC" w:rsidRDefault="00596AEC" w:rsidP="00F55433">
            <w:pPr>
              <w:rPr>
                <w:rFonts w:ascii="Arial" w:hAnsi="Arial" w:cs="Arial"/>
                <w:sz w:val="24"/>
                <w:szCs w:val="24"/>
              </w:rPr>
            </w:pPr>
            <w:r>
              <w:rPr>
                <w:rFonts w:ascii="Arial" w:hAnsi="Arial" w:cs="Arial"/>
                <w:sz w:val="24"/>
                <w:szCs w:val="24"/>
              </w:rPr>
              <w:t>28-2023/</w:t>
            </w:r>
            <w:r w:rsidR="00D01F76">
              <w:rPr>
                <w:rFonts w:ascii="Arial" w:hAnsi="Arial" w:cs="Arial"/>
                <w:sz w:val="24"/>
                <w:szCs w:val="24"/>
              </w:rPr>
              <w:t>112</w:t>
            </w:r>
            <w:r w:rsidR="00F55433">
              <w:rPr>
                <w:rFonts w:ascii="Arial" w:hAnsi="Arial" w:cs="Arial"/>
                <w:sz w:val="24"/>
                <w:szCs w:val="24"/>
              </w:rPr>
              <w:t>2</w:t>
            </w:r>
            <w:r>
              <w:rPr>
                <w:rFonts w:ascii="Arial" w:hAnsi="Arial" w:cs="Arial"/>
                <w:sz w:val="24"/>
                <w:szCs w:val="24"/>
              </w:rPr>
              <w:t>-23-20690012</w:t>
            </w:r>
          </w:p>
        </w:tc>
        <w:tc>
          <w:tcPr>
            <w:tcW w:w="1882" w:type="dxa"/>
            <w:gridSpan w:val="3"/>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b/>
                <w:sz w:val="24"/>
                <w:szCs w:val="24"/>
              </w:rPr>
            </w:pPr>
          </w:p>
        </w:tc>
      </w:tr>
      <w:tr w:rsidR="00596AEC" w:rsidTr="00596AE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96AEC" w:rsidRDefault="00596AEC">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433623" w:rsidRPr="00853401" w:rsidRDefault="00596AEC" w:rsidP="00433623">
            <w:pPr>
              <w:tabs>
                <w:tab w:val="left" w:pos="6825"/>
              </w:tabs>
              <w:jc w:val="both"/>
              <w:rPr>
                <w:rFonts w:ascii="Arial" w:eastAsia="Times New Roman" w:hAnsi="Arial" w:cs="Arial"/>
                <w:sz w:val="24"/>
                <w:szCs w:val="24"/>
                <w:lang w:eastAsia="ru-RU"/>
              </w:rPr>
            </w:pPr>
            <w:r>
              <w:rPr>
                <w:rFonts w:ascii="Arial" w:hAnsi="Arial" w:cs="Arial"/>
                <w:sz w:val="24"/>
                <w:szCs w:val="24"/>
              </w:rPr>
              <w:t xml:space="preserve">О проекте </w:t>
            </w:r>
            <w:r w:rsidR="00433623">
              <w:rPr>
                <w:rFonts w:ascii="Arial" w:hAnsi="Arial" w:cs="Arial"/>
                <w:sz w:val="24"/>
                <w:szCs w:val="24"/>
              </w:rPr>
              <w:t>постановления</w:t>
            </w:r>
            <w:proofErr w:type="gramStart"/>
            <w:r w:rsidR="00433623">
              <w:rPr>
                <w:rFonts w:ascii="Arial" w:hAnsi="Arial" w:cs="Arial"/>
                <w:sz w:val="24"/>
                <w:szCs w:val="24"/>
              </w:rPr>
              <w:t xml:space="preserve"> </w:t>
            </w:r>
            <w:r w:rsidR="00433623" w:rsidRPr="00853401">
              <w:rPr>
                <w:rFonts w:ascii="Arial" w:eastAsia="Times New Roman" w:hAnsi="Arial" w:cs="Arial"/>
                <w:sz w:val="24"/>
                <w:szCs w:val="24"/>
                <w:lang w:eastAsia="ru-RU"/>
              </w:rPr>
              <w:t>О</w:t>
            </w:r>
            <w:proofErr w:type="gramEnd"/>
            <w:r w:rsidR="00433623" w:rsidRPr="00853401">
              <w:rPr>
                <w:rFonts w:ascii="Arial" w:eastAsia="Times New Roman" w:hAnsi="Arial" w:cs="Arial"/>
                <w:sz w:val="24"/>
                <w:szCs w:val="24"/>
                <w:lang w:eastAsia="ru-RU"/>
              </w:rPr>
              <w:t>б утверждении таксы, порядка и методики расчета</w:t>
            </w:r>
          </w:p>
          <w:p w:rsidR="00596AEC" w:rsidRDefault="00433623" w:rsidP="00433623">
            <w:pPr>
              <w:jc w:val="both"/>
              <w:rPr>
                <w:rFonts w:ascii="Arial" w:hAnsi="Arial" w:cs="Arial"/>
                <w:sz w:val="24"/>
                <w:szCs w:val="24"/>
              </w:rPr>
            </w:pPr>
            <w:r w:rsidRPr="00853401">
              <w:rPr>
                <w:rFonts w:ascii="Arial" w:eastAsia="Times New Roman" w:hAnsi="Arial" w:cs="Arial"/>
                <w:sz w:val="24"/>
                <w:szCs w:val="24"/>
                <w:lang w:eastAsia="ru-RU"/>
              </w:rPr>
              <w:t>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w:t>
            </w:r>
          </w:p>
        </w:tc>
        <w:tc>
          <w:tcPr>
            <w:tcW w:w="822" w:type="dxa"/>
            <w:gridSpan w:val="2"/>
            <w:tcBorders>
              <w:top w:val="single" w:sz="4" w:space="0" w:color="auto"/>
              <w:left w:val="single" w:sz="4" w:space="0" w:color="auto"/>
              <w:bottom w:val="single" w:sz="4" w:space="0" w:color="auto"/>
              <w:right w:val="single" w:sz="4" w:space="0" w:color="auto"/>
            </w:tcBorders>
            <w:hideMark/>
          </w:tcPr>
          <w:p w:rsidR="00596AEC" w:rsidRDefault="00433623" w:rsidP="00433623">
            <w:pPr>
              <w:rPr>
                <w:rFonts w:ascii="Arial" w:hAnsi="Arial" w:cs="Arial"/>
                <w:sz w:val="24"/>
                <w:szCs w:val="24"/>
              </w:rPr>
            </w:pPr>
            <w:r>
              <w:rPr>
                <w:rFonts w:ascii="Arial" w:hAnsi="Arial" w:cs="Arial"/>
                <w:sz w:val="24"/>
                <w:szCs w:val="24"/>
              </w:rPr>
              <w:t>02</w:t>
            </w:r>
            <w:r w:rsidR="00596AEC">
              <w:rPr>
                <w:rFonts w:ascii="Arial" w:hAnsi="Arial" w:cs="Arial"/>
                <w:sz w:val="24"/>
                <w:szCs w:val="24"/>
              </w:rPr>
              <w:t>.1</w:t>
            </w:r>
            <w:r>
              <w:rPr>
                <w:rFonts w:ascii="Arial" w:hAnsi="Arial" w:cs="Arial"/>
                <w:sz w:val="24"/>
                <w:szCs w:val="24"/>
              </w:rPr>
              <w:t>1</w:t>
            </w:r>
          </w:p>
        </w:tc>
        <w:tc>
          <w:tcPr>
            <w:tcW w:w="814" w:type="dxa"/>
            <w:gridSpan w:val="2"/>
            <w:tcBorders>
              <w:top w:val="single" w:sz="4" w:space="0" w:color="auto"/>
              <w:left w:val="single" w:sz="4" w:space="0" w:color="auto"/>
              <w:bottom w:val="single" w:sz="4" w:space="0" w:color="auto"/>
              <w:right w:val="single" w:sz="4" w:space="0" w:color="auto"/>
            </w:tcBorders>
            <w:hideMark/>
          </w:tcPr>
          <w:p w:rsidR="00596AEC" w:rsidRDefault="00433623">
            <w:pPr>
              <w:rPr>
                <w:rFonts w:ascii="Arial" w:hAnsi="Arial" w:cs="Arial"/>
                <w:sz w:val="24"/>
                <w:szCs w:val="24"/>
              </w:rPr>
            </w:pPr>
            <w:r>
              <w:rPr>
                <w:rFonts w:ascii="Arial" w:hAnsi="Arial" w:cs="Arial"/>
                <w:sz w:val="24"/>
                <w:szCs w:val="24"/>
              </w:rPr>
              <w:t>28</w:t>
            </w:r>
            <w:r w:rsidR="00596AEC">
              <w:rPr>
                <w:rFonts w:ascii="Arial" w:hAnsi="Arial" w:cs="Arial"/>
                <w:sz w:val="24"/>
                <w:szCs w:val="24"/>
              </w:rPr>
              <w:t>-2023</w:t>
            </w:r>
            <w:r>
              <w:rPr>
                <w:rFonts w:ascii="Arial" w:hAnsi="Arial" w:cs="Arial"/>
                <w:sz w:val="24"/>
                <w:szCs w:val="24"/>
              </w:rPr>
              <w:t>/1123-23-20690012</w:t>
            </w:r>
          </w:p>
        </w:tc>
        <w:tc>
          <w:tcPr>
            <w:tcW w:w="1882" w:type="dxa"/>
            <w:gridSpan w:val="3"/>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b/>
                <w:sz w:val="24"/>
                <w:szCs w:val="24"/>
              </w:rPr>
            </w:pPr>
          </w:p>
        </w:tc>
      </w:tr>
      <w:tr w:rsidR="00596AEC" w:rsidTr="00596AE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596AEC" w:rsidRDefault="00596AEC">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596AEC" w:rsidRDefault="00387F08">
            <w:pPr>
              <w:jc w:val="both"/>
              <w:rPr>
                <w:rFonts w:ascii="Arial" w:hAnsi="Arial" w:cs="Arial"/>
                <w:sz w:val="24"/>
                <w:szCs w:val="24"/>
              </w:rPr>
            </w:pPr>
            <w:r>
              <w:rPr>
                <w:rFonts w:ascii="Arial" w:hAnsi="Arial" w:cs="Arial"/>
                <w:sz w:val="24"/>
                <w:szCs w:val="24"/>
              </w:rPr>
              <w:t>О предоставлении информации о реализации проекта «Чистая вода»</w:t>
            </w:r>
          </w:p>
        </w:tc>
        <w:tc>
          <w:tcPr>
            <w:tcW w:w="822" w:type="dxa"/>
            <w:gridSpan w:val="2"/>
            <w:tcBorders>
              <w:top w:val="single" w:sz="4" w:space="0" w:color="auto"/>
              <w:left w:val="single" w:sz="4" w:space="0" w:color="auto"/>
              <w:bottom w:val="single" w:sz="4" w:space="0" w:color="auto"/>
              <w:right w:val="single" w:sz="4" w:space="0" w:color="auto"/>
            </w:tcBorders>
            <w:hideMark/>
          </w:tcPr>
          <w:p w:rsidR="00596AEC" w:rsidRDefault="001B5E4F" w:rsidP="001B5E4F">
            <w:pPr>
              <w:rPr>
                <w:rFonts w:ascii="Arial" w:hAnsi="Arial" w:cs="Arial"/>
                <w:sz w:val="24"/>
                <w:szCs w:val="24"/>
              </w:rPr>
            </w:pPr>
            <w:r>
              <w:rPr>
                <w:rFonts w:ascii="Arial" w:hAnsi="Arial" w:cs="Arial"/>
                <w:sz w:val="24"/>
                <w:szCs w:val="24"/>
              </w:rPr>
              <w:t>01</w:t>
            </w:r>
            <w:r w:rsidR="00596AEC">
              <w:rPr>
                <w:rFonts w:ascii="Arial" w:hAnsi="Arial" w:cs="Arial"/>
                <w:sz w:val="24"/>
                <w:szCs w:val="24"/>
              </w:rPr>
              <w:t>.1</w:t>
            </w:r>
            <w:r>
              <w:rPr>
                <w:rFonts w:ascii="Arial" w:hAnsi="Arial" w:cs="Arial"/>
                <w:sz w:val="24"/>
                <w:szCs w:val="24"/>
              </w:rPr>
              <w:t>1</w:t>
            </w:r>
          </w:p>
        </w:tc>
        <w:tc>
          <w:tcPr>
            <w:tcW w:w="814" w:type="dxa"/>
            <w:gridSpan w:val="2"/>
            <w:tcBorders>
              <w:top w:val="single" w:sz="4" w:space="0" w:color="auto"/>
              <w:left w:val="single" w:sz="4" w:space="0" w:color="auto"/>
              <w:bottom w:val="single" w:sz="4" w:space="0" w:color="auto"/>
              <w:right w:val="single" w:sz="4" w:space="0" w:color="auto"/>
            </w:tcBorders>
            <w:hideMark/>
          </w:tcPr>
          <w:p w:rsidR="00596AEC" w:rsidRDefault="001B5E4F" w:rsidP="001B5E4F">
            <w:pPr>
              <w:rPr>
                <w:rFonts w:ascii="Arial" w:hAnsi="Arial" w:cs="Arial"/>
                <w:sz w:val="24"/>
                <w:szCs w:val="24"/>
              </w:rPr>
            </w:pPr>
            <w:r>
              <w:rPr>
                <w:rFonts w:ascii="Arial" w:hAnsi="Arial" w:cs="Arial"/>
                <w:sz w:val="24"/>
                <w:szCs w:val="24"/>
              </w:rPr>
              <w:t>20-2023/1096</w:t>
            </w:r>
            <w:r w:rsidR="00596AEC">
              <w:rPr>
                <w:rFonts w:ascii="Arial" w:hAnsi="Arial" w:cs="Arial"/>
                <w:sz w:val="24"/>
                <w:szCs w:val="24"/>
              </w:rPr>
              <w:t>-23-20690012</w:t>
            </w:r>
          </w:p>
        </w:tc>
        <w:tc>
          <w:tcPr>
            <w:tcW w:w="1882" w:type="dxa"/>
            <w:gridSpan w:val="3"/>
            <w:tcBorders>
              <w:top w:val="single" w:sz="4" w:space="0" w:color="auto"/>
              <w:left w:val="single" w:sz="4" w:space="0" w:color="auto"/>
              <w:bottom w:val="single" w:sz="4" w:space="0" w:color="auto"/>
              <w:right w:val="single" w:sz="4" w:space="0" w:color="auto"/>
            </w:tcBorders>
          </w:tcPr>
          <w:p w:rsidR="00596AEC" w:rsidRDefault="00596AEC">
            <w:pPr>
              <w:jc w:val="center"/>
              <w:rPr>
                <w:rFonts w:ascii="Arial" w:hAnsi="Arial" w:cs="Arial"/>
                <w:b/>
                <w:sz w:val="24"/>
                <w:szCs w:val="24"/>
              </w:rPr>
            </w:pPr>
          </w:p>
        </w:tc>
      </w:tr>
      <w:tr w:rsidR="00C95397" w:rsidTr="00596AE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C95397" w:rsidRDefault="00C95397">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C95397" w:rsidRDefault="00C95397">
            <w:pPr>
              <w:jc w:val="both"/>
              <w:rPr>
                <w:rFonts w:ascii="Arial" w:hAnsi="Arial" w:cs="Arial"/>
                <w:sz w:val="24"/>
                <w:szCs w:val="24"/>
              </w:rPr>
            </w:pPr>
            <w:r>
              <w:rPr>
                <w:rFonts w:ascii="Arial" w:hAnsi="Arial" w:cs="Arial"/>
                <w:sz w:val="24"/>
                <w:szCs w:val="24"/>
              </w:rPr>
              <w:t>Об установлении особенности осуществления государственного кадастрового учета и (или) государственной регистрации прав в отношении объектов недвижимости, сведения которых составляют государственную тайну.</w:t>
            </w:r>
          </w:p>
        </w:tc>
        <w:tc>
          <w:tcPr>
            <w:tcW w:w="822" w:type="dxa"/>
            <w:gridSpan w:val="2"/>
            <w:tcBorders>
              <w:top w:val="single" w:sz="4" w:space="0" w:color="auto"/>
              <w:left w:val="single" w:sz="4" w:space="0" w:color="auto"/>
              <w:bottom w:val="single" w:sz="4" w:space="0" w:color="auto"/>
              <w:right w:val="single" w:sz="4" w:space="0" w:color="auto"/>
            </w:tcBorders>
          </w:tcPr>
          <w:p w:rsidR="00C95397" w:rsidRDefault="00C95397" w:rsidP="001B5E4F">
            <w:pPr>
              <w:rPr>
                <w:rFonts w:ascii="Arial" w:hAnsi="Arial" w:cs="Arial"/>
                <w:sz w:val="24"/>
                <w:szCs w:val="24"/>
              </w:rPr>
            </w:pPr>
            <w:r>
              <w:rPr>
                <w:rFonts w:ascii="Arial" w:hAnsi="Arial" w:cs="Arial"/>
                <w:sz w:val="24"/>
                <w:szCs w:val="24"/>
              </w:rPr>
              <w:t>30.11</w:t>
            </w:r>
          </w:p>
        </w:tc>
        <w:tc>
          <w:tcPr>
            <w:tcW w:w="814" w:type="dxa"/>
            <w:gridSpan w:val="2"/>
            <w:tcBorders>
              <w:top w:val="single" w:sz="4" w:space="0" w:color="auto"/>
              <w:left w:val="single" w:sz="4" w:space="0" w:color="auto"/>
              <w:bottom w:val="single" w:sz="4" w:space="0" w:color="auto"/>
              <w:right w:val="single" w:sz="4" w:space="0" w:color="auto"/>
            </w:tcBorders>
          </w:tcPr>
          <w:p w:rsidR="00C95397" w:rsidRDefault="00C95397" w:rsidP="001B5E4F">
            <w:pPr>
              <w:rPr>
                <w:rFonts w:ascii="Arial" w:hAnsi="Arial" w:cs="Arial"/>
                <w:sz w:val="24"/>
                <w:szCs w:val="24"/>
              </w:rPr>
            </w:pPr>
            <w:r>
              <w:rPr>
                <w:rFonts w:ascii="Arial" w:hAnsi="Arial" w:cs="Arial"/>
                <w:sz w:val="24"/>
                <w:szCs w:val="24"/>
              </w:rPr>
              <w:t>29-2023/1236-23-20690012</w:t>
            </w:r>
          </w:p>
        </w:tc>
        <w:tc>
          <w:tcPr>
            <w:tcW w:w="1882" w:type="dxa"/>
            <w:gridSpan w:val="3"/>
            <w:tcBorders>
              <w:top w:val="single" w:sz="4" w:space="0" w:color="auto"/>
              <w:left w:val="single" w:sz="4" w:space="0" w:color="auto"/>
              <w:bottom w:val="single" w:sz="4" w:space="0" w:color="auto"/>
              <w:right w:val="single" w:sz="4" w:space="0" w:color="auto"/>
            </w:tcBorders>
          </w:tcPr>
          <w:p w:rsidR="00C95397" w:rsidRDefault="00C95397">
            <w:pPr>
              <w:jc w:val="center"/>
              <w:rPr>
                <w:rFonts w:ascii="Arial" w:hAnsi="Arial" w:cs="Arial"/>
                <w:b/>
                <w:sz w:val="24"/>
                <w:szCs w:val="24"/>
              </w:rPr>
            </w:pPr>
          </w:p>
        </w:tc>
      </w:tr>
    </w:tbl>
    <w:p w:rsidR="00596AEC" w:rsidRDefault="00596AEC" w:rsidP="00596AEC"/>
    <w:p w:rsidR="000F0A3A" w:rsidRDefault="000F0A3A" w:rsidP="00596AEC"/>
    <w:p w:rsidR="000F0A3A" w:rsidRDefault="000F0A3A" w:rsidP="00596AEC"/>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lastRenderedPageBreak/>
        <w:t>АДМИНИСТРАЦИЯ НОВОСЕЛОВСКОГО СЕЛЬСКОГО ПОСЕЛЕНИЯ</w:t>
      </w:r>
      <w:r w:rsidRPr="000F0A3A">
        <w:rPr>
          <w:rFonts w:ascii="Arial" w:eastAsia="Times New Roman" w:hAnsi="Arial" w:cs="Arial"/>
          <w:b/>
          <w:sz w:val="24"/>
          <w:szCs w:val="24"/>
          <w:lang w:eastAsia="ru-RU"/>
        </w:rPr>
        <w:br/>
        <w:t>КОЛПАШЕВСКОГО РАЙОНА ТОМСКОЙ ОБЛАСТИ</w:t>
      </w:r>
    </w:p>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t>ПОСТАНОВЛЕНИЕ</w:t>
      </w:r>
    </w:p>
    <w:p w:rsidR="000F0A3A" w:rsidRPr="000F0A3A" w:rsidRDefault="000F0A3A" w:rsidP="000F0A3A">
      <w:pPr>
        <w:tabs>
          <w:tab w:val="left" w:pos="7920"/>
        </w:tabs>
        <w:suppressAutoHyphens/>
        <w:spacing w:after="48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01.11.2023                                         </w:t>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t>№ 160</w:t>
      </w:r>
    </w:p>
    <w:p w:rsidR="000F0A3A" w:rsidRPr="000F0A3A" w:rsidRDefault="000F0A3A" w:rsidP="000F0A3A">
      <w:pPr>
        <w:suppressAutoHyphens/>
        <w:spacing w:before="480" w:after="0" w:line="240" w:lineRule="auto"/>
        <w:jc w:val="center"/>
        <w:rPr>
          <w:rFonts w:ascii="Arial" w:eastAsia="Times New Roman" w:hAnsi="Arial" w:cs="Arial"/>
          <w:sz w:val="24"/>
          <w:szCs w:val="24"/>
          <w:lang w:eastAsia="zh-CN"/>
        </w:rPr>
      </w:pPr>
      <w:r w:rsidRPr="000F0A3A">
        <w:rPr>
          <w:rFonts w:ascii="Arial" w:eastAsia="PMingLiU" w:hAnsi="Arial" w:cs="Arial"/>
          <w:color w:val="000000"/>
          <w:sz w:val="24"/>
          <w:szCs w:val="24"/>
          <w:lang w:eastAsia="zh-CN"/>
        </w:rPr>
        <w:t xml:space="preserve">Об утверждении Административного регламента предоставления муниципальной услуги </w:t>
      </w:r>
      <w:r w:rsidRPr="000F0A3A">
        <w:rPr>
          <w:rFonts w:ascii="Arial" w:eastAsia="Times New Roman" w:hAnsi="Arial" w:cs="Arial"/>
          <w:color w:val="000000"/>
          <w:sz w:val="24"/>
          <w:szCs w:val="24"/>
          <w:lang w:eastAsia="zh-C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F0A3A">
        <w:rPr>
          <w:rFonts w:ascii="Arial" w:eastAsia="PMingLiU" w:hAnsi="Arial" w:cs="Arial"/>
          <w:color w:val="000000"/>
          <w:sz w:val="24"/>
          <w:szCs w:val="24"/>
          <w:lang w:eastAsia="zh-CN"/>
        </w:rPr>
        <w:t>»</w:t>
      </w:r>
    </w:p>
    <w:p w:rsidR="000F0A3A" w:rsidRPr="000F0A3A" w:rsidRDefault="000F0A3A" w:rsidP="000F0A3A">
      <w:pPr>
        <w:widowControl w:val="0"/>
        <w:suppressAutoHyphens/>
        <w:spacing w:after="0" w:line="240" w:lineRule="auto"/>
        <w:ind w:firstLine="709"/>
        <w:jc w:val="center"/>
        <w:rPr>
          <w:rFonts w:ascii="Arial" w:eastAsia="Times New Roman" w:hAnsi="Arial" w:cs="Arial"/>
          <w:color w:val="000000"/>
          <w:sz w:val="24"/>
          <w:szCs w:val="24"/>
          <w:lang w:eastAsia="zh-CN"/>
        </w:rPr>
      </w:pPr>
    </w:p>
    <w:p w:rsidR="000F0A3A" w:rsidRPr="000F0A3A" w:rsidRDefault="000F0A3A" w:rsidP="000F0A3A">
      <w:pPr>
        <w:widowControl w:val="0"/>
        <w:suppressAutoHyphens/>
        <w:spacing w:after="0" w:line="240" w:lineRule="auto"/>
        <w:ind w:firstLine="709"/>
        <w:jc w:val="center"/>
        <w:rPr>
          <w:rFonts w:ascii="Arial" w:eastAsia="Times New Roman" w:hAnsi="Arial" w:cs="Arial"/>
          <w:color w:val="000000"/>
          <w:sz w:val="24"/>
          <w:szCs w:val="24"/>
          <w:lang w:eastAsia="zh-CN"/>
        </w:rPr>
      </w:pPr>
    </w:p>
    <w:p w:rsidR="000F0A3A" w:rsidRPr="000F0A3A" w:rsidRDefault="000F0A3A" w:rsidP="000F0A3A">
      <w:pPr>
        <w:shd w:val="clear" w:color="auto" w:fill="FFFFFF"/>
        <w:suppressAutoHyphens/>
        <w:spacing w:after="0" w:line="240" w:lineRule="auto"/>
        <w:ind w:firstLine="709"/>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 xml:space="preserve">В соответствии с пунктом 2 статьи 34.2 Налогового кодекса Российской Федерации, Федеральным законом от 27.07.2003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F0A3A">
        <w:rPr>
          <w:rFonts w:ascii="Arial" w:eastAsia="Times New Roman" w:hAnsi="Arial" w:cs="Arial"/>
          <w:sz w:val="24"/>
          <w:szCs w:val="24"/>
          <w:shd w:val="clear" w:color="auto" w:fill="FFFFFF"/>
          <w:lang w:eastAsia="zh-CN"/>
        </w:rPr>
        <w:t xml:space="preserve">Порядком </w:t>
      </w:r>
      <w:r w:rsidRPr="000F0A3A">
        <w:rPr>
          <w:rFonts w:ascii="Arial" w:eastAsia="Times New Roman" w:hAnsi="Arial" w:cs="Arial"/>
          <w:sz w:val="24"/>
          <w:szCs w:val="24"/>
          <w:lang w:eastAsia="zh-CN"/>
        </w:rPr>
        <w:t>разработки и утверждения административных регламентов предоставления муниципальных услуг на территории муниципального образования «Новоселовское сельское поселение», утвержденным постановлением Администрации Новоселовского сельского поселения от</w:t>
      </w:r>
      <w:proofErr w:type="gramEnd"/>
      <w:r w:rsidRPr="000F0A3A">
        <w:rPr>
          <w:rFonts w:ascii="Arial" w:eastAsia="Times New Roman" w:hAnsi="Arial" w:cs="Arial"/>
          <w:sz w:val="24"/>
          <w:szCs w:val="24"/>
          <w:lang w:eastAsia="zh-CN"/>
        </w:rPr>
        <w:t xml:space="preserve"> 08.08.2011 № 120</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ПОСТАНОВЛЯЮ: </w:t>
      </w:r>
    </w:p>
    <w:p w:rsidR="000F0A3A" w:rsidRPr="000F0A3A" w:rsidRDefault="000F0A3A" w:rsidP="000F0A3A">
      <w:pPr>
        <w:widowControl w:val="0"/>
        <w:shd w:val="clear" w:color="auto" w:fill="FFFFFF"/>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1. Утвердить Административный регламент предоставления муниципальной услуги</w:t>
      </w:r>
      <w:r w:rsidRPr="000F0A3A">
        <w:rPr>
          <w:rFonts w:ascii="Arial" w:eastAsia="PMingLiU" w:hAnsi="Arial" w:cs="Arial"/>
          <w:color w:val="000000"/>
          <w:sz w:val="24"/>
          <w:szCs w:val="24"/>
          <w:lang w:eastAsia="zh-CN"/>
        </w:rPr>
        <w:t xml:space="preserve"> </w:t>
      </w:r>
      <w:r w:rsidRPr="000F0A3A">
        <w:rPr>
          <w:rFonts w:ascii="Arial" w:eastAsia="Times New Roman" w:hAnsi="Arial" w:cs="Arial"/>
          <w:color w:val="000000"/>
          <w:sz w:val="24"/>
          <w:szCs w:val="24"/>
          <w:lang w:eastAsia="zh-C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F0A3A">
        <w:rPr>
          <w:rFonts w:ascii="Arial" w:eastAsia="PMingLiU" w:hAnsi="Arial" w:cs="Arial"/>
          <w:color w:val="000000"/>
          <w:sz w:val="24"/>
          <w:szCs w:val="24"/>
          <w:lang w:eastAsia="zh-CN"/>
        </w:rPr>
        <w:t xml:space="preserve">» </w:t>
      </w:r>
      <w:r w:rsidRPr="000F0A3A">
        <w:rPr>
          <w:rFonts w:ascii="Arial" w:eastAsia="Times New Roman" w:hAnsi="Arial" w:cs="Arial"/>
          <w:color w:val="000000"/>
          <w:sz w:val="24"/>
          <w:szCs w:val="24"/>
          <w:lang w:eastAsia="zh-CN"/>
        </w:rPr>
        <w:t>согласно приложению.</w:t>
      </w:r>
    </w:p>
    <w:p w:rsidR="000F0A3A" w:rsidRPr="000F0A3A" w:rsidRDefault="000F0A3A" w:rsidP="000F0A3A">
      <w:pPr>
        <w:widowControl w:val="0"/>
        <w:shd w:val="clear" w:color="auto" w:fill="FFFFFF"/>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2. Настоящее постановление вступает в силу </w:t>
      </w:r>
      <w:proofErr w:type="gramStart"/>
      <w:r w:rsidRPr="000F0A3A">
        <w:rPr>
          <w:rFonts w:ascii="Arial" w:eastAsia="Times New Roman" w:hAnsi="Arial" w:cs="Arial"/>
          <w:color w:val="000000"/>
          <w:sz w:val="24"/>
          <w:szCs w:val="24"/>
          <w:lang w:eastAsia="zh-CN"/>
        </w:rPr>
        <w:t>с</w:t>
      </w:r>
      <w:proofErr w:type="gramEnd"/>
      <w:r w:rsidRPr="000F0A3A">
        <w:rPr>
          <w:rFonts w:ascii="Arial" w:eastAsia="Times New Roman" w:hAnsi="Arial" w:cs="Arial"/>
          <w:color w:val="000000"/>
          <w:sz w:val="24"/>
          <w:szCs w:val="24"/>
          <w:lang w:eastAsia="zh-CN"/>
        </w:rPr>
        <w:t xml:space="preserve"> даты его официального опубликования.</w:t>
      </w:r>
    </w:p>
    <w:p w:rsidR="000F0A3A" w:rsidRPr="000F0A3A" w:rsidRDefault="000F0A3A" w:rsidP="000F0A3A">
      <w:pPr>
        <w:suppressAutoHyphens/>
        <w:spacing w:after="0"/>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0A3A" w:rsidRPr="000F0A3A" w:rsidRDefault="000F0A3A" w:rsidP="000F0A3A">
      <w:pPr>
        <w:shd w:val="clear" w:color="auto" w:fill="FFFFFF"/>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4. </w:t>
      </w:r>
      <w:proofErr w:type="gramStart"/>
      <w:r w:rsidRPr="000F0A3A">
        <w:rPr>
          <w:rFonts w:ascii="Arial" w:eastAsia="Times New Roman" w:hAnsi="Arial" w:cs="Arial"/>
          <w:sz w:val="24"/>
          <w:szCs w:val="24"/>
          <w:lang w:eastAsia="zh-CN"/>
        </w:rPr>
        <w:t>Контроль за</w:t>
      </w:r>
      <w:proofErr w:type="gramEnd"/>
      <w:r w:rsidRPr="000F0A3A">
        <w:rPr>
          <w:rFonts w:ascii="Arial" w:eastAsia="Times New Roman" w:hAnsi="Arial" w:cs="Arial"/>
          <w:sz w:val="24"/>
          <w:szCs w:val="24"/>
          <w:lang w:eastAsia="zh-CN"/>
        </w:rPr>
        <w:t xml:space="preserve"> выполнением настоящего постановления оставляю за собой.</w:t>
      </w:r>
    </w:p>
    <w:p w:rsidR="000F0A3A" w:rsidRPr="000F0A3A" w:rsidRDefault="000F0A3A" w:rsidP="000F0A3A">
      <w:pPr>
        <w:shd w:val="clear" w:color="auto" w:fill="FFFFFF"/>
        <w:suppressAutoHyphens/>
        <w:spacing w:after="0" w:line="240" w:lineRule="auto"/>
        <w:ind w:firstLine="851"/>
        <w:jc w:val="both"/>
        <w:rPr>
          <w:rFonts w:ascii="Arial" w:eastAsia="Times New Roman" w:hAnsi="Arial" w:cs="Arial"/>
          <w:sz w:val="24"/>
          <w:szCs w:val="24"/>
          <w:lang w:eastAsia="zh-CN"/>
        </w:rPr>
      </w:pPr>
    </w:p>
    <w:p w:rsidR="000F0A3A" w:rsidRPr="000F0A3A" w:rsidRDefault="000F0A3A" w:rsidP="000F0A3A">
      <w:pPr>
        <w:shd w:val="clear" w:color="auto" w:fill="FFFFFF"/>
        <w:suppressAutoHyphens/>
        <w:spacing w:after="0" w:line="240" w:lineRule="auto"/>
        <w:ind w:firstLine="851"/>
        <w:jc w:val="both"/>
        <w:rPr>
          <w:rFonts w:ascii="Arial" w:eastAsia="Times New Roman" w:hAnsi="Arial" w:cs="Arial"/>
          <w:sz w:val="24"/>
          <w:szCs w:val="24"/>
          <w:lang w:eastAsia="zh-CN"/>
        </w:rPr>
      </w:pPr>
    </w:p>
    <w:p w:rsidR="000F0A3A" w:rsidRPr="000F0A3A" w:rsidRDefault="000F0A3A" w:rsidP="000F0A3A">
      <w:pPr>
        <w:shd w:val="clear" w:color="auto" w:fill="FFFFFF"/>
        <w:suppressAutoHyphens/>
        <w:spacing w:after="0" w:line="240" w:lineRule="auto"/>
        <w:ind w:firstLine="851"/>
        <w:jc w:val="both"/>
        <w:rPr>
          <w:rFonts w:ascii="Arial" w:eastAsia="Times New Roman" w:hAnsi="Arial" w:cs="Arial"/>
          <w:sz w:val="24"/>
          <w:szCs w:val="24"/>
          <w:lang w:eastAsia="zh-CN"/>
        </w:rPr>
      </w:pPr>
    </w:p>
    <w:p w:rsidR="000F0A3A" w:rsidRPr="000F0A3A" w:rsidRDefault="000F0A3A" w:rsidP="000F0A3A">
      <w:pPr>
        <w:suppressAutoHyphens/>
        <w:spacing w:after="0"/>
        <w:rPr>
          <w:rFonts w:ascii="Arial" w:eastAsia="Times New Roman" w:hAnsi="Arial" w:cs="Arial"/>
          <w:sz w:val="24"/>
          <w:szCs w:val="24"/>
          <w:lang w:eastAsia="zh-CN"/>
        </w:rPr>
      </w:pPr>
      <w:r w:rsidRPr="000F0A3A">
        <w:rPr>
          <w:rFonts w:ascii="Arial" w:eastAsia="Times New Roman" w:hAnsi="Arial" w:cs="Arial"/>
          <w:sz w:val="24"/>
          <w:szCs w:val="24"/>
          <w:lang w:eastAsia="zh-CN"/>
        </w:rPr>
        <w:t>Глава поселения</w:t>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t xml:space="preserve">             С.В. Петров</w:t>
      </w:r>
    </w:p>
    <w:p w:rsidR="000F0A3A" w:rsidRPr="000F0A3A" w:rsidRDefault="000F0A3A" w:rsidP="000F0A3A">
      <w:pPr>
        <w:suppressAutoHyphens/>
        <w:spacing w:after="0"/>
        <w:rPr>
          <w:rFonts w:ascii="Arial" w:eastAsia="Times New Roman" w:hAnsi="Arial" w:cs="Arial"/>
          <w:sz w:val="24"/>
          <w:szCs w:val="24"/>
          <w:lang w:eastAsia="zh-CN"/>
        </w:rPr>
      </w:pPr>
    </w:p>
    <w:p w:rsidR="000F0A3A" w:rsidRPr="000F0A3A" w:rsidRDefault="000F0A3A" w:rsidP="000F0A3A">
      <w:pPr>
        <w:suppressAutoHyphens/>
        <w:spacing w:after="0"/>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r w:rsidRPr="000F0A3A">
        <w:rPr>
          <w:rFonts w:ascii="Arial" w:eastAsia="Times New Roman" w:hAnsi="Arial" w:cs="Arial"/>
          <w:sz w:val="24"/>
          <w:szCs w:val="24"/>
          <w:lang w:eastAsia="zh-CN"/>
        </w:rPr>
        <w:lastRenderedPageBreak/>
        <w:t xml:space="preserve">Приложение </w:t>
      </w: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r w:rsidRPr="000F0A3A">
        <w:rPr>
          <w:rFonts w:ascii="Arial" w:eastAsia="Times New Roman" w:hAnsi="Arial" w:cs="Arial"/>
          <w:sz w:val="24"/>
          <w:szCs w:val="24"/>
          <w:lang w:eastAsia="zh-CN"/>
        </w:rPr>
        <w:t>УТВЕРЖДЕНО</w:t>
      </w: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постановлением Администрации </w:t>
      </w:r>
    </w:p>
    <w:p w:rsidR="000F0A3A" w:rsidRPr="000F0A3A" w:rsidRDefault="000F0A3A" w:rsidP="000F0A3A">
      <w:pPr>
        <w:tabs>
          <w:tab w:val="left" w:pos="1134"/>
        </w:tabs>
        <w:suppressAutoHyphens/>
        <w:spacing w:after="0" w:line="240" w:lineRule="auto"/>
        <w:ind w:firstLine="567"/>
        <w:jc w:val="right"/>
        <w:rPr>
          <w:rFonts w:ascii="Arial" w:eastAsia="Times New Roman" w:hAnsi="Arial" w:cs="Arial"/>
          <w:sz w:val="24"/>
          <w:szCs w:val="24"/>
          <w:lang w:eastAsia="zh-CN"/>
        </w:rPr>
      </w:pPr>
      <w:r w:rsidRPr="000F0A3A">
        <w:rPr>
          <w:rFonts w:ascii="Arial" w:eastAsia="Times New Roman" w:hAnsi="Arial" w:cs="Arial"/>
          <w:sz w:val="24"/>
          <w:szCs w:val="24"/>
          <w:lang w:eastAsia="zh-CN"/>
        </w:rPr>
        <w:t>Новоселовского сельского поселения</w:t>
      </w:r>
    </w:p>
    <w:p w:rsidR="000F0A3A" w:rsidRPr="000F0A3A" w:rsidRDefault="000F0A3A" w:rsidP="000F0A3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567"/>
        <w:jc w:val="right"/>
        <w:rPr>
          <w:rFonts w:ascii="Arial" w:eastAsia="Times New Roman" w:hAnsi="Arial" w:cs="Arial"/>
          <w:sz w:val="24"/>
          <w:szCs w:val="24"/>
          <w:lang w:eastAsia="zh-CN"/>
        </w:rPr>
      </w:pPr>
      <w:r w:rsidRPr="000F0A3A">
        <w:rPr>
          <w:rFonts w:ascii="Arial" w:eastAsia="Times New Roman" w:hAnsi="Arial" w:cs="Arial"/>
          <w:sz w:val="24"/>
          <w:szCs w:val="24"/>
          <w:lang w:eastAsia="zh-CN"/>
        </w:rPr>
        <w:t>от 01.11.2023 № 160</w:t>
      </w:r>
    </w:p>
    <w:p w:rsidR="000F0A3A" w:rsidRPr="000F0A3A" w:rsidRDefault="000F0A3A" w:rsidP="000F0A3A">
      <w:pPr>
        <w:widowControl w:val="0"/>
        <w:suppressAutoHyphens/>
        <w:spacing w:after="0" w:line="240" w:lineRule="auto"/>
        <w:rPr>
          <w:rFonts w:ascii="Arial" w:eastAsia="PMingLiU" w:hAnsi="Arial" w:cs="Arial"/>
          <w:bCs/>
          <w:sz w:val="24"/>
          <w:szCs w:val="24"/>
          <w:lang w:eastAsia="zh-CN"/>
        </w:rPr>
      </w:pPr>
    </w:p>
    <w:p w:rsidR="000F0A3A" w:rsidRPr="000F0A3A" w:rsidRDefault="000F0A3A" w:rsidP="000F0A3A">
      <w:pPr>
        <w:widowControl w:val="0"/>
        <w:suppressAutoHyphens/>
        <w:spacing w:after="0" w:line="240" w:lineRule="auto"/>
        <w:jc w:val="center"/>
        <w:rPr>
          <w:rFonts w:ascii="Arial" w:eastAsia="Times New Roman" w:hAnsi="Arial" w:cs="Arial"/>
          <w:sz w:val="24"/>
          <w:szCs w:val="24"/>
          <w:lang w:eastAsia="zh-CN"/>
        </w:rPr>
      </w:pPr>
      <w:r w:rsidRPr="000F0A3A">
        <w:rPr>
          <w:rFonts w:ascii="Arial" w:eastAsia="PMingLiU" w:hAnsi="Arial" w:cs="Arial"/>
          <w:bCs/>
          <w:sz w:val="24"/>
          <w:szCs w:val="24"/>
          <w:lang w:eastAsia="zh-CN"/>
        </w:rPr>
        <w:t>АДМИНИСТРАТИВНЫЙ РЕГЛАМЕНТ</w:t>
      </w:r>
    </w:p>
    <w:p w:rsidR="000F0A3A" w:rsidRPr="000F0A3A" w:rsidRDefault="000F0A3A" w:rsidP="000F0A3A">
      <w:pPr>
        <w:widowControl w:val="0"/>
        <w:suppressAutoHyphens/>
        <w:spacing w:after="0" w:line="240" w:lineRule="auto"/>
        <w:jc w:val="center"/>
        <w:rPr>
          <w:rFonts w:ascii="Arial" w:eastAsia="PMingLiU" w:hAnsi="Arial" w:cs="Arial"/>
          <w:bCs/>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PMingLiU" w:hAnsi="Arial" w:cs="Arial"/>
          <w:bCs/>
          <w:sz w:val="24"/>
          <w:szCs w:val="24"/>
          <w:lang w:eastAsia="zh-CN"/>
        </w:rPr>
        <w:t xml:space="preserve">предоставления муниципальной услуги </w:t>
      </w:r>
      <w:r w:rsidRPr="000F0A3A">
        <w:rPr>
          <w:rFonts w:ascii="Arial" w:eastAsia="PMingLiU" w:hAnsi="Arial" w:cs="Arial"/>
          <w:bCs/>
          <w:color w:val="000000"/>
          <w:sz w:val="24"/>
          <w:szCs w:val="24"/>
          <w:lang w:eastAsia="zh-CN"/>
        </w:rPr>
        <w:t>«</w:t>
      </w:r>
      <w:r w:rsidRPr="000F0A3A">
        <w:rPr>
          <w:rFonts w:ascii="Arial" w:eastAsia="Times New Roman" w:hAnsi="Arial" w:cs="Arial"/>
          <w:color w:val="000000"/>
          <w:sz w:val="24"/>
          <w:szCs w:val="24"/>
          <w:lang w:eastAsia="zh-C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F0A3A">
        <w:rPr>
          <w:rFonts w:ascii="Arial" w:eastAsia="PMingLiU" w:hAnsi="Arial" w:cs="Arial"/>
          <w:bCs/>
          <w:color w:val="000000"/>
          <w:sz w:val="24"/>
          <w:szCs w:val="24"/>
          <w:lang w:eastAsia="zh-CN"/>
        </w:rPr>
        <w:t xml:space="preserve">» </w:t>
      </w:r>
    </w:p>
    <w:p w:rsidR="000F0A3A" w:rsidRPr="000F0A3A" w:rsidRDefault="000F0A3A" w:rsidP="000F0A3A">
      <w:pPr>
        <w:widowControl w:val="0"/>
        <w:suppressAutoHyphens/>
        <w:spacing w:after="0" w:line="240" w:lineRule="auto"/>
        <w:ind w:firstLine="709"/>
        <w:jc w:val="center"/>
        <w:rPr>
          <w:rFonts w:ascii="Arial" w:eastAsia="PMingLiU" w:hAnsi="Arial" w:cs="Arial"/>
          <w:sz w:val="24"/>
          <w:szCs w:val="24"/>
          <w:lang w:eastAsia="zh-CN"/>
        </w:rPr>
      </w:pPr>
    </w:p>
    <w:p w:rsidR="000F0A3A" w:rsidRPr="000F0A3A" w:rsidRDefault="000F0A3A" w:rsidP="000F0A3A">
      <w:pPr>
        <w:widowControl w:val="0"/>
        <w:suppressAutoHyphens/>
        <w:spacing w:after="0" w:line="240" w:lineRule="auto"/>
        <w:ind w:left="709"/>
        <w:jc w:val="center"/>
        <w:rPr>
          <w:rFonts w:ascii="Arial" w:eastAsia="Times New Roman" w:hAnsi="Arial" w:cs="Arial"/>
          <w:sz w:val="24"/>
          <w:szCs w:val="24"/>
          <w:lang w:eastAsia="zh-CN"/>
        </w:rPr>
      </w:pPr>
      <w:r w:rsidRPr="000F0A3A">
        <w:rPr>
          <w:rFonts w:ascii="Arial" w:eastAsia="PMingLiU" w:hAnsi="Arial" w:cs="Arial"/>
          <w:bCs/>
          <w:sz w:val="24"/>
          <w:szCs w:val="24"/>
          <w:lang w:eastAsia="zh-CN"/>
        </w:rPr>
        <w:t>1.Общие положения</w:t>
      </w:r>
    </w:p>
    <w:p w:rsidR="000F0A3A" w:rsidRPr="000F0A3A" w:rsidRDefault="000F0A3A" w:rsidP="000F0A3A">
      <w:pPr>
        <w:widowControl w:val="0"/>
        <w:suppressAutoHyphens/>
        <w:spacing w:after="0" w:line="240" w:lineRule="auto"/>
        <w:jc w:val="center"/>
        <w:rPr>
          <w:rFonts w:ascii="Arial" w:eastAsia="PMingLiU" w:hAnsi="Arial" w:cs="Arial"/>
          <w:bCs/>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PMingLiU" w:hAnsi="Arial" w:cs="Arial"/>
          <w:bCs/>
          <w:sz w:val="24"/>
          <w:szCs w:val="24"/>
          <w:lang w:eastAsia="zh-CN"/>
        </w:rPr>
        <w:t>Предмет регулирования Административного регламента</w:t>
      </w:r>
    </w:p>
    <w:p w:rsidR="000F0A3A" w:rsidRPr="000F0A3A" w:rsidRDefault="000F0A3A" w:rsidP="000F0A3A">
      <w:pPr>
        <w:widowControl w:val="0"/>
        <w:suppressAutoHyphens/>
        <w:spacing w:after="0" w:line="240" w:lineRule="auto"/>
        <w:ind w:firstLine="850"/>
        <w:jc w:val="center"/>
        <w:rPr>
          <w:rFonts w:ascii="Arial" w:eastAsia="PMingLiU" w:hAnsi="Arial" w:cs="Arial"/>
          <w:bCs/>
          <w:sz w:val="24"/>
          <w:szCs w:val="24"/>
          <w:lang w:eastAsia="zh-CN"/>
        </w:rPr>
      </w:pPr>
    </w:p>
    <w:p w:rsidR="000F0A3A" w:rsidRPr="000F0A3A" w:rsidRDefault="000F0A3A" w:rsidP="000F0A3A">
      <w:pPr>
        <w:numPr>
          <w:ilvl w:val="0"/>
          <w:numId w:val="2"/>
        </w:numPr>
        <w:tabs>
          <w:tab w:val="left" w:pos="851"/>
          <w:tab w:val="left" w:pos="993"/>
        </w:tabs>
        <w:suppressAutoHyphens/>
        <w:spacing w:after="0" w:line="240" w:lineRule="auto"/>
        <w:ind w:firstLine="709"/>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lang w:eastAsia="zh-CN"/>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F0A3A">
        <w:rPr>
          <w:rFonts w:ascii="Arial" w:eastAsia="PMingLiU" w:hAnsi="Arial" w:cs="Arial"/>
          <w:color w:val="000000"/>
          <w:sz w:val="24"/>
          <w:szCs w:val="24"/>
          <w:lang w:eastAsia="zh-CN"/>
        </w:rPr>
        <w:t>,</w:t>
      </w:r>
      <w:r w:rsidRPr="000F0A3A">
        <w:rPr>
          <w:rFonts w:ascii="Arial" w:eastAsia="Times New Roman" w:hAnsi="Arial" w:cs="Arial"/>
          <w:i/>
          <w:color w:val="000000"/>
          <w:sz w:val="24"/>
          <w:szCs w:val="24"/>
          <w:lang w:eastAsia="zh-CN"/>
        </w:rPr>
        <w:t xml:space="preserve"> </w:t>
      </w:r>
      <w:r w:rsidRPr="000F0A3A">
        <w:rPr>
          <w:rFonts w:ascii="Arial" w:eastAsia="Times New Roman" w:hAnsi="Arial" w:cs="Arial"/>
          <w:color w:val="000000"/>
          <w:sz w:val="24"/>
          <w:szCs w:val="24"/>
          <w:lang w:eastAsia="zh-CN"/>
        </w:rPr>
        <w:t>(далее - административный регламент) устанавливает стандарт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F0A3A">
        <w:rPr>
          <w:rFonts w:ascii="Arial" w:eastAsia="PMingLiU" w:hAnsi="Arial" w:cs="Arial"/>
          <w:color w:val="000000"/>
          <w:sz w:val="24"/>
          <w:szCs w:val="24"/>
          <w:lang w:eastAsia="zh-CN"/>
        </w:rPr>
        <w:t xml:space="preserve">, </w:t>
      </w:r>
      <w:r w:rsidRPr="000F0A3A">
        <w:rPr>
          <w:rFonts w:ascii="Arial" w:eastAsia="Times New Roman" w:hAnsi="Arial" w:cs="Arial"/>
          <w:color w:val="000000"/>
          <w:sz w:val="24"/>
          <w:szCs w:val="24"/>
          <w:lang w:eastAsia="zh-CN"/>
        </w:rPr>
        <w:t>(далее - муниципальная услуга) последовательность и сроки выполнения административных процедур</w:t>
      </w:r>
      <w:proofErr w:type="gramEnd"/>
      <w:r w:rsidRPr="000F0A3A">
        <w:rPr>
          <w:rFonts w:ascii="Arial" w:eastAsia="Times New Roman" w:hAnsi="Arial" w:cs="Arial"/>
          <w:color w:val="000000"/>
          <w:sz w:val="24"/>
          <w:szCs w:val="24"/>
          <w:lang w:eastAsia="zh-CN"/>
        </w:rPr>
        <w:t xml:space="preserve"> (</w:t>
      </w:r>
      <w:proofErr w:type="gramStart"/>
      <w:r w:rsidRPr="000F0A3A">
        <w:rPr>
          <w:rFonts w:ascii="Arial" w:eastAsia="Times New Roman" w:hAnsi="Arial" w:cs="Arial"/>
          <w:color w:val="000000"/>
          <w:sz w:val="24"/>
          <w:szCs w:val="24"/>
          <w:lang w:eastAsia="zh-CN"/>
        </w:rPr>
        <w:t>действий) по предоставлению муниципальной услуги, требования к порядку их выполнения, формы контроля за исполнением административного регламента, д</w:t>
      </w:r>
      <w:r w:rsidRPr="000F0A3A">
        <w:rPr>
          <w:rFonts w:ascii="Arial" w:eastAsia="Times New Roman" w:hAnsi="Arial" w:cs="Arial"/>
          <w:color w:val="000000"/>
          <w:sz w:val="24"/>
          <w:szCs w:val="24"/>
          <w:shd w:val="clear" w:color="auto" w:fill="FFFFFF"/>
          <w:lang w:eastAsia="zh-CN"/>
        </w:rPr>
        <w:t>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roofErr w:type="gramEnd"/>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Круг заявителей</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134"/>
        </w:tabs>
        <w:suppressAutoHyphens/>
        <w:spacing w:after="1"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Заявителями являются физические лица, юридические лица, индивидуальные предприниматели, обратившиеся с запросом о предоставлении муниципальной услуги, либо их уполномоченные представители на основании доверенности (далее – заявитель). </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Требования к порядку информирования о предоставлении муниципальной услуги</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134"/>
        </w:tabs>
        <w:suppressAutoHyphens/>
        <w:spacing w:after="0" w:line="240" w:lineRule="auto"/>
        <w:ind w:firstLine="964"/>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Pr="000F0A3A">
        <w:rPr>
          <w:rFonts w:ascii="Arial" w:eastAsia="Times New Roman" w:hAnsi="Arial" w:cs="Arial"/>
          <w:color w:val="000000"/>
          <w:sz w:val="24"/>
          <w:szCs w:val="24"/>
          <w:shd w:val="clear" w:color="auto" w:fill="FFFFFF"/>
          <w:lang w:eastAsia="zh-CN"/>
        </w:rPr>
        <w:lastRenderedPageBreak/>
        <w:t>Новоселовского сельского поселения</w:t>
      </w:r>
      <w:r w:rsidRPr="000F0A3A">
        <w:rPr>
          <w:rFonts w:ascii="Arial" w:eastAsia="Times New Roman" w:hAnsi="Arial" w:cs="Arial"/>
          <w:i/>
          <w:iCs/>
          <w:color w:val="000000"/>
          <w:sz w:val="24"/>
          <w:szCs w:val="24"/>
          <w:shd w:val="clear" w:color="auto" w:fill="FFFFFF"/>
          <w:lang w:eastAsia="zh-CN"/>
        </w:rPr>
        <w:t xml:space="preserve">, </w:t>
      </w:r>
      <w:r w:rsidRPr="000F0A3A">
        <w:rPr>
          <w:rFonts w:ascii="Arial" w:eastAsia="Times New Roman" w:hAnsi="Arial" w:cs="Arial"/>
          <w:color w:val="000000"/>
          <w:sz w:val="24"/>
          <w:szCs w:val="24"/>
          <w:shd w:val="clear" w:color="auto" w:fill="FFFFFF"/>
          <w:lang w:eastAsia="zh-CN"/>
        </w:rPr>
        <w:t xml:space="preserve">многофункционального центра предоставления государственных и муниципальных услуг (далее – МФЦ), </w:t>
      </w:r>
      <w:proofErr w:type="gramStart"/>
      <w:r w:rsidRPr="000F0A3A">
        <w:rPr>
          <w:rFonts w:ascii="Arial" w:eastAsia="Times New Roman" w:hAnsi="Arial" w:cs="Arial"/>
          <w:color w:val="000000"/>
          <w:sz w:val="24"/>
          <w:szCs w:val="24"/>
          <w:shd w:val="clear" w:color="auto" w:fill="FFFFFF"/>
          <w:lang w:eastAsia="zh-CN"/>
        </w:rPr>
        <w:t>при</w:t>
      </w:r>
      <w:proofErr w:type="gramEnd"/>
      <w:r w:rsidRPr="000F0A3A">
        <w:rPr>
          <w:rFonts w:ascii="Arial" w:eastAsia="Times New Roman" w:hAnsi="Arial" w:cs="Arial"/>
          <w:color w:val="000000"/>
          <w:sz w:val="24"/>
          <w:szCs w:val="24"/>
          <w:shd w:val="clear" w:color="auto" w:fill="FFFFFF"/>
          <w:lang w:eastAsia="zh-CN"/>
        </w:rPr>
        <w:t xml:space="preserve"> наличие заключенного соглашения между Администрацией Новоселовского сельского поселения и МФЦ.</w:t>
      </w:r>
    </w:p>
    <w:p w:rsidR="000F0A3A" w:rsidRPr="000F0A3A" w:rsidRDefault="000F0A3A" w:rsidP="000F0A3A">
      <w:pPr>
        <w:widowControl w:val="0"/>
        <w:numPr>
          <w:ilvl w:val="0"/>
          <w:numId w:val="2"/>
        </w:numPr>
        <w:tabs>
          <w:tab w:val="left" w:pos="1134"/>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F0A3A" w:rsidRPr="000F0A3A" w:rsidRDefault="000F0A3A" w:rsidP="000F0A3A">
      <w:pPr>
        <w:widowControl w:val="0"/>
        <w:numPr>
          <w:ilvl w:val="0"/>
          <w:numId w:val="2"/>
        </w:numPr>
        <w:tabs>
          <w:tab w:val="left" w:pos="1134"/>
        </w:tabs>
        <w:suppressAutoHyphens/>
        <w:spacing w:after="0" w:line="240" w:lineRule="auto"/>
        <w:ind w:firstLine="850"/>
        <w:jc w:val="both"/>
        <w:rPr>
          <w:rFonts w:ascii="Arial" w:eastAsia="Times New Roman" w:hAnsi="Arial" w:cs="Arial"/>
          <w:sz w:val="24"/>
          <w:szCs w:val="24"/>
          <w:lang w:eastAsia="zh-CN"/>
        </w:rPr>
      </w:pPr>
      <w:r w:rsidRPr="000F0A3A">
        <w:rPr>
          <w:rFonts w:ascii="Arial" w:eastAsia="Arial" w:hAnsi="Arial" w:cs="Arial"/>
          <w:sz w:val="24"/>
          <w:szCs w:val="24"/>
          <w:lang w:eastAsia="zh-CN"/>
        </w:rPr>
        <w:t>Место нахождения администрации Новоселовского сельского поселения (далее – Администрация),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r w:rsidRPr="000F0A3A">
        <w:rPr>
          <w:rFonts w:ascii="Arial" w:eastAsia="Times New Roman" w:hAnsi="Arial" w:cs="Arial"/>
          <w:sz w:val="24"/>
          <w:szCs w:val="24"/>
          <w:lang w:eastAsia="zh-CN"/>
        </w:rPr>
        <w:t>.</w:t>
      </w:r>
    </w:p>
    <w:p w:rsidR="000F0A3A" w:rsidRPr="000F0A3A" w:rsidRDefault="000F0A3A" w:rsidP="000F0A3A">
      <w:pPr>
        <w:widowControl w:val="0"/>
        <w:numPr>
          <w:ilvl w:val="0"/>
          <w:numId w:val="2"/>
        </w:numPr>
        <w:tabs>
          <w:tab w:val="left" w:pos="1134"/>
        </w:tabs>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shd w:val="clear" w:color="auto" w:fill="FFFFFF"/>
          <w:lang w:eastAsia="zh-CN"/>
        </w:rPr>
        <w:t>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органов местного самоуправления Новоселовского сельского поселения,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r w:rsidRPr="000F0A3A">
        <w:rPr>
          <w:rFonts w:ascii="Arial" w:eastAsia="Times New Roman" w:hAnsi="Arial" w:cs="Arial"/>
          <w:color w:val="000000"/>
          <w:sz w:val="24"/>
          <w:szCs w:val="24"/>
          <w:lang w:eastAsia="zh-CN"/>
        </w:rPr>
        <w:t xml:space="preserve"> </w:t>
      </w:r>
      <w:proofErr w:type="gramEnd"/>
    </w:p>
    <w:p w:rsidR="000F0A3A" w:rsidRPr="000F0A3A" w:rsidRDefault="000F0A3A" w:rsidP="000F0A3A">
      <w:pPr>
        <w:widowControl w:val="0"/>
        <w:numPr>
          <w:ilvl w:val="0"/>
          <w:numId w:val="2"/>
        </w:numPr>
        <w:tabs>
          <w:tab w:val="left" w:pos="1134"/>
          <w:tab w:val="left" w:pos="1276"/>
        </w:tabs>
        <w:suppressAutoHyphens/>
        <w:spacing w:after="0" w:line="240" w:lineRule="auto"/>
        <w:ind w:firstLine="907"/>
        <w:contextualSpacing/>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органов местного самоуправления </w:t>
      </w:r>
      <w:r w:rsidRPr="000F0A3A">
        <w:rPr>
          <w:rFonts w:ascii="Arial" w:eastAsia="Times New Roman" w:hAnsi="Arial" w:cs="Arial"/>
          <w:color w:val="000000"/>
          <w:sz w:val="24"/>
          <w:szCs w:val="24"/>
          <w:shd w:val="clear" w:color="auto" w:fill="FFFFFF"/>
          <w:lang w:eastAsia="zh-CN"/>
        </w:rPr>
        <w:t xml:space="preserve">Новоселовского сельского </w:t>
      </w:r>
      <w:r w:rsidRPr="000F0A3A">
        <w:rPr>
          <w:rFonts w:ascii="Arial" w:eastAsia="Times New Roman" w:hAnsi="Arial" w:cs="Arial"/>
          <w:color w:val="000000"/>
          <w:sz w:val="24"/>
          <w:szCs w:val="24"/>
          <w:lang w:eastAsia="zh-CN"/>
        </w:rPr>
        <w:t>поселения.</w:t>
      </w:r>
    </w:p>
    <w:p w:rsidR="000F0A3A" w:rsidRPr="000F0A3A" w:rsidRDefault="000F0A3A" w:rsidP="000F0A3A">
      <w:pPr>
        <w:widowControl w:val="0"/>
        <w:tabs>
          <w:tab w:val="left" w:pos="1276"/>
        </w:tabs>
        <w:suppressAutoHyphens/>
        <w:spacing w:after="0" w:line="240" w:lineRule="auto"/>
        <w:ind w:firstLine="850"/>
        <w:contextualSpacing/>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На Едином портале государственных и муниципальных услуг (функций), а также официальном сайте органов местного самоуправления </w:t>
      </w:r>
      <w:r w:rsidRPr="000F0A3A">
        <w:rPr>
          <w:rFonts w:ascii="Arial" w:eastAsia="Times New Roman" w:hAnsi="Arial" w:cs="Arial"/>
          <w:color w:val="000000"/>
          <w:sz w:val="24"/>
          <w:szCs w:val="24"/>
          <w:shd w:val="clear" w:color="auto" w:fill="FFFFFF"/>
          <w:lang w:eastAsia="zh-CN"/>
        </w:rPr>
        <w:t xml:space="preserve">Новоселовского сельского </w:t>
      </w:r>
      <w:r w:rsidRPr="000F0A3A">
        <w:rPr>
          <w:rFonts w:ascii="Arial" w:eastAsia="Times New Roman" w:hAnsi="Arial" w:cs="Arial"/>
          <w:color w:val="000000"/>
          <w:sz w:val="24"/>
          <w:szCs w:val="24"/>
          <w:lang w:eastAsia="zh-CN"/>
        </w:rPr>
        <w:t>поселения размещается следующая информация:</w:t>
      </w:r>
    </w:p>
    <w:p w:rsidR="000F0A3A" w:rsidRPr="000F0A3A" w:rsidRDefault="000F0A3A" w:rsidP="000F0A3A">
      <w:pPr>
        <w:widowControl w:val="0"/>
        <w:numPr>
          <w:ilvl w:val="0"/>
          <w:numId w:val="1"/>
        </w:numPr>
        <w:tabs>
          <w:tab w:val="left" w:pos="1276"/>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исчерпывающий перечень документов, необходимых для предоставления муниципальной услуги, требования к оформлению указанных документов, которые заявитель вправе представить по собственной инициативе;</w:t>
      </w:r>
    </w:p>
    <w:p w:rsidR="000F0A3A" w:rsidRPr="000F0A3A" w:rsidRDefault="000F0A3A" w:rsidP="000F0A3A">
      <w:pPr>
        <w:widowControl w:val="0"/>
        <w:numPr>
          <w:ilvl w:val="0"/>
          <w:numId w:val="1"/>
        </w:numPr>
        <w:tabs>
          <w:tab w:val="left" w:pos="1276"/>
        </w:tabs>
        <w:suppressAutoHyphens/>
        <w:spacing w:after="0" w:line="240" w:lineRule="auto"/>
        <w:ind w:hanging="218"/>
        <w:contextualSpacing/>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круг заявителей;</w:t>
      </w:r>
    </w:p>
    <w:p w:rsidR="000F0A3A" w:rsidRPr="000F0A3A" w:rsidRDefault="000F0A3A" w:rsidP="000F0A3A">
      <w:pPr>
        <w:widowControl w:val="0"/>
        <w:numPr>
          <w:ilvl w:val="0"/>
          <w:numId w:val="1"/>
        </w:numPr>
        <w:tabs>
          <w:tab w:val="left" w:pos="1276"/>
        </w:tabs>
        <w:suppressAutoHyphens/>
        <w:spacing w:after="0" w:line="240" w:lineRule="auto"/>
        <w:ind w:hanging="218"/>
        <w:contextualSpacing/>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срок предоставления муниципальной услуги;</w:t>
      </w:r>
    </w:p>
    <w:p w:rsidR="000F0A3A" w:rsidRPr="000F0A3A" w:rsidRDefault="000F0A3A" w:rsidP="000F0A3A">
      <w:pPr>
        <w:widowControl w:val="0"/>
        <w:numPr>
          <w:ilvl w:val="0"/>
          <w:numId w:val="1"/>
        </w:numPr>
        <w:tabs>
          <w:tab w:val="left" w:pos="1276"/>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результаты предоставления муниципальной услуги, порядок предоставления документов, являющегося результатом предоставления муниципальной услуги;</w:t>
      </w:r>
    </w:p>
    <w:p w:rsidR="000F0A3A" w:rsidRPr="000F0A3A" w:rsidRDefault="000F0A3A" w:rsidP="000F0A3A">
      <w:pPr>
        <w:widowControl w:val="0"/>
        <w:numPr>
          <w:ilvl w:val="0"/>
          <w:numId w:val="1"/>
        </w:numPr>
        <w:tabs>
          <w:tab w:val="left" w:pos="1276"/>
        </w:tabs>
        <w:suppressAutoHyphens/>
        <w:spacing w:after="0" w:line="240" w:lineRule="auto"/>
        <w:ind w:firstLine="907"/>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исчерпывающий перечень оснований для приостановления или отказа в предоставлении муниципальной услуги;</w:t>
      </w:r>
    </w:p>
    <w:p w:rsidR="000F0A3A" w:rsidRPr="000F0A3A" w:rsidRDefault="000F0A3A" w:rsidP="000F0A3A">
      <w:pPr>
        <w:widowControl w:val="0"/>
        <w:numPr>
          <w:ilvl w:val="0"/>
          <w:numId w:val="1"/>
        </w:numPr>
        <w:tabs>
          <w:tab w:val="left" w:pos="1276"/>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0A3A" w:rsidRPr="000F0A3A" w:rsidRDefault="000F0A3A" w:rsidP="000F0A3A">
      <w:pPr>
        <w:widowControl w:val="0"/>
        <w:numPr>
          <w:ilvl w:val="0"/>
          <w:numId w:val="1"/>
        </w:numPr>
        <w:tabs>
          <w:tab w:val="left" w:pos="1276"/>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формы заявлений (уведомлений, сообщений), используемые при предоставлении муниципальной услуги.</w:t>
      </w:r>
    </w:p>
    <w:p w:rsidR="000F0A3A" w:rsidRPr="000F0A3A" w:rsidRDefault="000F0A3A" w:rsidP="000F0A3A">
      <w:pPr>
        <w:widowControl w:val="0"/>
        <w:tabs>
          <w:tab w:val="left" w:pos="1276"/>
        </w:tabs>
        <w:suppressAutoHyphens/>
        <w:spacing w:after="0" w:line="240" w:lineRule="auto"/>
        <w:ind w:firstLine="850"/>
        <w:contextualSpacing/>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lastRenderedPageBreak/>
        <w:t xml:space="preserve">Информация на Едином портале государственных и муниципальных услуг (функций), официальном сайте органов местного самоуправления </w:t>
      </w:r>
      <w:r w:rsidRPr="000F0A3A">
        <w:rPr>
          <w:rFonts w:ascii="Arial" w:eastAsia="Times New Roman" w:hAnsi="Arial" w:cs="Arial"/>
          <w:color w:val="000000"/>
          <w:sz w:val="24"/>
          <w:szCs w:val="24"/>
          <w:shd w:val="clear" w:color="auto" w:fill="FFFFFF"/>
          <w:lang w:eastAsia="zh-CN"/>
        </w:rPr>
        <w:t>Новоселовского сельского</w:t>
      </w:r>
      <w:r w:rsidRPr="000F0A3A">
        <w:rPr>
          <w:rFonts w:ascii="Arial" w:eastAsia="Times New Roman" w:hAnsi="Arial" w:cs="Arial"/>
          <w:color w:val="000000"/>
          <w:sz w:val="24"/>
          <w:szCs w:val="24"/>
          <w:lang w:eastAsia="zh-CN"/>
        </w:rPr>
        <w:t xml:space="preserve">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F0A3A" w:rsidRPr="000F0A3A" w:rsidRDefault="000F0A3A" w:rsidP="000F0A3A">
      <w:pPr>
        <w:widowControl w:val="0"/>
        <w:tabs>
          <w:tab w:val="left" w:pos="0"/>
          <w:tab w:val="left" w:pos="1276"/>
        </w:tabs>
        <w:suppressAutoHyphens/>
        <w:spacing w:after="0" w:line="240" w:lineRule="auto"/>
        <w:ind w:firstLine="850"/>
        <w:contextualSpacing/>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shd w:val="clear" w:color="auto" w:fill="FFFFFF"/>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roofErr w:type="gramEnd"/>
    </w:p>
    <w:p w:rsidR="000F0A3A" w:rsidRPr="000F0A3A" w:rsidRDefault="000F0A3A" w:rsidP="000F0A3A">
      <w:pPr>
        <w:widowControl w:val="0"/>
        <w:numPr>
          <w:ilvl w:val="0"/>
          <w:numId w:val="2"/>
        </w:numPr>
        <w:tabs>
          <w:tab w:val="left" w:pos="0"/>
          <w:tab w:val="left" w:pos="1134"/>
        </w:tabs>
        <w:suppressAutoHyphens/>
        <w:spacing w:after="0" w:line="240" w:lineRule="auto"/>
        <w:ind w:firstLine="850"/>
        <w:contextualSpacing/>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F0A3A" w:rsidRPr="000F0A3A" w:rsidRDefault="000F0A3A" w:rsidP="000F0A3A">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F0A3A">
        <w:rPr>
          <w:rFonts w:ascii="Arial" w:hAnsi="Arial" w:cs="Arial"/>
          <w:color w:val="000000"/>
          <w:sz w:val="24"/>
          <w:szCs w:val="24"/>
          <w:shd w:val="clear" w:color="auto" w:fill="FFFFFF"/>
          <w:lang w:eastAsia="zh-CN"/>
        </w:rPr>
        <w:t>лично при обращении к должностному лицу (специалисту) Администрации;</w:t>
      </w:r>
    </w:p>
    <w:p w:rsidR="000F0A3A" w:rsidRPr="000F0A3A" w:rsidRDefault="000F0A3A" w:rsidP="000F0A3A">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F0A3A">
        <w:rPr>
          <w:rFonts w:ascii="Arial" w:hAnsi="Arial" w:cs="Arial"/>
          <w:color w:val="000000"/>
          <w:sz w:val="24"/>
          <w:szCs w:val="24"/>
          <w:shd w:val="clear" w:color="auto" w:fill="FFFFFF"/>
          <w:lang w:eastAsia="zh-CN"/>
        </w:rPr>
        <w:t>по контактному телефону в часы работы Администрации, указанные в Приложении № 1 к административному регламенту;</w:t>
      </w:r>
    </w:p>
    <w:p w:rsidR="000F0A3A" w:rsidRPr="000F0A3A" w:rsidRDefault="000F0A3A" w:rsidP="000F0A3A">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F0A3A">
        <w:rPr>
          <w:rFonts w:ascii="Arial" w:hAnsi="Arial" w:cs="Arial"/>
          <w:color w:val="000000"/>
          <w:sz w:val="24"/>
          <w:szCs w:val="24"/>
          <w:shd w:val="clear" w:color="auto" w:fill="FFFFFF"/>
          <w:lang w:eastAsia="zh-CN"/>
        </w:rPr>
        <w:t>посредством электронного обращения на адрес электронной почты, указанный в Приложении № 1 к административному регламенту;</w:t>
      </w:r>
    </w:p>
    <w:p w:rsidR="000F0A3A" w:rsidRPr="000F0A3A" w:rsidRDefault="000F0A3A" w:rsidP="000F0A3A">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F0A3A">
        <w:rPr>
          <w:rFonts w:ascii="Arial" w:hAnsi="Arial" w:cs="Arial"/>
          <w:color w:val="000000"/>
          <w:sz w:val="24"/>
          <w:szCs w:val="24"/>
          <w:shd w:val="clear" w:color="auto" w:fill="FFFFFF"/>
          <w:lang w:eastAsia="zh-CN"/>
        </w:rPr>
        <w:t xml:space="preserve">на официальном сайте органов местного самоуправления Новоселовского сельского поселения: </w:t>
      </w:r>
      <w:hyperlink r:id="rId9" w:history="1">
        <w:r w:rsidRPr="000F0A3A">
          <w:rPr>
            <w:rFonts w:ascii="Arial" w:hAnsi="Arial" w:cs="Arial"/>
            <w:color w:val="000000"/>
            <w:sz w:val="24"/>
            <w:szCs w:val="24"/>
            <w:u w:val="single"/>
            <w:lang w:val="en-US" w:eastAsia="zh-CN"/>
          </w:rPr>
          <w:t>http</w:t>
        </w:r>
        <w:r w:rsidRPr="000F0A3A">
          <w:rPr>
            <w:rFonts w:ascii="Arial" w:hAnsi="Arial" w:cs="Arial"/>
            <w:color w:val="000000"/>
            <w:sz w:val="24"/>
            <w:szCs w:val="24"/>
            <w:u w:val="single"/>
            <w:lang w:eastAsia="zh-CN"/>
          </w:rPr>
          <w:t>://</w:t>
        </w:r>
        <w:hyperlink r:id="rId10" w:history="1">
          <w:r w:rsidRPr="000F0A3A">
            <w:rPr>
              <w:rFonts w:ascii="Arial" w:hAnsi="Arial" w:cs="Arial"/>
              <w:color w:val="000000"/>
              <w:sz w:val="24"/>
              <w:szCs w:val="24"/>
              <w:u w:val="single"/>
              <w:lang w:val="en-US" w:eastAsia="zh-CN"/>
            </w:rPr>
            <w:t>novoselovo</w:t>
          </w:r>
          <w:r w:rsidRPr="000F0A3A">
            <w:rPr>
              <w:rFonts w:ascii="Arial" w:hAnsi="Arial" w:cs="Arial"/>
              <w:color w:val="000000"/>
              <w:sz w:val="24"/>
              <w:szCs w:val="24"/>
              <w:u w:val="single"/>
              <w:lang w:eastAsia="zh-CN"/>
            </w:rPr>
            <w:t>.tom.ru</w:t>
          </w:r>
        </w:hyperlink>
      </w:hyperlink>
      <w:r w:rsidRPr="000F0A3A">
        <w:rPr>
          <w:rFonts w:ascii="Arial" w:hAnsi="Arial" w:cs="Arial"/>
          <w:sz w:val="24"/>
          <w:szCs w:val="24"/>
          <w:lang w:eastAsia="zh-CN"/>
        </w:rPr>
        <w:t>/</w:t>
      </w:r>
      <w:r w:rsidRPr="000F0A3A">
        <w:rPr>
          <w:rFonts w:ascii="Arial" w:hAnsi="Arial" w:cs="Arial"/>
          <w:color w:val="000000"/>
          <w:sz w:val="24"/>
          <w:szCs w:val="24"/>
          <w:shd w:val="clear" w:color="auto" w:fill="FFFFFF"/>
          <w:lang w:eastAsia="zh-CN"/>
        </w:rPr>
        <w:t>;</w:t>
      </w:r>
    </w:p>
    <w:p w:rsidR="000F0A3A" w:rsidRPr="000F0A3A" w:rsidRDefault="000F0A3A" w:rsidP="000F0A3A">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F0A3A">
        <w:rPr>
          <w:rFonts w:ascii="Arial" w:hAnsi="Arial" w:cs="Arial"/>
          <w:color w:val="000000"/>
          <w:sz w:val="24"/>
          <w:szCs w:val="24"/>
          <w:shd w:val="clear" w:color="auto" w:fill="FFFFFF"/>
          <w:lang w:eastAsia="zh-CN"/>
        </w:rPr>
        <w:t>на информационных стендах в Администрации по адресу, указанному в Приложении № 1 к административному регламенту;</w:t>
      </w:r>
    </w:p>
    <w:p w:rsidR="000F0A3A" w:rsidRPr="000F0A3A" w:rsidRDefault="000F0A3A" w:rsidP="000F0A3A">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F0A3A">
        <w:rPr>
          <w:rFonts w:ascii="Arial" w:hAnsi="Arial" w:cs="Arial"/>
          <w:color w:val="000000"/>
          <w:sz w:val="24"/>
          <w:szCs w:val="24"/>
          <w:shd w:val="clear" w:color="auto" w:fill="FFFFFF"/>
          <w:lang w:eastAsia="zh-CN"/>
        </w:rPr>
        <w:t xml:space="preserve">посредством Единого портала государственных и муниципальных услуг (функций): </w:t>
      </w:r>
      <w:hyperlink r:id="rId11" w:history="1">
        <w:r w:rsidRPr="000F0A3A">
          <w:rPr>
            <w:rFonts w:ascii="Arial" w:hAnsi="Arial" w:cs="Arial"/>
            <w:color w:val="000000"/>
            <w:sz w:val="24"/>
            <w:szCs w:val="24"/>
            <w:shd w:val="clear" w:color="auto" w:fill="FFFFFF"/>
            <w:lang w:eastAsia="zh-CN"/>
          </w:rPr>
          <w:t>http://www.gosuslugi.ru/</w:t>
        </w:r>
      </w:hyperlink>
      <w:r w:rsidRPr="000F0A3A">
        <w:rPr>
          <w:rFonts w:ascii="Arial" w:hAnsi="Arial" w:cs="Arial"/>
          <w:color w:val="000000"/>
          <w:sz w:val="24"/>
          <w:szCs w:val="24"/>
          <w:shd w:val="clear" w:color="auto" w:fill="FFFFFF"/>
          <w:lang w:eastAsia="zh-CN"/>
        </w:rPr>
        <w:t>;</w:t>
      </w:r>
    </w:p>
    <w:p w:rsidR="000F0A3A" w:rsidRPr="000F0A3A" w:rsidRDefault="000F0A3A" w:rsidP="000F0A3A">
      <w:pPr>
        <w:widowControl w:val="0"/>
        <w:tabs>
          <w:tab w:val="left" w:pos="0"/>
          <w:tab w:val="left" w:pos="1276"/>
        </w:tabs>
        <w:suppressAutoHyphens/>
        <w:spacing w:after="0" w:line="240" w:lineRule="auto"/>
        <w:ind w:firstLine="850"/>
        <w:jc w:val="both"/>
        <w:rPr>
          <w:rFonts w:ascii="Arial" w:hAnsi="Arial" w:cs="Arial"/>
          <w:sz w:val="24"/>
          <w:szCs w:val="24"/>
          <w:lang w:eastAsia="zh-CN"/>
        </w:rPr>
      </w:pPr>
      <w:r w:rsidRPr="000F0A3A">
        <w:rPr>
          <w:rFonts w:ascii="Arial" w:hAnsi="Arial" w:cs="Arial"/>
          <w:color w:val="000000"/>
          <w:sz w:val="24"/>
          <w:szCs w:val="24"/>
          <w:shd w:val="clear" w:color="auto" w:fill="FFFFFF"/>
          <w:lang w:eastAsia="zh-CN"/>
        </w:rPr>
        <w:t>при обращении в МФЦ.</w:t>
      </w:r>
    </w:p>
    <w:p w:rsidR="000F0A3A" w:rsidRPr="000F0A3A" w:rsidRDefault="000F0A3A" w:rsidP="000F0A3A">
      <w:pPr>
        <w:widowControl w:val="0"/>
        <w:numPr>
          <w:ilvl w:val="0"/>
          <w:numId w:val="2"/>
        </w:numPr>
        <w:tabs>
          <w:tab w:val="left" w:pos="1134"/>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Информационные стенды оборудуются при входе в Администрацию. На информационных стендах размещается следующая обязательная информация:</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w:t>
      </w:r>
      <w:r w:rsidRPr="000F0A3A">
        <w:rPr>
          <w:rFonts w:ascii="Arial" w:eastAsia="Times New Roman" w:hAnsi="Arial" w:cs="Arial"/>
          <w:sz w:val="24"/>
          <w:szCs w:val="24"/>
          <w:lang w:val="en-US" w:eastAsia="zh-CN"/>
        </w:rPr>
        <w:t> </w:t>
      </w:r>
      <w:r w:rsidRPr="000F0A3A">
        <w:rPr>
          <w:rFonts w:ascii="Arial" w:eastAsia="Times New Roman" w:hAnsi="Arial" w:cs="Arial"/>
          <w:sz w:val="24"/>
          <w:szCs w:val="24"/>
          <w:lang w:eastAsia="zh-CN"/>
        </w:rPr>
        <w:t>почтовый адрес Администрации;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w:t>
      </w:r>
      <w:r w:rsidRPr="000F0A3A">
        <w:rPr>
          <w:rFonts w:ascii="Arial" w:eastAsia="Times New Roman" w:hAnsi="Arial" w:cs="Arial"/>
          <w:sz w:val="24"/>
          <w:szCs w:val="24"/>
          <w:lang w:val="en-US" w:eastAsia="zh-CN"/>
        </w:rPr>
        <w:t> </w:t>
      </w:r>
      <w:r w:rsidRPr="000F0A3A">
        <w:rPr>
          <w:rFonts w:ascii="Arial" w:eastAsia="Times New Roman" w:hAnsi="Arial" w:cs="Arial"/>
          <w:sz w:val="24"/>
          <w:szCs w:val="24"/>
          <w:lang w:eastAsia="zh-CN"/>
        </w:rPr>
        <w:t xml:space="preserve">адрес официального сайта </w:t>
      </w:r>
      <w:r w:rsidRPr="000F0A3A">
        <w:rPr>
          <w:rFonts w:ascii="Arial" w:eastAsia="Times New Roman" w:hAnsi="Arial" w:cs="Arial"/>
          <w:color w:val="000000"/>
          <w:sz w:val="24"/>
          <w:szCs w:val="24"/>
          <w:shd w:val="clear" w:color="auto" w:fill="FFFFFF"/>
          <w:lang w:eastAsia="zh-CN"/>
        </w:rPr>
        <w:t>органов местного самоуправления Новоселовского сельского поселения</w:t>
      </w:r>
      <w:r w:rsidRPr="000F0A3A">
        <w:rPr>
          <w:rFonts w:ascii="Arial" w:eastAsia="Times New Roman" w:hAnsi="Arial" w:cs="Arial"/>
          <w:sz w:val="24"/>
          <w:szCs w:val="24"/>
          <w:lang w:eastAsia="zh-CN"/>
        </w:rPr>
        <w:t xml:space="preserve"> в сети Интернет;</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3)</w:t>
      </w:r>
      <w:r w:rsidRPr="000F0A3A">
        <w:rPr>
          <w:rFonts w:ascii="Arial" w:eastAsia="Times New Roman" w:hAnsi="Arial" w:cs="Arial"/>
          <w:sz w:val="24"/>
          <w:szCs w:val="24"/>
          <w:lang w:val="en-US" w:eastAsia="zh-CN"/>
        </w:rPr>
        <w:t> </w:t>
      </w:r>
      <w:r w:rsidRPr="000F0A3A">
        <w:rPr>
          <w:rFonts w:ascii="Arial" w:eastAsia="Times New Roman" w:hAnsi="Arial" w:cs="Arial"/>
          <w:sz w:val="24"/>
          <w:szCs w:val="24"/>
          <w:lang w:eastAsia="zh-CN"/>
        </w:rPr>
        <w:t xml:space="preserve"> справочный номер телефона Администрации;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4)</w:t>
      </w:r>
      <w:r w:rsidRPr="000F0A3A">
        <w:rPr>
          <w:rFonts w:ascii="Arial" w:eastAsia="Times New Roman" w:hAnsi="Arial" w:cs="Arial"/>
          <w:sz w:val="24"/>
          <w:szCs w:val="24"/>
          <w:lang w:val="en-US" w:eastAsia="zh-CN"/>
        </w:rPr>
        <w:t> </w:t>
      </w:r>
      <w:r w:rsidRPr="000F0A3A">
        <w:rPr>
          <w:rFonts w:ascii="Arial" w:eastAsia="Times New Roman" w:hAnsi="Arial" w:cs="Arial"/>
          <w:sz w:val="24"/>
          <w:szCs w:val="24"/>
          <w:lang w:eastAsia="zh-CN"/>
        </w:rPr>
        <w:t>график работы Администрации;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5) выдержки из правовых актов, содержащих нормы, регулирующие деятельность по предоставлению муниципальной услуги;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6) перечень документов, необходимых для получения муниципальной услуги;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7) образец оформления заявления.</w:t>
      </w:r>
    </w:p>
    <w:p w:rsidR="000F0A3A" w:rsidRPr="000F0A3A" w:rsidRDefault="000F0A3A" w:rsidP="000F0A3A">
      <w:pPr>
        <w:widowControl w:val="0"/>
        <w:numPr>
          <w:ilvl w:val="0"/>
          <w:numId w:val="2"/>
        </w:numPr>
        <w:tabs>
          <w:tab w:val="left" w:pos="1134"/>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Обращения по контактному телефону по вопросам информирования о порядке предоставления муниципальной услуги принимаются в </w:t>
      </w:r>
      <w:proofErr w:type="gramStart"/>
      <w:r w:rsidRPr="000F0A3A">
        <w:rPr>
          <w:rFonts w:ascii="Arial" w:eastAsia="Times New Roman" w:hAnsi="Arial" w:cs="Arial"/>
          <w:sz w:val="24"/>
          <w:szCs w:val="24"/>
          <w:lang w:eastAsia="zh-CN"/>
        </w:rPr>
        <w:t>соответствии</w:t>
      </w:r>
      <w:proofErr w:type="gramEnd"/>
      <w:r w:rsidRPr="000F0A3A">
        <w:rPr>
          <w:rFonts w:ascii="Arial" w:eastAsia="Times New Roman" w:hAnsi="Arial" w:cs="Arial"/>
          <w:sz w:val="24"/>
          <w:szCs w:val="24"/>
          <w:lang w:eastAsia="zh-CN"/>
        </w:rPr>
        <w:t xml:space="preserve"> с графиком работы Администрации представленном в Приложении № 1 к административному регламенту.</w:t>
      </w:r>
    </w:p>
    <w:p w:rsidR="000F0A3A" w:rsidRPr="000F0A3A" w:rsidRDefault="000F0A3A" w:rsidP="000F0A3A">
      <w:pPr>
        <w:widowControl w:val="0"/>
        <w:numPr>
          <w:ilvl w:val="0"/>
          <w:numId w:val="2"/>
        </w:numPr>
        <w:tabs>
          <w:tab w:val="left" w:pos="1134"/>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Ответ на телефонный звонок должен содержать информацию о фамилии, имени, отчестве (при наличии) и </w:t>
      </w:r>
      <w:r w:rsidRPr="000F0A3A">
        <w:rPr>
          <w:rFonts w:ascii="Arial" w:eastAsia="Times New Roman" w:hAnsi="Arial" w:cs="Arial"/>
          <w:sz w:val="24"/>
          <w:szCs w:val="24"/>
          <w:lang w:eastAsia="zh-CN"/>
        </w:rPr>
        <w:lastRenderedPageBreak/>
        <w:t>должности специалиста, принявшего телефонный звонок.</w:t>
      </w:r>
    </w:p>
    <w:p w:rsidR="000F0A3A" w:rsidRPr="000F0A3A" w:rsidRDefault="000F0A3A" w:rsidP="000F0A3A">
      <w:pPr>
        <w:widowControl w:val="0"/>
        <w:numPr>
          <w:ilvl w:val="0"/>
          <w:numId w:val="2"/>
        </w:numPr>
        <w:tabs>
          <w:tab w:val="left" w:pos="1134"/>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ответах на телефонные звонки и устные обращения специалисты Администрации обязаны предоставлять информацию по следующим вопросам:</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 о месте предоставления муниципальной услуги и способах проезда к нему;</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 графике приема граждан по вопросам предоставления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3) о входящих номерах, под которыми зарегистрированы в системе делопроизводства </w:t>
      </w:r>
      <w:proofErr w:type="gramStart"/>
      <w:r w:rsidRPr="000F0A3A">
        <w:rPr>
          <w:rFonts w:ascii="Arial" w:eastAsia="Times New Roman" w:hAnsi="Arial" w:cs="Arial"/>
          <w:sz w:val="24"/>
          <w:szCs w:val="24"/>
          <w:lang w:eastAsia="zh-CN"/>
        </w:rPr>
        <w:t>Администрации</w:t>
      </w:r>
      <w:proofErr w:type="gramEnd"/>
      <w:r w:rsidRPr="000F0A3A">
        <w:rPr>
          <w:rFonts w:ascii="Arial" w:eastAsia="Times New Roman" w:hAnsi="Arial" w:cs="Arial"/>
          <w:sz w:val="24"/>
          <w:szCs w:val="24"/>
          <w:lang w:eastAsia="zh-CN"/>
        </w:rPr>
        <w:t xml:space="preserve"> поступившие документы;</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4) о нормативных правовых актах, регулирующих предоставление муниципальной услуги (наименование, номер, дата принятия нормативного акта);</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5) о перечне документов, необходимых для получения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6) о сроках рассмотрения документов;</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7) о сроках предоставления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8) о месте размещения на официальном сайте </w:t>
      </w:r>
      <w:r w:rsidRPr="000F0A3A">
        <w:rPr>
          <w:rFonts w:ascii="Arial" w:eastAsia="Times New Roman" w:hAnsi="Arial" w:cs="Arial"/>
          <w:color w:val="000000"/>
          <w:sz w:val="24"/>
          <w:szCs w:val="24"/>
          <w:shd w:val="clear" w:color="auto" w:fill="FFFFFF"/>
          <w:lang w:eastAsia="zh-CN"/>
        </w:rPr>
        <w:t>органов местного самоуправления Новоселовского сельского поселения</w:t>
      </w:r>
      <w:r w:rsidRPr="000F0A3A">
        <w:rPr>
          <w:rFonts w:ascii="Arial" w:eastAsia="Times New Roman" w:hAnsi="Arial" w:cs="Arial"/>
          <w:sz w:val="24"/>
          <w:szCs w:val="24"/>
          <w:lang w:eastAsia="zh-CN"/>
        </w:rPr>
        <w:t xml:space="preserve"> в сети Интернет информации по вопросам предоставления муниципальной услуги.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обращении за информацией гражданина лично специалисты отдела Администрации обязаны принять его в соответствии с графиком работы. Продолжительность приема при личном обращении - 15 минут</w:t>
      </w:r>
      <w:r w:rsidRPr="000F0A3A">
        <w:rPr>
          <w:rFonts w:ascii="Arial" w:eastAsia="Times New Roman" w:hAnsi="Arial" w:cs="Arial"/>
          <w:i/>
          <w:sz w:val="24"/>
          <w:szCs w:val="24"/>
          <w:lang w:eastAsia="zh-CN"/>
        </w:rPr>
        <w:t xml:space="preserve">. </w:t>
      </w:r>
      <w:r w:rsidRPr="000F0A3A">
        <w:rPr>
          <w:rFonts w:ascii="Arial" w:eastAsia="Times New Roman" w:hAnsi="Arial" w:cs="Arial"/>
          <w:sz w:val="24"/>
          <w:szCs w:val="24"/>
          <w:lang w:eastAsia="zh-CN"/>
        </w:rPr>
        <w:t>Время ожидания в очереди при личном обращении не должно превышать 15 минут.</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lastRenderedPageBreak/>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2. Стандарт предоставления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Наименование муниципальной услуги</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735"/>
          <w:tab w:val="left" w:pos="1418"/>
        </w:tabs>
        <w:suppressAutoHyphens/>
        <w:spacing w:after="0" w:line="240" w:lineRule="auto"/>
        <w:ind w:left="57" w:firstLine="652"/>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Муниципальная услуга </w:t>
      </w:r>
      <w:r w:rsidRPr="000F0A3A">
        <w:rPr>
          <w:rFonts w:ascii="Arial" w:eastAsia="Times New Roman" w:hAnsi="Arial" w:cs="Arial"/>
          <w:color w:val="000000"/>
          <w:sz w:val="24"/>
          <w:szCs w:val="24"/>
          <w:lang w:eastAsia="zh-C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F0A3A">
        <w:rPr>
          <w:rFonts w:ascii="Arial" w:eastAsia="PMingLiU" w:hAnsi="Arial" w:cs="Arial"/>
          <w:color w:val="000000"/>
          <w:sz w:val="24"/>
          <w:szCs w:val="24"/>
          <w:lang w:eastAsia="zh-CN"/>
        </w:rPr>
        <w:t>»</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Наименование органа, предоставляющего муниципальную услугу</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ab/>
      </w:r>
    </w:p>
    <w:p w:rsidR="000F0A3A" w:rsidRPr="000F0A3A" w:rsidRDefault="000F0A3A" w:rsidP="000F0A3A">
      <w:pPr>
        <w:suppressAutoHyphens/>
        <w:ind w:firstLine="709"/>
        <w:rPr>
          <w:rFonts w:ascii="Arial" w:eastAsia="Times New Roman" w:hAnsi="Arial" w:cs="Arial"/>
          <w:sz w:val="24"/>
          <w:szCs w:val="24"/>
          <w:lang w:eastAsia="zh-CN"/>
        </w:rPr>
      </w:pPr>
      <w:r w:rsidRPr="000F0A3A">
        <w:rPr>
          <w:rFonts w:ascii="Arial" w:eastAsia="Times New Roman" w:hAnsi="Arial" w:cs="Arial"/>
          <w:sz w:val="24"/>
          <w:szCs w:val="24"/>
          <w:lang w:eastAsia="zh-CN"/>
        </w:rPr>
        <w:t>Предоставление муниципальной услуги осуществляется Администрацией Новоселовского сельского поселения.</w:t>
      </w:r>
    </w:p>
    <w:p w:rsidR="000F0A3A" w:rsidRPr="000F0A3A" w:rsidRDefault="000F0A3A" w:rsidP="000F0A3A">
      <w:pPr>
        <w:widowControl w:val="0"/>
        <w:numPr>
          <w:ilvl w:val="0"/>
          <w:numId w:val="2"/>
        </w:num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Обеспечение предоставления муниципальной услуги осуществляют специалисты Администрации.</w:t>
      </w:r>
      <w:r w:rsidRPr="000F0A3A">
        <w:rPr>
          <w:rFonts w:ascii="Arial" w:eastAsia="Times New Roman" w:hAnsi="Arial" w:cs="Arial"/>
          <w:color w:val="800000"/>
          <w:sz w:val="24"/>
          <w:szCs w:val="24"/>
          <w:lang w:eastAsia="zh-CN"/>
        </w:rPr>
        <w:t xml:space="preserve">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Органы и организации, участвующие в предоставлении муниципальной услуги отсутствуют.</w:t>
      </w:r>
    </w:p>
    <w:p w:rsidR="000F0A3A" w:rsidRPr="000F0A3A" w:rsidRDefault="000F0A3A" w:rsidP="000F0A3A">
      <w:pPr>
        <w:widowControl w:val="0"/>
        <w:numPr>
          <w:ilvl w:val="0"/>
          <w:numId w:val="2"/>
        </w:numPr>
        <w:shd w:val="clear" w:color="auto" w:fill="FFFFFF"/>
        <w:tabs>
          <w:tab w:val="clear" w:pos="709"/>
          <w:tab w:val="left" w:pos="720"/>
          <w:tab w:val="left" w:pos="1418"/>
        </w:tabs>
        <w:suppressAutoHyphens/>
        <w:spacing w:after="0" w:line="240" w:lineRule="auto"/>
        <w:ind w:firstLine="851"/>
        <w:contextualSpacing/>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w:t>
      </w:r>
      <w:r w:rsidRPr="000F0A3A">
        <w:rPr>
          <w:rFonts w:ascii="Arial" w:eastAsia="Times New Roman" w:hAnsi="Arial" w:cs="Arial"/>
          <w:sz w:val="24"/>
          <w:szCs w:val="24"/>
          <w:shd w:val="clear" w:color="auto" w:fill="FFFFFF"/>
          <w:lang w:eastAsia="zh-CN"/>
        </w:rPr>
        <w:t xml:space="preserve">ми для предоставления муниципальных услуг, утвержденных </w:t>
      </w:r>
      <w:r w:rsidRPr="000F0A3A">
        <w:rPr>
          <w:rFonts w:ascii="Arial" w:eastAsia="Times New Roman" w:hAnsi="Arial" w:cs="Arial"/>
          <w:sz w:val="24"/>
          <w:szCs w:val="24"/>
          <w:lang w:eastAsia="zh-CN"/>
        </w:rPr>
        <w:t>решением Совета Новоселовского сельского поселения от 05.11.2014 г. № 114 «Об утверждении перечня</w:t>
      </w:r>
      <w:proofErr w:type="gramEnd"/>
      <w:r w:rsidRPr="000F0A3A">
        <w:rPr>
          <w:rFonts w:ascii="Arial" w:eastAsia="Times New Roman" w:hAnsi="Arial" w:cs="Arial"/>
          <w:sz w:val="24"/>
          <w:szCs w:val="24"/>
          <w:lang w:eastAsia="zh-CN"/>
        </w:rPr>
        <w:t xml:space="preserve"> услуг, которые являются необходимыми и обязательными для предоставления Администрацией Новоселовского сельского поселения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Новоселовского сельского поселения муниципальных услуг».</w:t>
      </w:r>
    </w:p>
    <w:p w:rsidR="000F0A3A" w:rsidRPr="000F0A3A" w:rsidRDefault="000F0A3A" w:rsidP="000F0A3A">
      <w:pPr>
        <w:widowControl w:val="0"/>
        <w:shd w:val="clear" w:color="auto" w:fill="FFFFFF"/>
        <w:tabs>
          <w:tab w:val="left" w:pos="720"/>
          <w:tab w:val="left" w:pos="1620"/>
        </w:tabs>
        <w:suppressAutoHyphens/>
        <w:spacing w:after="0" w:line="240" w:lineRule="auto"/>
        <w:ind w:firstLine="72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Описание результата предоставления муниципальной услуги</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 w:val="left" w:pos="1560"/>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Результатом предоставления муниципальной услуги являются:</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w:t>
      </w:r>
      <w:r w:rsidRPr="000F0A3A">
        <w:rPr>
          <w:rFonts w:ascii="Arial" w:eastAsia="Arial" w:hAnsi="Arial" w:cs="Arial"/>
          <w:sz w:val="24"/>
          <w:szCs w:val="24"/>
          <w:lang w:eastAsia="zh-CN"/>
        </w:rPr>
        <w:t xml:space="preserve"> </w:t>
      </w:r>
      <w:r w:rsidRPr="000F0A3A">
        <w:rPr>
          <w:rFonts w:ascii="Arial" w:eastAsia="Times New Roman" w:hAnsi="Arial" w:cs="Arial"/>
          <w:color w:val="000000"/>
          <w:sz w:val="24"/>
          <w:szCs w:val="24"/>
          <w:lang w:eastAsia="zh-CN"/>
        </w:rPr>
        <w:t>разъяснение по вопросам применения муниципальных правовых актов о налогах и сборах</w:t>
      </w:r>
      <w:r w:rsidRPr="000F0A3A">
        <w:rPr>
          <w:rFonts w:ascii="Arial" w:eastAsia="Times New Roman" w:hAnsi="Arial" w:cs="Arial"/>
          <w:sz w:val="24"/>
          <w:szCs w:val="24"/>
          <w:lang w:eastAsia="zh-CN"/>
        </w:rPr>
        <w:t>;</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w:t>
      </w:r>
      <w:r w:rsidRPr="000F0A3A">
        <w:rPr>
          <w:rFonts w:ascii="Arial" w:eastAsia="Arial" w:hAnsi="Arial" w:cs="Arial"/>
          <w:sz w:val="24"/>
          <w:szCs w:val="24"/>
          <w:lang w:eastAsia="zh-CN"/>
        </w:rPr>
        <w:t xml:space="preserve"> </w:t>
      </w:r>
      <w:r w:rsidRPr="000F0A3A">
        <w:rPr>
          <w:rFonts w:ascii="Arial" w:eastAsia="Times New Roman" w:hAnsi="Arial" w:cs="Arial"/>
          <w:color w:val="000000"/>
          <w:sz w:val="24"/>
          <w:szCs w:val="24"/>
          <w:lang w:eastAsia="zh-CN"/>
        </w:rPr>
        <w:t>уведомление об отказе в предоставлении муниципальной услуги</w:t>
      </w:r>
      <w:r w:rsidRPr="000F0A3A">
        <w:rPr>
          <w:rFonts w:ascii="Arial" w:eastAsia="Times New Roman" w:hAnsi="Arial" w:cs="Arial"/>
          <w:sz w:val="24"/>
          <w:szCs w:val="24"/>
          <w:lang w:eastAsia="zh-CN"/>
        </w:rPr>
        <w:t>.</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Срок предоставления муниципальной услуги</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360"/>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Срок предоставления муниципальной услуги </w:t>
      </w:r>
      <w:r w:rsidRPr="000F0A3A">
        <w:rPr>
          <w:rFonts w:ascii="Arial" w:eastAsia="Times New Roman" w:hAnsi="Arial" w:cs="Arial"/>
          <w:sz w:val="24"/>
          <w:szCs w:val="24"/>
          <w:lang w:eastAsia="zh-CN"/>
        </w:rPr>
        <w:lastRenderedPageBreak/>
        <w:t xml:space="preserve">составляет не более тридцати календарных дней со дня подачи заявления о предоставлении муниципальной услуги. </w:t>
      </w:r>
    </w:p>
    <w:p w:rsidR="000F0A3A" w:rsidRPr="000F0A3A" w:rsidRDefault="000F0A3A" w:rsidP="000F0A3A">
      <w:pPr>
        <w:widowControl w:val="0"/>
        <w:suppressAutoHyphens/>
        <w:spacing w:after="0" w:line="240" w:lineRule="auto"/>
        <w:ind w:firstLine="709"/>
        <w:jc w:val="center"/>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ヒラギノ角ゴ Pro W3" w:hAnsi="Arial" w:cs="Arial"/>
          <w:sz w:val="24"/>
          <w:szCs w:val="24"/>
          <w:lang w:eastAsia="zh-CN"/>
        </w:rPr>
        <w:t xml:space="preserve">Предоставление муниципальной услуги осуществляется в соответствии </w:t>
      </w:r>
      <w:proofErr w:type="gramStart"/>
      <w:r w:rsidRPr="000F0A3A">
        <w:rPr>
          <w:rFonts w:ascii="Arial" w:eastAsia="ヒラギノ角ゴ Pro W3" w:hAnsi="Arial" w:cs="Arial"/>
          <w:sz w:val="24"/>
          <w:szCs w:val="24"/>
          <w:lang w:eastAsia="zh-CN"/>
        </w:rPr>
        <w:t>с</w:t>
      </w:r>
      <w:proofErr w:type="gramEnd"/>
      <w:r w:rsidRPr="000F0A3A">
        <w:rPr>
          <w:rFonts w:ascii="Arial" w:eastAsia="ヒラギノ角ゴ Pro W3" w:hAnsi="Arial" w:cs="Arial"/>
          <w:sz w:val="24"/>
          <w:szCs w:val="24"/>
          <w:lang w:eastAsia="zh-CN"/>
        </w:rPr>
        <w:t>:</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Налоговым кодексом Российской Федерации</w:t>
      </w:r>
      <w:r w:rsidRPr="000F0A3A">
        <w:rPr>
          <w:rFonts w:ascii="Arial" w:eastAsia="Times New Roman" w:hAnsi="Arial" w:cs="Arial"/>
          <w:color w:val="1D1D1D"/>
          <w:sz w:val="24"/>
          <w:szCs w:val="24"/>
          <w:lang w:eastAsia="zh-CN"/>
        </w:rPr>
        <w:t>;</w:t>
      </w:r>
    </w:p>
    <w:p w:rsidR="000F0A3A" w:rsidRPr="000F0A3A" w:rsidRDefault="000F0A3A" w:rsidP="000F0A3A">
      <w:pPr>
        <w:tabs>
          <w:tab w:val="num" w:pos="0"/>
        </w:tabs>
        <w:suppressAutoHyphens/>
        <w:spacing w:after="0" w:line="240" w:lineRule="auto"/>
        <w:ind w:firstLine="850"/>
        <w:jc w:val="both"/>
        <w:outlineLvl w:val="0"/>
        <w:rPr>
          <w:rFonts w:ascii="Arial" w:hAnsi="Arial" w:cs="Arial"/>
          <w:sz w:val="24"/>
          <w:szCs w:val="24"/>
          <w:lang w:eastAsia="zh-CN"/>
        </w:rPr>
      </w:pPr>
      <w:r w:rsidRPr="000F0A3A">
        <w:rPr>
          <w:rFonts w:ascii="Arial" w:hAnsi="Arial" w:cs="Arial"/>
          <w:color w:val="1D1D1D"/>
          <w:sz w:val="24"/>
          <w:szCs w:val="24"/>
          <w:lang w:eastAsia="zh-CN"/>
        </w:rPr>
        <w:t>Федеральным законом от 27.07.2010 № 210-ФЗ «Об организации предоставления государственных и муниципальных услуг».</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В целях получения муниципальной услуги заявитель представляет заявление (предлагаемая форма заявления представлена в приложении 2 к настоящему Административному регламенту)</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Pr="000F0A3A">
        <w:rPr>
          <w:rFonts w:ascii="Arial" w:eastAsia="Arial" w:hAnsi="Arial" w:cs="Arial"/>
          <w:sz w:val="24"/>
          <w:szCs w:val="24"/>
          <w:lang w:eastAsia="zh-CN"/>
        </w:rPr>
        <w:t xml:space="preserve">органов местного самоуправления Новоселовского сельского поселения: </w:t>
      </w:r>
      <w:hyperlink r:id="rId12" w:history="1">
        <w:r w:rsidRPr="000F0A3A">
          <w:rPr>
            <w:rFonts w:ascii="Arial" w:eastAsia="Times New Roman" w:hAnsi="Arial" w:cs="Arial"/>
            <w:color w:val="000000"/>
            <w:sz w:val="24"/>
            <w:szCs w:val="24"/>
            <w:u w:val="single"/>
            <w:lang w:val="en-US" w:eastAsia="zh-CN"/>
          </w:rPr>
          <w:t>http</w:t>
        </w:r>
        <w:r w:rsidRPr="000F0A3A">
          <w:rPr>
            <w:rFonts w:ascii="Arial" w:eastAsia="Times New Roman" w:hAnsi="Arial" w:cs="Arial"/>
            <w:color w:val="000000"/>
            <w:sz w:val="24"/>
            <w:szCs w:val="24"/>
            <w:u w:val="single"/>
            <w:lang w:eastAsia="zh-CN"/>
          </w:rPr>
          <w:t>://</w:t>
        </w:r>
        <w:hyperlink r:id="rId13" w:history="1">
          <w:r w:rsidRPr="000F0A3A">
            <w:rPr>
              <w:rFonts w:ascii="Arial" w:eastAsia="Times New Roman" w:hAnsi="Arial" w:cs="Arial"/>
              <w:color w:val="000000"/>
              <w:sz w:val="24"/>
              <w:szCs w:val="24"/>
              <w:u w:val="single"/>
              <w:lang w:eastAsia="zh-CN"/>
            </w:rPr>
            <w:t>novoselovo.tom.ru</w:t>
          </w:r>
        </w:hyperlink>
      </w:hyperlink>
      <w:r w:rsidRPr="000F0A3A">
        <w:rPr>
          <w:rFonts w:ascii="Arial" w:eastAsia="Times New Roman" w:hAnsi="Arial" w:cs="Arial"/>
          <w:sz w:val="24"/>
          <w:szCs w:val="24"/>
          <w:lang w:eastAsia="zh-CN"/>
        </w:rPr>
        <w:t>/.</w:t>
      </w:r>
    </w:p>
    <w:p w:rsidR="000F0A3A" w:rsidRPr="000F0A3A" w:rsidRDefault="000F0A3A" w:rsidP="000F0A3A">
      <w:pPr>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 бумажном виде форма заявления может быть получена непосредственно в Администрации по адресу, указанному в Приложении 1 к административному регламенту.</w:t>
      </w:r>
    </w:p>
    <w:p w:rsidR="000F0A3A" w:rsidRPr="000F0A3A" w:rsidRDefault="000F0A3A" w:rsidP="000F0A3A">
      <w:pPr>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F0A3A" w:rsidRPr="000F0A3A" w:rsidRDefault="000F0A3A" w:rsidP="000F0A3A">
      <w:pPr>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w:t>
      </w:r>
    </w:p>
    <w:p w:rsidR="000F0A3A" w:rsidRPr="000F0A3A" w:rsidRDefault="000F0A3A" w:rsidP="000F0A3A">
      <w:pPr>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Заявление о </w:t>
      </w:r>
      <w:r w:rsidRPr="000F0A3A">
        <w:rPr>
          <w:rFonts w:ascii="Arial" w:eastAsia="Times New Roman" w:hAnsi="Arial" w:cs="Arial"/>
          <w:color w:val="000000"/>
          <w:sz w:val="24"/>
          <w:szCs w:val="24"/>
          <w:lang w:eastAsia="zh-CN"/>
        </w:rPr>
        <w:t>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F0A3A">
        <w:rPr>
          <w:rFonts w:ascii="Arial" w:eastAsia="Times New Roman" w:hAnsi="Arial" w:cs="Arial"/>
          <w:sz w:val="24"/>
          <w:szCs w:val="24"/>
          <w:lang w:eastAsia="zh-CN"/>
        </w:rPr>
        <w:t xml:space="preserve"> может быть направлено в Администрацию Новоселовского сельского поселения в форме электронного документа, подписанного электронной подписью. В случае </w:t>
      </w:r>
      <w:r w:rsidRPr="000F0A3A">
        <w:rPr>
          <w:rFonts w:ascii="Arial" w:eastAsia="Times New Roman" w:hAnsi="Arial" w:cs="Arial"/>
          <w:sz w:val="24"/>
          <w:szCs w:val="24"/>
          <w:lang w:eastAsia="zh-CN"/>
        </w:rPr>
        <w:lastRenderedPageBreak/>
        <w:t xml:space="preserve">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 xml:space="preserve">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отсутствует.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Администрация не вправе требовать от заявителя:</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представления документов и информации,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Томской области,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0F0A3A">
        <w:rPr>
          <w:rFonts w:ascii="Arial" w:eastAsia="Times New Roman" w:hAnsi="Arial" w:cs="Arial"/>
          <w:sz w:val="24"/>
          <w:szCs w:val="24"/>
          <w:lang w:eastAsia="zh-CN"/>
        </w:rPr>
        <w:t xml:space="preserve">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Основания для отказа в приеме документов, необходимых для предоставления муниципальной услуги: </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1) обращение за предоставлением муниципальной услуги заявителя, не соответствующего требованиям пункта 2 настоящему Административного </w:t>
      </w:r>
      <w:r w:rsidRPr="000F0A3A">
        <w:rPr>
          <w:rFonts w:ascii="Arial" w:eastAsia="Times New Roman" w:hAnsi="Arial" w:cs="Arial"/>
          <w:bCs/>
          <w:sz w:val="24"/>
          <w:szCs w:val="24"/>
          <w:lang w:eastAsia="zh-CN"/>
        </w:rPr>
        <w:t xml:space="preserve">регламента; </w:t>
      </w:r>
    </w:p>
    <w:p w:rsidR="000F0A3A" w:rsidRPr="000F0A3A" w:rsidRDefault="000F0A3A" w:rsidP="000F0A3A">
      <w:p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 заявление не содержит сведений, либо содержит неполные сведения, установленные приложением 2 к настоящему Административному регламенту;</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3) документы содержат повреждения, исправления, наличие которых не позволяет однозначно истолковать их содержание.</w:t>
      </w:r>
    </w:p>
    <w:p w:rsidR="000F0A3A" w:rsidRPr="000F0A3A" w:rsidRDefault="000F0A3A" w:rsidP="000F0A3A">
      <w:pPr>
        <w:suppressAutoHyphens/>
        <w:spacing w:after="0" w:line="240" w:lineRule="auto"/>
        <w:ind w:firstLine="850"/>
        <w:jc w:val="both"/>
        <w:rPr>
          <w:rFonts w:ascii="Arial" w:eastAsia="Times New Roman" w:hAnsi="Arial" w:cs="Arial"/>
          <w:bCs/>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Исчерпывающий перечень оснований для приостановления или отказа в предоставлении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Основания для отказа в предоставлении муниципальной услуги:</w:t>
      </w:r>
    </w:p>
    <w:p w:rsidR="000F0A3A" w:rsidRPr="000F0A3A" w:rsidRDefault="000F0A3A" w:rsidP="000F0A3A">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proofErr w:type="gramStart"/>
      <w:r w:rsidRPr="000F0A3A">
        <w:rPr>
          <w:rFonts w:ascii="Arial" w:eastAsia="Times New Roman" w:hAnsi="Arial" w:cs="Arial"/>
          <w:color w:val="000000"/>
          <w:sz w:val="24"/>
          <w:szCs w:val="24"/>
          <w:lang w:eastAsia="zh-CN"/>
        </w:rPr>
        <w:lastRenderedPageBreak/>
        <w:t>в письменном обращении заявителя содержится вопрос, на который ему Администрацией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0F0A3A">
        <w:rPr>
          <w:rFonts w:ascii="Arial" w:eastAsia="Times New Roman" w:hAnsi="Arial" w:cs="Arial"/>
          <w:color w:val="000000"/>
          <w:sz w:val="24"/>
          <w:szCs w:val="24"/>
          <w:lang w:eastAsia="zh-CN"/>
        </w:rPr>
        <w:t xml:space="preserve"> и ранее направляемые обращения направлялись в уполномоченный орган. О данном решении уведомляется заявитель, направивший обращение;</w:t>
      </w:r>
    </w:p>
    <w:p w:rsidR="000F0A3A" w:rsidRPr="000F0A3A" w:rsidRDefault="000F0A3A" w:rsidP="000F0A3A">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0A3A" w:rsidRPr="000F0A3A" w:rsidRDefault="000F0A3A" w:rsidP="000F0A3A">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Основания для приостановления предоставления муниципальной услуги отсутствуют. </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Услуги, которые являются необходимыми и обязательными для предоставления муниципальной услуги: отсутствуют. </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Муниципальная услуга предоставляется бесплатно.</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Государственная пошлина за предоставление муниципальной услуги не взимается.</w:t>
      </w:r>
    </w:p>
    <w:p w:rsidR="000F0A3A" w:rsidRPr="000F0A3A" w:rsidRDefault="000F0A3A" w:rsidP="000F0A3A">
      <w:pPr>
        <w:widowControl w:val="0"/>
        <w:suppressAutoHyphens/>
        <w:spacing w:after="0" w:line="240" w:lineRule="auto"/>
        <w:ind w:firstLine="850"/>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Максимальное время ожидания в очереди при личной подаче заявления о предоставлении муниципальной услуги составляет 15 минут.</w:t>
      </w:r>
    </w:p>
    <w:p w:rsidR="000F0A3A" w:rsidRPr="000F0A3A" w:rsidRDefault="000F0A3A" w:rsidP="000F0A3A">
      <w:pPr>
        <w:widowControl w:val="0"/>
        <w:numPr>
          <w:ilvl w:val="0"/>
          <w:numId w:val="2"/>
        </w:numPr>
        <w:tabs>
          <w:tab w:val="left" w:pos="1418"/>
          <w:tab w:val="left" w:pos="1560"/>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0F0A3A" w:rsidRPr="000F0A3A" w:rsidRDefault="000F0A3A" w:rsidP="000F0A3A">
      <w:pPr>
        <w:suppressAutoHyphens/>
        <w:spacing w:after="0" w:line="240" w:lineRule="auto"/>
        <w:ind w:firstLine="850"/>
        <w:jc w:val="center"/>
        <w:rPr>
          <w:rFonts w:ascii="Arial" w:eastAsia="Times New Roman" w:hAnsi="Arial" w:cs="Arial"/>
          <w:bCs/>
          <w:sz w:val="24"/>
          <w:szCs w:val="24"/>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Срок и порядок регистрации запроса заявителя о предоставлении муниципальной услуги, в том числе в электронной форме</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lastRenderedPageBreak/>
        <w:t>Заявление на бумажном носителе регистрируется в день представления в Администрацию заявления и документов, необходимых для предоставления муниципальной услуги.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Предоставление муниципальных услуг осуществляется в специально выделенных для этих целей помещениях. </w:t>
      </w: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794"/>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roofErr w:type="gramStart"/>
      <w:r w:rsidRPr="000F0A3A">
        <w:rPr>
          <w:rFonts w:ascii="Arial" w:eastAsia="Times New Roman" w:hAnsi="Arial" w:cs="Arial"/>
          <w:color w:val="000000"/>
          <w:sz w:val="24"/>
          <w:szCs w:val="24"/>
          <w:shd w:val="clear" w:color="auto" w:fill="FFFFFF"/>
          <w:lang w:eastAsia="zh-CN"/>
        </w:rPr>
        <w:t xml:space="preserve">Для парковки специальных автотранспортных средств инвалидов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w:t>
      </w:r>
      <w:r w:rsidRPr="000F0A3A">
        <w:rPr>
          <w:rFonts w:ascii="Arial" w:eastAsia="Times New Roman" w:hAnsi="Arial" w:cs="Arial"/>
          <w:color w:val="000000"/>
          <w:sz w:val="24"/>
          <w:szCs w:val="24"/>
          <w:shd w:val="clear" w:color="auto" w:fill="FFFFFF"/>
          <w:lang w:val="en-US" w:eastAsia="zh-CN"/>
        </w:rPr>
        <w:t>I</w:t>
      </w:r>
      <w:r w:rsidRPr="000F0A3A">
        <w:rPr>
          <w:rFonts w:ascii="Arial" w:eastAsia="Times New Roman" w:hAnsi="Arial" w:cs="Arial"/>
          <w:color w:val="000000"/>
          <w:sz w:val="24"/>
          <w:szCs w:val="24"/>
          <w:shd w:val="clear" w:color="auto" w:fill="FFFFFF"/>
          <w:lang w:eastAsia="zh-CN"/>
        </w:rPr>
        <w:t xml:space="preserve">, </w:t>
      </w:r>
      <w:r w:rsidRPr="000F0A3A">
        <w:rPr>
          <w:rFonts w:ascii="Arial" w:eastAsia="Times New Roman" w:hAnsi="Arial" w:cs="Arial"/>
          <w:color w:val="000000"/>
          <w:sz w:val="24"/>
          <w:szCs w:val="24"/>
          <w:shd w:val="clear" w:color="auto" w:fill="FFFFFF"/>
          <w:lang w:val="en-US" w:eastAsia="zh-CN"/>
        </w:rPr>
        <w:t>II</w:t>
      </w:r>
      <w:r w:rsidRPr="000F0A3A">
        <w:rPr>
          <w:rFonts w:ascii="Arial" w:eastAsia="Times New Roman" w:hAnsi="Arial" w:cs="Arial"/>
          <w:color w:val="000000"/>
          <w:sz w:val="24"/>
          <w:szCs w:val="24"/>
          <w:shd w:val="clear" w:color="auto" w:fill="FFFFFF"/>
          <w:lang w:eastAsia="zh-CN"/>
        </w:rPr>
        <w:t xml:space="preserve"> групп, а также инвалидами </w:t>
      </w:r>
      <w:r w:rsidRPr="000F0A3A">
        <w:rPr>
          <w:rFonts w:ascii="Arial" w:eastAsia="Times New Roman" w:hAnsi="Arial" w:cs="Arial"/>
          <w:color w:val="000000"/>
          <w:sz w:val="24"/>
          <w:szCs w:val="24"/>
          <w:shd w:val="clear" w:color="auto" w:fill="FFFFFF"/>
          <w:lang w:val="en-US" w:eastAsia="zh-CN"/>
        </w:rPr>
        <w:t>III</w:t>
      </w:r>
      <w:r w:rsidRPr="000F0A3A">
        <w:rPr>
          <w:rFonts w:ascii="Arial" w:eastAsia="Times New Roman" w:hAnsi="Arial" w:cs="Arial"/>
          <w:color w:val="000000"/>
          <w:sz w:val="24"/>
          <w:szCs w:val="24"/>
          <w:shd w:val="clear" w:color="auto" w:fill="FFFFFF"/>
          <w:lang w:eastAsia="zh-CN"/>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Администрацией </w:t>
      </w:r>
      <w:r w:rsidRPr="000F0A3A">
        <w:rPr>
          <w:rFonts w:ascii="Arial" w:eastAsia="Times New Roman" w:hAnsi="Arial" w:cs="Arial"/>
          <w:color w:val="00000A"/>
          <w:sz w:val="24"/>
          <w:szCs w:val="24"/>
          <w:lang w:eastAsia="zh-CN"/>
        </w:rPr>
        <w:t>обеспечиваются условия для беспрепятственного доступа инвалидов (включая инвалидов, использующих кресла-коляски и собак-проводников) в здание, в котором предоставляется муниципальная услуга, и доступ к получению муниципальной услуги в соответствии с законодательством Российской Федерации о социальной защите инвалидов.</w:t>
      </w: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Помещения приема и выдачи документов должны предусматривать места для ожидания, информирования и приема заявителей.</w:t>
      </w: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Помещения приема выдачи документов оборудуются стендами (стойками), содержащими информацию о </w:t>
      </w:r>
      <w:r w:rsidRPr="000F0A3A">
        <w:rPr>
          <w:rFonts w:ascii="Arial" w:eastAsia="Times New Roman" w:hAnsi="Arial" w:cs="Arial"/>
          <w:sz w:val="24"/>
          <w:szCs w:val="24"/>
          <w:lang w:eastAsia="zh-CN"/>
        </w:rPr>
        <w:lastRenderedPageBreak/>
        <w:t>порядке предоставления муниципальных услуг.</w:t>
      </w: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 местах для ожидания устанавливаются стулья (кресельные секции, кресла) для заявителей.</w:t>
      </w:r>
    </w:p>
    <w:p w:rsidR="000F0A3A" w:rsidRPr="000F0A3A" w:rsidRDefault="000F0A3A" w:rsidP="000F0A3A">
      <w:pPr>
        <w:widowControl w:val="0"/>
        <w:numPr>
          <w:ilvl w:val="0"/>
          <w:numId w:val="2"/>
        </w:numPr>
        <w:tabs>
          <w:tab w:val="left" w:pos="1418"/>
        </w:tabs>
        <w:suppressAutoHyphens/>
        <w:spacing w:after="0" w:line="240" w:lineRule="auto"/>
        <w:ind w:firstLine="850"/>
        <w:rPr>
          <w:rFonts w:ascii="Arial" w:eastAsia="Times New Roman" w:hAnsi="Arial" w:cs="Arial"/>
          <w:sz w:val="24"/>
          <w:szCs w:val="24"/>
          <w:lang w:eastAsia="zh-CN"/>
        </w:rPr>
      </w:pPr>
      <w:r w:rsidRPr="000F0A3A">
        <w:rPr>
          <w:rFonts w:ascii="Arial" w:eastAsia="PMingLiU" w:hAnsi="Arial" w:cs="Arial"/>
          <w:sz w:val="24"/>
          <w:szCs w:val="24"/>
          <w:lang w:eastAsia="zh-CN"/>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F0A3A" w:rsidRPr="000F0A3A" w:rsidRDefault="000F0A3A" w:rsidP="000F0A3A">
      <w:pPr>
        <w:widowControl w:val="0"/>
        <w:numPr>
          <w:ilvl w:val="0"/>
          <w:numId w:val="2"/>
        </w:numPr>
        <w:shd w:val="clear" w:color="auto" w:fill="FFFFFF"/>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Помещения приема и выдачи документов оборудуются информационными табличками (вывесками) с указанием номера кабинета, фамилии, имени, отчества и должности специалиста.</w:t>
      </w:r>
    </w:p>
    <w:p w:rsidR="000F0A3A" w:rsidRPr="000F0A3A" w:rsidRDefault="000F0A3A" w:rsidP="000F0A3A">
      <w:pPr>
        <w:suppressAutoHyphens/>
        <w:spacing w:after="0" w:line="240" w:lineRule="auto"/>
        <w:ind w:firstLine="709"/>
        <w:jc w:val="both"/>
        <w:rPr>
          <w:rFonts w:ascii="Arial" w:eastAsia="Times New Roman" w:hAnsi="Arial" w:cs="Arial"/>
          <w:i/>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Показателями доступности и качества муниципальной услуги являются:</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достоверность предоставляемой гражданам информации;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полнота информирования граждан;</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наглядность форм предоставляемой информации об административных процедурах;</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удобство и доступность получения информации заявителями о порядке предоставления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соблюдение сроков исполнения отдельных административных процедур и предоставления муниципальной услуги в целом;</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соблюдение требований к размеру платы за предоставление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соблюдение требований стандарта предоставления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отсутствие обоснованных жалоб на решения, действия (бездействие) Администрации, должностных лиц и муниципальных служащих Администрации при предоставлении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полнота и актуальность информации о порядке предоставления муниципальной услуги.</w:t>
      </w:r>
    </w:p>
    <w:p w:rsidR="000F0A3A" w:rsidRPr="000F0A3A" w:rsidRDefault="000F0A3A" w:rsidP="000F0A3A">
      <w:pPr>
        <w:widowControl w:val="0"/>
        <w:tabs>
          <w:tab w:val="left" w:pos="1134"/>
        </w:tabs>
        <w:spacing w:after="0" w:line="240" w:lineRule="auto"/>
        <w:ind w:left="567"/>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получении муниципальной услуги заявитель осуществляет не более 2 взаимодействий с должностными лицами, в том числе:</w:t>
      </w:r>
    </w:p>
    <w:p w:rsidR="000F0A3A" w:rsidRPr="000F0A3A" w:rsidRDefault="000F0A3A" w:rsidP="000F0A3A">
      <w:pPr>
        <w:widowControl w:val="0"/>
        <w:tabs>
          <w:tab w:val="left" w:pos="993"/>
          <w:tab w:val="left" w:pos="1134"/>
        </w:tabs>
        <w:suppressAutoHyphens/>
        <w:autoSpaceDE w:val="0"/>
        <w:autoSpaceDN w:val="0"/>
        <w:adjustRightInd w:val="0"/>
        <w:spacing w:after="0" w:line="240" w:lineRule="auto"/>
        <w:ind w:firstLine="567"/>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0F0A3A" w:rsidRPr="000F0A3A" w:rsidRDefault="000F0A3A" w:rsidP="000F0A3A">
      <w:pPr>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0F0A3A" w:rsidRPr="000F0A3A" w:rsidRDefault="000F0A3A" w:rsidP="000F0A3A">
      <w:pPr>
        <w:widowControl w:val="0"/>
        <w:tabs>
          <w:tab w:val="left" w:pos="1134"/>
        </w:tabs>
        <w:suppressAutoHyphens/>
        <w:spacing w:after="0" w:line="240" w:lineRule="auto"/>
        <w:ind w:firstLine="567"/>
        <w:jc w:val="both"/>
        <w:rPr>
          <w:rFonts w:ascii="Arial" w:eastAsia="Times New Roman" w:hAnsi="Arial" w:cs="Arial"/>
          <w:sz w:val="24"/>
          <w:szCs w:val="24"/>
          <w:highlight w:val="yellow"/>
          <w:lang w:eastAsia="zh-CN"/>
        </w:rPr>
      </w:pPr>
      <w:r w:rsidRPr="000F0A3A">
        <w:rPr>
          <w:rFonts w:ascii="Arial" w:eastAsia="Times New Roman" w:hAnsi="Arial" w:cs="Arial"/>
          <w:spacing w:val="4"/>
          <w:sz w:val="24"/>
          <w:szCs w:val="24"/>
        </w:rPr>
        <w:t xml:space="preserve">Получение сведений о ходе выполнения запроса с использованием Единого портала государственных и муниципальных услуг (функций), официального сайта органов местного самоуправления Новоселовского сельского поселения не осуществляется. </w:t>
      </w:r>
      <w:r w:rsidRPr="000F0A3A">
        <w:rPr>
          <w:rFonts w:ascii="Arial" w:eastAsia="Times New Roman" w:hAnsi="Arial" w:cs="Arial"/>
          <w:sz w:val="24"/>
          <w:szCs w:val="24"/>
          <w:lang w:eastAsia="zh-CN"/>
        </w:rPr>
        <w:t xml:space="preserve">Продолжительность каждого взаимодействия не должна превышать 15 минут. </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907"/>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Заявителям обеспечивается возможность получения информации о порядке предоставления муниципальной услуги, а также копирования форм заявлений на Едином портале государственных и муниципальных услуг (функций), официальном сайте органов местного самоуправления Новоселовского сельского поселения в сети Интернет, а также посредством личного обращения за получением муниципальной услуги в МФЦ при наличии заключенного соглашения между МФЦ и Администрации Новоселовского сельского поселения</w:t>
      </w:r>
      <w:r w:rsidRPr="000F0A3A">
        <w:rPr>
          <w:rFonts w:ascii="Arial" w:eastAsia="Times New Roman" w:hAnsi="Arial" w:cs="Arial"/>
          <w:color w:val="000000"/>
          <w:sz w:val="24"/>
          <w:szCs w:val="24"/>
          <w:lang w:eastAsia="zh-CN"/>
        </w:rPr>
        <w:t>.</w:t>
      </w:r>
      <w:proofErr w:type="gramEnd"/>
    </w:p>
    <w:p w:rsidR="000F0A3A" w:rsidRPr="000F0A3A" w:rsidRDefault="000F0A3A" w:rsidP="000F0A3A">
      <w:pPr>
        <w:widowControl w:val="0"/>
        <w:numPr>
          <w:ilvl w:val="0"/>
          <w:numId w:val="2"/>
        </w:numPr>
        <w:tabs>
          <w:tab w:val="left" w:pos="735"/>
          <w:tab w:val="left" w:pos="1470"/>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shd w:val="clear" w:color="auto" w:fill="FFFFFF"/>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утвержденной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r w:rsidRPr="000F0A3A">
        <w:rPr>
          <w:rFonts w:ascii="Arial" w:eastAsia="Times New Roman" w:hAnsi="Arial" w:cs="Arial"/>
          <w:color w:val="000000"/>
          <w:sz w:val="24"/>
          <w:szCs w:val="24"/>
          <w:shd w:val="clear" w:color="auto" w:fill="FFFFFF"/>
          <w:lang w:eastAsia="zh-CN"/>
        </w:rPr>
        <w:t xml:space="preserve"> в соответствии с действующим законодательством.</w:t>
      </w:r>
    </w:p>
    <w:p w:rsidR="000F0A3A" w:rsidRPr="000F0A3A" w:rsidRDefault="000F0A3A" w:rsidP="000F0A3A">
      <w:pPr>
        <w:widowControl w:val="0"/>
        <w:numPr>
          <w:ilvl w:val="0"/>
          <w:numId w:val="2"/>
        </w:numPr>
        <w:tabs>
          <w:tab w:val="left" w:pos="735"/>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F0A3A" w:rsidRPr="000F0A3A" w:rsidRDefault="000F0A3A" w:rsidP="000F0A3A">
      <w:pPr>
        <w:widowControl w:val="0"/>
        <w:suppressAutoHyphens/>
        <w:spacing w:after="0" w:line="240" w:lineRule="auto"/>
        <w:ind w:firstLine="907"/>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 </w:t>
      </w:r>
      <w:r w:rsidRPr="000F0A3A">
        <w:rPr>
          <w:rFonts w:ascii="Arial" w:eastAsia="Times New Roman" w:hAnsi="Arial" w:cs="Arial"/>
          <w:color w:val="000000"/>
          <w:sz w:val="24"/>
          <w:szCs w:val="24"/>
          <w:lang w:eastAsia="zh-CN"/>
        </w:rPr>
        <w:t>представление заявления о предоставлении муниципальной услуги в электронном виде</w:t>
      </w:r>
      <w:proofErr w:type="gramStart"/>
      <w:r w:rsidRPr="000F0A3A">
        <w:rPr>
          <w:rFonts w:ascii="Arial" w:eastAsia="Times New Roman" w:hAnsi="Arial" w:cs="Arial"/>
          <w:color w:val="000000"/>
          <w:sz w:val="24"/>
          <w:szCs w:val="24"/>
          <w:lang w:eastAsia="zh-CN"/>
        </w:rPr>
        <w:t xml:space="preserve"> </w:t>
      </w:r>
      <w:r w:rsidRPr="000F0A3A">
        <w:rPr>
          <w:rFonts w:ascii="Arial" w:eastAsia="Times New Roman" w:hAnsi="Arial" w:cs="Arial"/>
          <w:sz w:val="24"/>
          <w:szCs w:val="24"/>
          <w:lang w:eastAsia="zh-CN"/>
        </w:rPr>
        <w:t>;</w:t>
      </w:r>
      <w:proofErr w:type="gramEnd"/>
      <w:r w:rsidRPr="000F0A3A">
        <w:rPr>
          <w:rFonts w:ascii="Arial" w:eastAsia="Times New Roman" w:hAnsi="Arial" w:cs="Arial"/>
          <w:sz w:val="24"/>
          <w:szCs w:val="24"/>
          <w:lang w:eastAsia="zh-CN"/>
        </w:rPr>
        <w:t xml:space="preserve"> </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3) осуществления мониторинга хода предоставления муниципальной услуги.</w:t>
      </w:r>
    </w:p>
    <w:p w:rsidR="000F0A3A" w:rsidRPr="000F0A3A" w:rsidRDefault="000F0A3A" w:rsidP="000F0A3A">
      <w:pPr>
        <w:widowControl w:val="0"/>
        <w:suppressAutoHyphens/>
        <w:spacing w:after="0" w:line="240" w:lineRule="auto"/>
        <w:ind w:firstLine="907"/>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0A3A" w:rsidRPr="000F0A3A" w:rsidRDefault="000F0A3A" w:rsidP="000F0A3A">
      <w:pPr>
        <w:widowControl w:val="0"/>
        <w:suppressAutoHyphens/>
        <w:spacing w:after="0" w:line="240" w:lineRule="auto"/>
        <w:ind w:firstLine="737"/>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F0A3A" w:rsidRPr="000F0A3A" w:rsidRDefault="000F0A3A" w:rsidP="000F0A3A">
      <w:pPr>
        <w:widowControl w:val="0"/>
        <w:tabs>
          <w:tab w:val="left" w:pos="735"/>
        </w:tabs>
        <w:suppressAutoHyphens/>
        <w:spacing w:after="0" w:line="240" w:lineRule="auto"/>
        <w:ind w:firstLine="737"/>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F0A3A" w:rsidRPr="000F0A3A" w:rsidRDefault="000F0A3A" w:rsidP="000F0A3A">
      <w:pPr>
        <w:widowControl w:val="0"/>
        <w:numPr>
          <w:ilvl w:val="0"/>
          <w:numId w:val="2"/>
        </w:numPr>
        <w:tabs>
          <w:tab w:val="left" w:pos="735"/>
          <w:tab w:val="left" w:pos="1418"/>
        </w:tabs>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shd w:val="clear" w:color="auto" w:fill="FFFFFF"/>
          <w:lang w:eastAsia="zh-CN"/>
        </w:rPr>
        <w:t>Запись на прием в орган (организацию) для подачи запроса, формирование запроса о предоставлении муниципальной услуги, прием и регистрация органом (организацией) запроса и иных документов, необходимых для предоставления муниципальной услуги, получение сведений о ходе выполнения запроса с использованием Единого портала государственных и муниципальных услуг (функций), официального сайта органа местного самоуправления не осуществляется.</w:t>
      </w:r>
      <w:proofErr w:type="gramEnd"/>
    </w:p>
    <w:p w:rsidR="000F0A3A" w:rsidRPr="000F0A3A" w:rsidRDefault="000F0A3A" w:rsidP="000F0A3A">
      <w:pPr>
        <w:widowControl w:val="0"/>
        <w:numPr>
          <w:ilvl w:val="0"/>
          <w:numId w:val="2"/>
        </w:numPr>
        <w:tabs>
          <w:tab w:val="left" w:pos="735"/>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hAnsi="Arial" w:cs="Arial"/>
          <w:sz w:val="24"/>
          <w:szCs w:val="24"/>
          <w:lang w:eastAsia="zh-CN"/>
        </w:rPr>
        <w:t xml:space="preserve"> </w:t>
      </w:r>
      <w:r w:rsidRPr="000F0A3A">
        <w:rPr>
          <w:rFonts w:ascii="Arial" w:eastAsia="Times New Roman" w:hAnsi="Arial" w:cs="Arial"/>
          <w:color w:val="000000"/>
          <w:sz w:val="24"/>
          <w:szCs w:val="24"/>
          <w:shd w:val="clear" w:color="auto" w:fill="FFFFFF"/>
          <w:lang w:eastAsia="zh-CN"/>
        </w:rPr>
        <w:t>Организация предоставления муниципальной услуги на базе МФЦ осуществляется в соответствии с соглашением о взаимодействии, заключенным в установленном порядке с МФЦ.</w:t>
      </w:r>
    </w:p>
    <w:p w:rsidR="000F0A3A" w:rsidRPr="000F0A3A" w:rsidRDefault="000F0A3A" w:rsidP="000F0A3A">
      <w:pPr>
        <w:widowControl w:val="0"/>
        <w:numPr>
          <w:ilvl w:val="0"/>
          <w:numId w:val="2"/>
        </w:numPr>
        <w:tabs>
          <w:tab w:val="left" w:pos="735"/>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0F0A3A">
        <w:rPr>
          <w:rFonts w:ascii="Arial" w:eastAsia="Times New Roman" w:hAnsi="Arial" w:cs="Arial"/>
          <w:color w:val="000000"/>
          <w:sz w:val="24"/>
          <w:szCs w:val="24"/>
          <w:shd w:val="clear" w:color="auto" w:fill="FFFFFF"/>
          <w:lang w:eastAsia="zh-CN"/>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F0A3A">
        <w:rPr>
          <w:rFonts w:ascii="Arial" w:eastAsia="Times New Roman" w:hAnsi="Arial" w:cs="Arial"/>
          <w:color w:val="000000"/>
          <w:sz w:val="24"/>
          <w:szCs w:val="24"/>
          <w:shd w:val="clear" w:color="auto" w:fill="FFFFFF"/>
          <w:lang w:eastAsia="zh-CN"/>
        </w:rPr>
        <w:t xml:space="preserve"> При этом не требуются составление и подписание таких заявлений заявителем.</w:t>
      </w:r>
    </w:p>
    <w:p w:rsidR="000F0A3A" w:rsidRPr="000F0A3A" w:rsidRDefault="000F0A3A" w:rsidP="000F0A3A">
      <w:pPr>
        <w:widowControl w:val="0"/>
        <w:numPr>
          <w:ilvl w:val="0"/>
          <w:numId w:val="2"/>
        </w:numPr>
        <w:tabs>
          <w:tab w:val="left" w:pos="855"/>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F0A3A" w:rsidRPr="000F0A3A" w:rsidRDefault="000F0A3A" w:rsidP="000F0A3A">
      <w:pPr>
        <w:widowControl w:val="0"/>
        <w:numPr>
          <w:ilvl w:val="0"/>
          <w:numId w:val="2"/>
        </w:numPr>
        <w:tabs>
          <w:tab w:val="left" w:pos="85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F0A3A" w:rsidRPr="000F0A3A" w:rsidRDefault="000F0A3A" w:rsidP="000F0A3A">
      <w:pPr>
        <w:widowControl w:val="0"/>
        <w:tabs>
          <w:tab w:val="left" w:pos="85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lastRenderedPageBreak/>
        <w:t>1) в ходе личного приема заявителя;</w:t>
      </w:r>
    </w:p>
    <w:p w:rsidR="000F0A3A" w:rsidRPr="000F0A3A" w:rsidRDefault="000F0A3A" w:rsidP="000F0A3A">
      <w:pPr>
        <w:widowControl w:val="0"/>
        <w:tabs>
          <w:tab w:val="left" w:pos="85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2) по телефону;</w:t>
      </w:r>
    </w:p>
    <w:p w:rsidR="000F0A3A" w:rsidRPr="000F0A3A" w:rsidRDefault="000F0A3A" w:rsidP="000F0A3A">
      <w:pPr>
        <w:widowControl w:val="0"/>
        <w:tabs>
          <w:tab w:val="left" w:pos="85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3) по электронной почте.</w:t>
      </w:r>
    </w:p>
    <w:p w:rsidR="000F0A3A" w:rsidRPr="000F0A3A" w:rsidRDefault="000F0A3A" w:rsidP="000F0A3A">
      <w:pPr>
        <w:numPr>
          <w:ilvl w:val="0"/>
          <w:numId w:val="2"/>
        </w:numPr>
        <w:tabs>
          <w:tab w:val="left" w:pos="855"/>
          <w:tab w:val="left" w:pos="1418"/>
        </w:tabs>
        <w:suppressAutoHyphens/>
        <w:spacing w:after="0" w:line="240" w:lineRule="auto"/>
        <w:ind w:firstLine="850"/>
        <w:jc w:val="both"/>
        <w:rPr>
          <w:rFonts w:ascii="Arial" w:eastAsia="Times New Roman" w:hAnsi="Arial" w:cs="Arial"/>
          <w:color w:val="000000"/>
          <w:sz w:val="24"/>
          <w:szCs w:val="24"/>
          <w:shd w:val="clear" w:color="auto" w:fill="C1D7FF"/>
          <w:lang w:eastAsia="zh-CN"/>
        </w:rPr>
      </w:pPr>
      <w:proofErr w:type="gramStart"/>
      <w:r w:rsidRPr="000F0A3A">
        <w:rPr>
          <w:rFonts w:ascii="Arial" w:eastAsia="Times New Roman" w:hAnsi="Arial" w:cs="Arial"/>
          <w:color w:val="000000"/>
          <w:sz w:val="24"/>
          <w:szCs w:val="24"/>
          <w:shd w:val="clear" w:color="auto" w:fill="FFFFFF"/>
          <w:lang w:eastAsia="zh-CN"/>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0F0A3A" w:rsidRPr="000F0A3A" w:rsidRDefault="000F0A3A" w:rsidP="000F0A3A">
      <w:pPr>
        <w:widowControl w:val="0"/>
        <w:numPr>
          <w:ilvl w:val="0"/>
          <w:numId w:val="2"/>
        </w:numPr>
        <w:suppressAutoHyphens/>
        <w:spacing w:after="0"/>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Запись на прием для подачи запроса с использованием Единого портала государственных и муниципальных услуг (функций) не осуществляется.</w:t>
      </w:r>
    </w:p>
    <w:p w:rsidR="000F0A3A" w:rsidRPr="000F0A3A" w:rsidRDefault="000F0A3A" w:rsidP="000F0A3A">
      <w:pPr>
        <w:widowControl w:val="0"/>
        <w:tabs>
          <w:tab w:val="left" w:pos="855"/>
        </w:tabs>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3.</w:t>
      </w:r>
      <w:r w:rsidRPr="000F0A3A">
        <w:rPr>
          <w:rFonts w:ascii="Arial" w:eastAsia="Times New Roman" w:hAnsi="Arial" w:cs="Arial"/>
          <w:sz w:val="24"/>
          <w:szCs w:val="24"/>
          <w:lang w:val="en-US" w:eastAsia="zh-CN"/>
        </w:rPr>
        <w:t> </w:t>
      </w:r>
      <w:r w:rsidRPr="000F0A3A">
        <w:rPr>
          <w:rFonts w:ascii="Arial" w:eastAsia="Times New Roman" w:hAnsi="Arial" w:cs="Arial"/>
          <w:sz w:val="24"/>
          <w:szCs w:val="24"/>
          <w:lang w:eastAsia="zh-CN"/>
        </w:rPr>
        <w:t xml:space="preserve"> Состав</w:t>
      </w:r>
      <w:r w:rsidRPr="000F0A3A">
        <w:rPr>
          <w:rFonts w:ascii="Arial" w:eastAsia="Times New Roman" w:hAnsi="Arial" w:cs="Arial"/>
          <w:color w:val="000000"/>
          <w:sz w:val="24"/>
          <w:szCs w:val="24"/>
          <w:lang w:eastAsia="zh-CN"/>
        </w:rPr>
        <w:t>, последовательность и сроки выполнения административных процедур (действий), требования к порядку их выполнения, в том</w:t>
      </w:r>
      <w:r w:rsidRPr="000F0A3A">
        <w:rPr>
          <w:rFonts w:ascii="Arial" w:eastAsia="Times New Roman" w:hAnsi="Arial" w:cs="Arial"/>
          <w:sz w:val="24"/>
          <w:szCs w:val="24"/>
          <w:lang w:eastAsia="zh-CN"/>
        </w:rPr>
        <w:t xml:space="preserve"> числе особенности выполнения административных процедур (действий) в электронной форме</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 w:val="left" w:pos="1560"/>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Предоставление муниципальной услуги включает в себя следующие административные процедуры:</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w:t>
      </w:r>
      <w:r w:rsidRPr="000F0A3A">
        <w:rPr>
          <w:rFonts w:ascii="Arial" w:eastAsia="Times New Roman" w:hAnsi="Arial" w:cs="Arial"/>
          <w:sz w:val="24"/>
          <w:szCs w:val="24"/>
          <w:lang w:val="en-US" w:eastAsia="zh-CN"/>
        </w:rPr>
        <w:t> </w:t>
      </w:r>
      <w:r w:rsidRPr="000F0A3A">
        <w:rPr>
          <w:rFonts w:ascii="Arial" w:eastAsia="Times New Roman" w:hAnsi="Arial" w:cs="Arial"/>
          <w:sz w:val="24"/>
          <w:szCs w:val="24"/>
          <w:lang w:eastAsia="zh-CN"/>
        </w:rPr>
        <w:t>прием и регистрация заявления и документов для предоставления муниципальной услуги;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2) рассмотрение заявления и документов, принятие решения о </w:t>
      </w:r>
      <w:r w:rsidRPr="000F0A3A">
        <w:rPr>
          <w:rFonts w:ascii="Arial" w:eastAsia="Times New Roman" w:hAnsi="Arial" w:cs="Arial"/>
          <w:color w:val="000000"/>
          <w:sz w:val="24"/>
          <w:szCs w:val="24"/>
          <w:lang w:eastAsia="zh-CN"/>
        </w:rPr>
        <w:t>даче письменных разъяснений по вопросам применения муниципальных правовых актов о налогах и сборах</w:t>
      </w:r>
      <w:r w:rsidRPr="000F0A3A">
        <w:rPr>
          <w:rFonts w:ascii="Arial" w:eastAsia="Times New Roman" w:hAnsi="Arial" w:cs="Arial"/>
          <w:sz w:val="24"/>
          <w:szCs w:val="24"/>
          <w:lang w:eastAsia="zh-CN"/>
        </w:rPr>
        <w:t xml:space="preserve">; </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5)</w:t>
      </w:r>
      <w:r w:rsidRPr="000F0A3A">
        <w:rPr>
          <w:rFonts w:ascii="Arial" w:eastAsia="Times New Roman" w:hAnsi="Arial" w:cs="Arial"/>
          <w:sz w:val="24"/>
          <w:szCs w:val="24"/>
          <w:lang w:val="en-US" w:eastAsia="zh-CN"/>
        </w:rPr>
        <w:t> </w:t>
      </w:r>
      <w:r w:rsidRPr="000F0A3A">
        <w:rPr>
          <w:rFonts w:ascii="Arial" w:eastAsia="Times New Roman" w:hAnsi="Arial" w:cs="Arial"/>
          <w:sz w:val="24"/>
          <w:szCs w:val="24"/>
          <w:lang w:eastAsia="zh-CN"/>
        </w:rPr>
        <w:t>выдача результатов предоставления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Блок-схема предоставления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Прием и регистрация заявления и документов для предоставления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570"/>
          <w:tab w:val="left" w:pos="1418"/>
        </w:tabs>
        <w:suppressAutoHyphens/>
        <w:spacing w:after="0" w:line="240" w:lineRule="auto"/>
        <w:ind w:firstLine="737"/>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Специалист Администрации,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37 </w:t>
      </w:r>
      <w:r w:rsidRPr="000F0A3A">
        <w:rPr>
          <w:rFonts w:ascii="Arial" w:eastAsia="Times New Roman" w:hAnsi="Arial" w:cs="Arial"/>
          <w:sz w:val="24"/>
          <w:szCs w:val="24"/>
          <w:lang w:eastAsia="zh-CN"/>
        </w:rPr>
        <w:lastRenderedPageBreak/>
        <w:t>административного регламента, а также осуществляет сверку копий представленных документов с их оригиналами.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установлении оснований для отказа в приеме документов, предусмотренных пунктом 37 административного регламента, ответственный специалист Администрации возвращает заявителю представленные документы с указанием причин возврата.</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 случае отсутствия оснований для отказа в приеме документов специалист Администрации,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личном приеме - в день приема вручается заявителю;</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направлении запроса почтовым отправлением - в день регистрации ходатайства направляется заявителю заказным почтовым отправлением с уведомлением о вручении;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0F0A3A">
        <w:rPr>
          <w:rFonts w:ascii="Arial" w:eastAsia="Times New Roman" w:hAnsi="Arial" w:cs="Arial"/>
          <w:i/>
          <w:sz w:val="24"/>
          <w:szCs w:val="24"/>
          <w:lang w:eastAsia="zh-CN"/>
        </w:rPr>
        <w:t xml:space="preserve"> </w:t>
      </w:r>
      <w:r w:rsidRPr="000F0A3A">
        <w:rPr>
          <w:rFonts w:ascii="Arial" w:eastAsia="Times New Roman" w:hAnsi="Arial" w:cs="Arial"/>
          <w:sz w:val="24"/>
          <w:szCs w:val="24"/>
          <w:lang w:eastAsia="zh-CN"/>
        </w:rPr>
        <w:t>15 минут.</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После регистрации, не позднее дня регистрации, заявление и прилагаемые к нему документы направляются Главе Новоселовского сельского поселения для визирования, после </w:t>
      </w:r>
      <w:proofErr w:type="gramStart"/>
      <w:r w:rsidRPr="000F0A3A">
        <w:rPr>
          <w:rFonts w:ascii="Arial" w:eastAsia="Times New Roman" w:hAnsi="Arial" w:cs="Arial"/>
          <w:sz w:val="24"/>
          <w:szCs w:val="24"/>
          <w:lang w:eastAsia="zh-CN"/>
        </w:rPr>
        <w:t>визирования, не позднее следующего рабочего дня направляются</w:t>
      </w:r>
      <w:proofErr w:type="gramEnd"/>
      <w:r w:rsidRPr="000F0A3A">
        <w:rPr>
          <w:rFonts w:ascii="Arial" w:eastAsia="Times New Roman" w:hAnsi="Arial" w:cs="Arial"/>
          <w:sz w:val="24"/>
          <w:szCs w:val="24"/>
          <w:lang w:eastAsia="zh-CN"/>
        </w:rPr>
        <w:t xml:space="preserve"> специалисту, ответственному за подготовку документов.</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Результатом административной процедуры является прием и регистрация ходатайства и представленных документов и передача их специалисту, ответственному за подготовку документов.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Максимальный срок выполнения административной процедуры «прием и регистрация заявления и прилагаемых к нему документов» не должны превышать</w:t>
      </w:r>
      <w:r w:rsidRPr="000F0A3A">
        <w:rPr>
          <w:rFonts w:ascii="Arial" w:eastAsia="Times New Roman" w:hAnsi="Arial" w:cs="Arial"/>
          <w:i/>
          <w:sz w:val="24"/>
          <w:szCs w:val="24"/>
          <w:lang w:eastAsia="zh-CN"/>
        </w:rPr>
        <w:t xml:space="preserve"> </w:t>
      </w:r>
      <w:r w:rsidRPr="000F0A3A">
        <w:rPr>
          <w:rFonts w:ascii="Arial" w:eastAsia="Times New Roman" w:hAnsi="Arial" w:cs="Arial"/>
          <w:sz w:val="24"/>
          <w:szCs w:val="24"/>
          <w:lang w:eastAsia="zh-CN"/>
        </w:rPr>
        <w:t xml:space="preserve">2 рабочих дней </w:t>
      </w:r>
      <w:proofErr w:type="gramStart"/>
      <w:r w:rsidRPr="000F0A3A">
        <w:rPr>
          <w:rFonts w:ascii="Arial" w:eastAsia="Times New Roman" w:hAnsi="Arial" w:cs="Arial"/>
          <w:sz w:val="24"/>
          <w:szCs w:val="24"/>
          <w:lang w:eastAsia="zh-CN"/>
        </w:rPr>
        <w:t>с даты поступления</w:t>
      </w:r>
      <w:proofErr w:type="gramEnd"/>
      <w:r w:rsidRPr="000F0A3A">
        <w:rPr>
          <w:rFonts w:ascii="Arial" w:eastAsia="Times New Roman" w:hAnsi="Arial" w:cs="Arial"/>
          <w:sz w:val="24"/>
          <w:szCs w:val="24"/>
          <w:lang w:eastAsia="zh-CN"/>
        </w:rPr>
        <w:t xml:space="preserve"> заявления.</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tabs>
          <w:tab w:val="left" w:pos="1755"/>
        </w:tabs>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tabs>
          <w:tab w:val="left" w:pos="1755"/>
        </w:tabs>
        <w:suppressAutoHyphens/>
        <w:spacing w:after="0" w:line="240" w:lineRule="auto"/>
        <w:ind w:firstLine="850"/>
        <w:jc w:val="center"/>
        <w:rPr>
          <w:rFonts w:ascii="Arial" w:eastAsia="Times New Roman" w:hAnsi="Arial" w:cs="Arial"/>
          <w:color w:val="000000"/>
          <w:sz w:val="24"/>
          <w:szCs w:val="24"/>
          <w:lang w:eastAsia="zh-CN"/>
        </w:rPr>
      </w:pPr>
      <w:r w:rsidRPr="000F0A3A">
        <w:rPr>
          <w:rFonts w:ascii="Arial" w:eastAsia="Times New Roman" w:hAnsi="Arial" w:cs="Arial"/>
          <w:sz w:val="24"/>
          <w:szCs w:val="24"/>
          <w:lang w:eastAsia="zh-CN"/>
        </w:rPr>
        <w:t xml:space="preserve">Рассмотрение заявления и документов, принятие решения о </w:t>
      </w:r>
      <w:r w:rsidRPr="000F0A3A">
        <w:rPr>
          <w:rFonts w:ascii="Arial" w:eastAsia="Times New Roman" w:hAnsi="Arial" w:cs="Arial"/>
          <w:color w:val="000000"/>
          <w:sz w:val="24"/>
          <w:szCs w:val="24"/>
          <w:lang w:eastAsia="zh-CN"/>
        </w:rPr>
        <w:t>даче письменных разъяснений по вопросам применения муниципальных правовых актов о налогах и сборах</w:t>
      </w:r>
    </w:p>
    <w:p w:rsidR="000F0A3A" w:rsidRPr="000F0A3A" w:rsidRDefault="000F0A3A" w:rsidP="000F0A3A">
      <w:pPr>
        <w:widowControl w:val="0"/>
        <w:tabs>
          <w:tab w:val="left" w:pos="1755"/>
        </w:tabs>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 w:val="left" w:pos="175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Times New Roman" w:hAnsi="Arial" w:cs="Arial"/>
          <w:color w:val="000000"/>
          <w:sz w:val="24"/>
          <w:szCs w:val="24"/>
          <w:lang w:eastAsia="zh-CN"/>
        </w:rPr>
        <w:t>Основанием для начала административной процедуры является получение заявления и прилагаемых к нему документов Главой поселения</w:t>
      </w:r>
      <w:r w:rsidRPr="000F0A3A">
        <w:rPr>
          <w:rFonts w:ascii="Arial" w:eastAsia="Times New Roman" w:hAnsi="Arial" w:cs="Arial"/>
          <w:sz w:val="24"/>
          <w:szCs w:val="24"/>
          <w:lang w:eastAsia="zh-CN"/>
        </w:rPr>
        <w:t xml:space="preserve">. </w:t>
      </w:r>
    </w:p>
    <w:p w:rsidR="000F0A3A" w:rsidRPr="000F0A3A" w:rsidRDefault="000F0A3A" w:rsidP="000F0A3A">
      <w:pPr>
        <w:widowControl w:val="0"/>
        <w:numPr>
          <w:ilvl w:val="0"/>
          <w:numId w:val="2"/>
        </w:numPr>
        <w:tabs>
          <w:tab w:val="left" w:pos="1418"/>
          <w:tab w:val="left" w:pos="175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Times New Roman" w:hAnsi="Arial" w:cs="Arial"/>
          <w:color w:val="000000"/>
          <w:sz w:val="24"/>
          <w:szCs w:val="24"/>
          <w:lang w:eastAsia="zh-CN"/>
        </w:rPr>
        <w:t xml:space="preserve">Глава сельского поселения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w:t>
      </w:r>
      <w:r w:rsidRPr="000F0A3A">
        <w:rPr>
          <w:rFonts w:ascii="Arial" w:eastAsia="Times New Roman" w:hAnsi="Arial" w:cs="Arial"/>
          <w:color w:val="000000"/>
          <w:sz w:val="24"/>
          <w:szCs w:val="24"/>
          <w:lang w:eastAsia="zh-CN"/>
        </w:rPr>
        <w:lastRenderedPageBreak/>
        <w:t>указанные документы специалисту, ответственному за предоставление муниципальной услуги (далее - ответственный исполнитель)</w:t>
      </w:r>
      <w:r w:rsidRPr="000F0A3A">
        <w:rPr>
          <w:rFonts w:ascii="Arial" w:eastAsia="Times New Roman" w:hAnsi="Arial" w:cs="Arial"/>
          <w:sz w:val="24"/>
          <w:szCs w:val="24"/>
          <w:lang w:eastAsia="zh-CN"/>
        </w:rPr>
        <w:t xml:space="preserve">. </w:t>
      </w:r>
    </w:p>
    <w:p w:rsidR="000F0A3A" w:rsidRPr="000F0A3A" w:rsidRDefault="000F0A3A" w:rsidP="000F0A3A">
      <w:pPr>
        <w:widowControl w:val="0"/>
        <w:numPr>
          <w:ilvl w:val="0"/>
          <w:numId w:val="2"/>
        </w:numPr>
        <w:tabs>
          <w:tab w:val="left" w:pos="1418"/>
          <w:tab w:val="left" w:pos="1755"/>
        </w:tabs>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r w:rsidRPr="000F0A3A">
        <w:rPr>
          <w:rFonts w:ascii="Arial" w:eastAsia="Times New Roman" w:hAnsi="Arial" w:cs="Arial"/>
          <w:sz w:val="24"/>
          <w:szCs w:val="24"/>
          <w:lang w:eastAsia="zh-CN"/>
        </w:rPr>
        <w:t xml:space="preserve"> </w:t>
      </w:r>
      <w:r w:rsidRPr="000F0A3A">
        <w:rPr>
          <w:rFonts w:ascii="Arial" w:eastAsia="Times New Roman" w:hAnsi="Arial" w:cs="Arial"/>
          <w:color w:val="000000"/>
          <w:sz w:val="24"/>
          <w:szCs w:val="24"/>
          <w:lang w:eastAsia="zh-CN"/>
        </w:rPr>
        <w:t>Ответственный исполнитель рассматривает заявление с приложенными к нему документами и оформляет письменное разъяснение.</w:t>
      </w:r>
    </w:p>
    <w:p w:rsidR="000F0A3A" w:rsidRPr="000F0A3A" w:rsidRDefault="000F0A3A" w:rsidP="000F0A3A">
      <w:pPr>
        <w:tabs>
          <w:tab w:val="left" w:pos="2340"/>
        </w:tabs>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Ответ на вопрос предоставляется в простой, четкой и понятной форме за подписью Главы сельского поселения либо лица его замещающего.</w:t>
      </w:r>
    </w:p>
    <w:p w:rsidR="000F0A3A" w:rsidRPr="000F0A3A" w:rsidRDefault="000F0A3A" w:rsidP="000F0A3A">
      <w:pPr>
        <w:suppressAutoHyphens/>
        <w:spacing w:after="0" w:line="240" w:lineRule="auto"/>
        <w:ind w:firstLine="72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В ответе также указывается фамилия, имя, отчество (при наличии), номер телефона должностного лица, ответственного за подготовку ответа на обращение</w:t>
      </w:r>
      <w:r w:rsidRPr="000F0A3A">
        <w:rPr>
          <w:rFonts w:ascii="Arial" w:eastAsia="Times New Roman" w:hAnsi="Arial" w:cs="Arial"/>
          <w:sz w:val="24"/>
          <w:szCs w:val="24"/>
          <w:lang w:eastAsia="zh-CN"/>
        </w:rPr>
        <w:t>.</w:t>
      </w:r>
    </w:p>
    <w:p w:rsidR="000F0A3A" w:rsidRPr="000F0A3A" w:rsidRDefault="000F0A3A" w:rsidP="000F0A3A">
      <w:pPr>
        <w:widowControl w:val="0"/>
        <w:numPr>
          <w:ilvl w:val="0"/>
          <w:numId w:val="2"/>
        </w:numPr>
        <w:tabs>
          <w:tab w:val="left" w:pos="1418"/>
          <w:tab w:val="left" w:pos="1755"/>
        </w:tabs>
        <w:suppressAutoHyphens/>
        <w:spacing w:after="0" w:line="240" w:lineRule="auto"/>
        <w:ind w:firstLine="72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Times New Roman" w:hAnsi="Arial" w:cs="Arial"/>
          <w:color w:val="000000"/>
          <w:sz w:val="24"/>
          <w:szCs w:val="24"/>
          <w:lang w:eastAsia="zh-CN"/>
        </w:rPr>
        <w:t>При рассмотрении обращения Глава сельского поселения вправе привлекать иных должностных лиц Администрации для оказания методической и консультативной помощи</w:t>
      </w:r>
      <w:r w:rsidRPr="000F0A3A">
        <w:rPr>
          <w:rFonts w:ascii="Arial" w:eastAsia="Times New Roman" w:hAnsi="Arial" w:cs="Arial"/>
          <w:sz w:val="24"/>
          <w:szCs w:val="24"/>
          <w:lang w:eastAsia="zh-CN"/>
        </w:rPr>
        <w:t xml:space="preserve">. </w:t>
      </w:r>
    </w:p>
    <w:p w:rsidR="000F0A3A" w:rsidRPr="000F0A3A" w:rsidRDefault="000F0A3A" w:rsidP="000F0A3A">
      <w:pPr>
        <w:widowControl w:val="0"/>
        <w:numPr>
          <w:ilvl w:val="0"/>
          <w:numId w:val="2"/>
        </w:numPr>
        <w:tabs>
          <w:tab w:val="left" w:pos="1418"/>
          <w:tab w:val="left" w:pos="1755"/>
        </w:tabs>
        <w:suppressAutoHyphens/>
        <w:spacing w:after="0" w:line="240" w:lineRule="auto"/>
        <w:ind w:firstLine="72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Ответ на обращение заявителя подписывается в срок не более 2 рабочих дней с момента получения проекта ответа от ответственного исполнителя</w:t>
      </w:r>
      <w:r w:rsidRPr="000F0A3A">
        <w:rPr>
          <w:rFonts w:ascii="Arial" w:eastAsia="Times New Roman" w:hAnsi="Arial" w:cs="Arial"/>
          <w:sz w:val="24"/>
          <w:szCs w:val="24"/>
          <w:lang w:eastAsia="zh-CN"/>
        </w:rPr>
        <w:t xml:space="preserve">. </w:t>
      </w:r>
    </w:p>
    <w:p w:rsidR="000F0A3A" w:rsidRPr="000F0A3A" w:rsidRDefault="000F0A3A" w:rsidP="000F0A3A">
      <w:pPr>
        <w:numPr>
          <w:ilvl w:val="0"/>
          <w:numId w:val="2"/>
        </w:numPr>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F0A3A" w:rsidRPr="000F0A3A" w:rsidRDefault="000F0A3A" w:rsidP="000F0A3A">
      <w:pPr>
        <w:tabs>
          <w:tab w:val="left" w:pos="2340"/>
        </w:tabs>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F0A3A" w:rsidRPr="000F0A3A" w:rsidRDefault="000F0A3A" w:rsidP="000F0A3A">
      <w:pPr>
        <w:widowControl w:val="0"/>
        <w:numPr>
          <w:ilvl w:val="0"/>
          <w:numId w:val="2"/>
        </w:numPr>
        <w:tabs>
          <w:tab w:val="left" w:pos="1418"/>
          <w:tab w:val="left" w:pos="1755"/>
        </w:tabs>
        <w:suppressAutoHyphens/>
        <w:spacing w:after="0" w:line="240" w:lineRule="auto"/>
        <w:ind w:firstLine="72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Times New Roman" w:hAnsi="Arial" w:cs="Arial"/>
          <w:color w:val="000000"/>
          <w:sz w:val="24"/>
          <w:szCs w:val="24"/>
          <w:lang w:eastAsia="zh-CN"/>
        </w:rPr>
        <w:t xml:space="preserve">Максимальный срок исполнения административной процедуры составляет тридцать календарных дней </w:t>
      </w:r>
      <w:proofErr w:type="gramStart"/>
      <w:r w:rsidRPr="000F0A3A">
        <w:rPr>
          <w:rFonts w:ascii="Arial" w:eastAsia="Times New Roman" w:hAnsi="Arial" w:cs="Arial"/>
          <w:color w:val="000000"/>
          <w:sz w:val="24"/>
          <w:szCs w:val="24"/>
          <w:lang w:eastAsia="zh-CN"/>
        </w:rPr>
        <w:t>с даты поступления</w:t>
      </w:r>
      <w:proofErr w:type="gramEnd"/>
      <w:r w:rsidRPr="000F0A3A">
        <w:rPr>
          <w:rFonts w:ascii="Arial" w:eastAsia="Times New Roman" w:hAnsi="Arial" w:cs="Arial"/>
          <w:color w:val="000000"/>
          <w:sz w:val="24"/>
          <w:szCs w:val="24"/>
          <w:lang w:eastAsia="zh-CN"/>
        </w:rPr>
        <w:t xml:space="preserve"> заявления</w:t>
      </w:r>
      <w:r w:rsidRPr="000F0A3A">
        <w:rPr>
          <w:rFonts w:ascii="Arial" w:eastAsia="Times New Roman" w:hAnsi="Arial" w:cs="Arial"/>
          <w:sz w:val="24"/>
          <w:szCs w:val="24"/>
          <w:lang w:eastAsia="zh-CN"/>
        </w:rPr>
        <w:t xml:space="preserve">. </w:t>
      </w:r>
    </w:p>
    <w:p w:rsidR="000F0A3A" w:rsidRPr="000F0A3A" w:rsidRDefault="000F0A3A" w:rsidP="000F0A3A">
      <w:pPr>
        <w:widowControl w:val="0"/>
        <w:tabs>
          <w:tab w:val="left" w:pos="1755"/>
        </w:tabs>
        <w:suppressAutoHyphens/>
        <w:spacing w:after="3" w:line="240" w:lineRule="auto"/>
        <w:ind w:left="287" w:right="277" w:hanging="10"/>
        <w:jc w:val="center"/>
        <w:rPr>
          <w:rFonts w:ascii="Arial" w:eastAsia="Times New Roman" w:hAnsi="Arial" w:cs="Arial"/>
          <w:sz w:val="24"/>
          <w:szCs w:val="24"/>
          <w:lang w:eastAsia="zh-CN"/>
        </w:rPr>
      </w:pP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Выдача результата предоставления муниципальной услуги</w:t>
      </w:r>
    </w:p>
    <w:p w:rsidR="000F0A3A" w:rsidRPr="000F0A3A" w:rsidRDefault="000F0A3A" w:rsidP="000F0A3A">
      <w:pPr>
        <w:widowControl w:val="0"/>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Основанием для начала административной процедуры является подготовленные </w:t>
      </w:r>
      <w:r w:rsidRPr="000F0A3A">
        <w:rPr>
          <w:rFonts w:ascii="Arial" w:eastAsia="Times New Roman" w:hAnsi="Arial" w:cs="Arial"/>
          <w:color w:val="000000"/>
          <w:sz w:val="24"/>
          <w:szCs w:val="24"/>
          <w:lang w:eastAsia="zh-CN"/>
        </w:rPr>
        <w:t>письменные разъяснения по вопросам применения муниципальных правовых актов о налогах и сборах</w:t>
      </w:r>
      <w:r w:rsidRPr="000F0A3A">
        <w:rPr>
          <w:rFonts w:ascii="Arial" w:eastAsia="Times New Roman" w:hAnsi="Arial" w:cs="Arial"/>
          <w:sz w:val="24"/>
          <w:szCs w:val="24"/>
          <w:lang w:eastAsia="zh-CN"/>
        </w:rPr>
        <w:t>.</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 личном обращении в Администрации;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посредством почтового отправления на адрес заявителя, указанный в заявлении.</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4. Порядок и формы </w:t>
      </w:r>
      <w:proofErr w:type="gramStart"/>
      <w:r w:rsidRPr="000F0A3A">
        <w:rPr>
          <w:rFonts w:ascii="Arial" w:eastAsia="Times New Roman" w:hAnsi="Arial" w:cs="Arial"/>
          <w:sz w:val="24"/>
          <w:szCs w:val="24"/>
          <w:lang w:eastAsia="zh-CN"/>
        </w:rPr>
        <w:t>контроля</w:t>
      </w:r>
      <w:r w:rsidRPr="000F0A3A">
        <w:rPr>
          <w:rFonts w:ascii="Arial" w:eastAsia="Times New Roman" w:hAnsi="Arial" w:cs="Arial"/>
          <w:sz w:val="24"/>
          <w:szCs w:val="24"/>
          <w:lang w:eastAsia="zh-CN"/>
        </w:rPr>
        <w:br/>
        <w:t>за</w:t>
      </w:r>
      <w:proofErr w:type="gramEnd"/>
      <w:r w:rsidRPr="000F0A3A">
        <w:rPr>
          <w:rFonts w:ascii="Arial" w:eastAsia="Times New Roman" w:hAnsi="Arial" w:cs="Arial"/>
          <w:sz w:val="24"/>
          <w:szCs w:val="24"/>
          <w:lang w:eastAsia="zh-CN"/>
        </w:rPr>
        <w:t xml:space="preserve"> исполнением административного регламента </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Порядок осуществления текущего </w:t>
      </w:r>
      <w:proofErr w:type="gramStart"/>
      <w:r w:rsidRPr="000F0A3A">
        <w:rPr>
          <w:rFonts w:ascii="Arial" w:eastAsia="Times New Roman" w:hAnsi="Arial" w:cs="Arial"/>
          <w:sz w:val="24"/>
          <w:szCs w:val="24"/>
          <w:lang w:eastAsia="zh-CN"/>
        </w:rPr>
        <w:t>контроля за</w:t>
      </w:r>
      <w:proofErr w:type="gramEnd"/>
      <w:r w:rsidRPr="000F0A3A">
        <w:rPr>
          <w:rFonts w:ascii="Arial" w:eastAsia="Times New Roman" w:hAnsi="Arial" w:cs="Arial"/>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0F0A3A">
        <w:rPr>
          <w:rFonts w:ascii="Arial" w:eastAsia="Times New Roman" w:hAnsi="Arial" w:cs="Arial"/>
          <w:sz w:val="24"/>
          <w:szCs w:val="24"/>
          <w:lang w:eastAsia="zh-CN"/>
        </w:rPr>
        <w:lastRenderedPageBreak/>
        <w:t>устанавливающих требования к предоставлению муниципальной услуги, а также принятием ими решений</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Текущий </w:t>
      </w:r>
      <w:proofErr w:type="gramStart"/>
      <w:r w:rsidRPr="000F0A3A">
        <w:rPr>
          <w:rFonts w:ascii="Arial" w:eastAsia="Times New Roman" w:hAnsi="Arial" w:cs="Arial"/>
          <w:sz w:val="24"/>
          <w:szCs w:val="24"/>
          <w:lang w:eastAsia="zh-CN"/>
        </w:rPr>
        <w:t>контроль за</w:t>
      </w:r>
      <w:proofErr w:type="gramEnd"/>
      <w:r w:rsidRPr="000F0A3A">
        <w:rPr>
          <w:rFonts w:ascii="Arial" w:eastAsia="Times New Roman" w:hAnsi="Arial" w:cs="Arial"/>
          <w:sz w:val="24"/>
          <w:szCs w:val="24"/>
          <w:lang w:eastAsia="zh-C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осуществляется Главой Новоселовского сельского поселения.</w:t>
      </w:r>
    </w:p>
    <w:p w:rsidR="000F0A3A" w:rsidRPr="000F0A3A" w:rsidRDefault="000F0A3A" w:rsidP="000F0A3A">
      <w:pPr>
        <w:suppressAutoHyphens/>
        <w:spacing w:after="0" w:line="240" w:lineRule="auto"/>
        <w:ind w:firstLine="850"/>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0A3A">
        <w:rPr>
          <w:rFonts w:ascii="Arial" w:eastAsia="Times New Roman" w:hAnsi="Arial" w:cs="Arial"/>
          <w:sz w:val="24"/>
          <w:szCs w:val="24"/>
          <w:lang w:eastAsia="zh-CN"/>
        </w:rPr>
        <w:t>контроля за</w:t>
      </w:r>
      <w:proofErr w:type="gramEnd"/>
      <w:r w:rsidRPr="000F0A3A">
        <w:rPr>
          <w:rFonts w:ascii="Arial" w:eastAsia="Times New Roman" w:hAnsi="Arial" w:cs="Arial"/>
          <w:sz w:val="24"/>
          <w:szCs w:val="24"/>
          <w:lang w:eastAsia="zh-CN"/>
        </w:rPr>
        <w:t xml:space="preserve"> полнотой и качеством предоставления муниципальной услуги</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Контроль за</w:t>
      </w:r>
      <w:proofErr w:type="gramEnd"/>
      <w:r w:rsidRPr="000F0A3A">
        <w:rPr>
          <w:rFonts w:ascii="Arial" w:eastAsia="Times New Roman" w:hAnsi="Arial" w:cs="Arial"/>
          <w:sz w:val="24"/>
          <w:szCs w:val="24"/>
          <w:lang w:eastAsia="zh-CN"/>
        </w:rPr>
        <w:t xml:space="preserve"> полнотой и качеством предоставления муниципальной услуги осуществляется в формах:</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 проведения проверок;</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 рассмотрения жалоб заявителей на действия (бездействие) должностных лиц и муниципальных служащих Администрации, должностных лиц, ответственных за предоставление муниципальной услуги.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В целях осуществления </w:t>
      </w:r>
      <w:proofErr w:type="gramStart"/>
      <w:r w:rsidRPr="000F0A3A">
        <w:rPr>
          <w:rFonts w:ascii="Arial" w:eastAsia="Times New Roman" w:hAnsi="Arial" w:cs="Arial"/>
          <w:sz w:val="24"/>
          <w:szCs w:val="24"/>
          <w:lang w:eastAsia="zh-CN"/>
        </w:rPr>
        <w:t>контроля за</w:t>
      </w:r>
      <w:proofErr w:type="gramEnd"/>
      <w:r w:rsidRPr="000F0A3A">
        <w:rPr>
          <w:rFonts w:ascii="Arial" w:eastAsia="Times New Roman" w:hAnsi="Arial" w:cs="Arial"/>
          <w:sz w:val="24"/>
          <w:szCs w:val="24"/>
          <w:lang w:eastAsia="zh-CN"/>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должностных лиц и муниципальных служащих Администрации.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Результаты проверки оформляются в виде акта проверки, в котором указываются выявленные недостатки и предложения по их устранению.</w:t>
      </w:r>
    </w:p>
    <w:p w:rsidR="000F0A3A" w:rsidRPr="000F0A3A" w:rsidRDefault="000F0A3A" w:rsidP="000F0A3A">
      <w:pPr>
        <w:tabs>
          <w:tab w:val="left" w:pos="851"/>
        </w:tabs>
        <w:suppressAutoHyphens/>
        <w:spacing w:after="0" w:line="240" w:lineRule="auto"/>
        <w:ind w:firstLine="850"/>
        <w:jc w:val="both"/>
        <w:rPr>
          <w:rFonts w:ascii="Arial"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 результатам проведенных проверок, в случае выявления нарушений соблюдения положений административного регламента, виновные должностные лица и муниципальные служащие Администрации, ответственные за предоставление муниципальной услуги, несут персональную ответственность за решения и действия (бездействие), принимаемые в ходе предоставления муниципальной услуги.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Персональная ответственность должностных лиц и </w:t>
      </w:r>
      <w:r w:rsidRPr="000F0A3A">
        <w:rPr>
          <w:rFonts w:ascii="Arial" w:eastAsia="Times New Roman" w:hAnsi="Arial" w:cs="Arial"/>
          <w:sz w:val="24"/>
          <w:szCs w:val="24"/>
          <w:lang w:eastAsia="zh-CN"/>
        </w:rPr>
        <w:lastRenderedPageBreak/>
        <w:t>муниципальных служащих Администрации, должностных лиц, ответственных за предоставление муниципальной услуги,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661900"/>
          <w:sz w:val="24"/>
          <w:szCs w:val="24"/>
          <w:lang w:eastAsia="zh-CN"/>
        </w:rPr>
        <w:t xml:space="preserve"> </w:t>
      </w:r>
      <w:proofErr w:type="gramStart"/>
      <w:r w:rsidRPr="000F0A3A">
        <w:rPr>
          <w:rFonts w:ascii="Arial" w:eastAsia="Times New Roman" w:hAnsi="Arial" w:cs="Arial"/>
          <w:color w:val="000000"/>
          <w:sz w:val="24"/>
          <w:szCs w:val="24"/>
          <w:shd w:val="clear" w:color="auto" w:fill="FFFFFF"/>
          <w:lang w:eastAsia="zh-CN"/>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w:t>
      </w:r>
      <w:hyperlink r:id="rId14" w:anchor="/document/12177515/entry/161" w:history="1">
        <w:r w:rsidRPr="000F0A3A">
          <w:rPr>
            <w:rFonts w:ascii="Arial" w:eastAsia="Times New Roman" w:hAnsi="Arial" w:cs="Arial"/>
            <w:color w:val="000000"/>
            <w:sz w:val="24"/>
            <w:szCs w:val="24"/>
            <w:u w:val="single"/>
            <w:shd w:val="clear" w:color="auto" w:fill="FFFFFF"/>
            <w:lang w:eastAsia="zh-CN"/>
          </w:rPr>
          <w:t>частями 1</w:t>
        </w:r>
      </w:hyperlink>
      <w:r w:rsidRPr="000F0A3A">
        <w:rPr>
          <w:rFonts w:ascii="Arial" w:eastAsia="Times New Roman" w:hAnsi="Arial" w:cs="Arial"/>
          <w:color w:val="000000"/>
          <w:sz w:val="24"/>
          <w:szCs w:val="24"/>
          <w:shd w:val="clear" w:color="auto" w:fill="FFFFFF"/>
          <w:lang w:eastAsia="zh-CN"/>
        </w:rPr>
        <w:t xml:space="preserve"> и </w:t>
      </w:r>
      <w:hyperlink r:id="rId15" w:anchor="/document/12177515/entry/160013" w:history="1">
        <w:r w:rsidRPr="000F0A3A">
          <w:rPr>
            <w:rFonts w:ascii="Arial" w:eastAsia="Times New Roman" w:hAnsi="Arial" w:cs="Arial"/>
            <w:color w:val="000000"/>
            <w:sz w:val="24"/>
            <w:szCs w:val="24"/>
            <w:u w:val="single"/>
            <w:shd w:val="clear" w:color="auto" w:fill="FFFFFF"/>
            <w:lang w:eastAsia="zh-CN"/>
          </w:rPr>
          <w:t>1.3</w:t>
        </w:r>
      </w:hyperlink>
      <w:r w:rsidRPr="000F0A3A">
        <w:rPr>
          <w:rFonts w:ascii="Arial" w:eastAsia="Times New Roman" w:hAnsi="Arial" w:cs="Arial"/>
          <w:color w:val="000000"/>
          <w:sz w:val="24"/>
          <w:szCs w:val="24"/>
          <w:shd w:val="clear" w:color="auto" w:fill="FFFFFF"/>
          <w:lang w:eastAsia="zh-CN"/>
        </w:rPr>
        <w:t xml:space="preserve"> ст. 16, а также </w:t>
      </w:r>
      <w:hyperlink r:id="rId16" w:anchor="/document/12177515/entry/1510" w:history="1">
        <w:r w:rsidRPr="000F0A3A">
          <w:rPr>
            <w:rFonts w:ascii="Arial" w:eastAsia="Times New Roman" w:hAnsi="Arial" w:cs="Arial"/>
            <w:color w:val="000000"/>
            <w:sz w:val="24"/>
            <w:szCs w:val="24"/>
            <w:u w:val="single"/>
            <w:shd w:val="clear" w:color="auto" w:fill="FFFFFF"/>
            <w:lang w:eastAsia="zh-CN"/>
          </w:rPr>
          <w:t>статьей 15.1</w:t>
        </w:r>
      </w:hyperlink>
      <w:r w:rsidRPr="000F0A3A">
        <w:rPr>
          <w:rFonts w:ascii="Arial" w:eastAsia="Times New Roman" w:hAnsi="Arial" w:cs="Arial"/>
          <w:color w:val="000000"/>
          <w:sz w:val="24"/>
          <w:szCs w:val="24"/>
          <w:shd w:val="clear" w:color="auto" w:fill="FFFFFF"/>
          <w:lang w:eastAsia="zh-CN"/>
        </w:rPr>
        <w:t xml:space="preserve"> </w:t>
      </w:r>
      <w:r w:rsidRPr="000F0A3A">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F0A3A">
        <w:rPr>
          <w:rFonts w:ascii="Arial" w:eastAsia="Times New Roman" w:hAnsi="Arial" w:cs="Arial"/>
          <w:color w:val="000000"/>
          <w:sz w:val="24"/>
          <w:szCs w:val="24"/>
          <w:shd w:val="clear" w:color="auto" w:fill="FFFFFF"/>
          <w:lang w:eastAsia="zh-CN"/>
        </w:rPr>
        <w:t xml:space="preserve">, привлекаются к ответственности, в том числе установленной </w:t>
      </w:r>
      <w:hyperlink r:id="rId17" w:anchor="/document/10108000/entry/0" w:history="1">
        <w:r w:rsidRPr="000F0A3A">
          <w:rPr>
            <w:rFonts w:ascii="Arial" w:eastAsia="Times New Roman" w:hAnsi="Arial" w:cs="Arial"/>
            <w:color w:val="000000"/>
            <w:sz w:val="24"/>
            <w:szCs w:val="24"/>
            <w:u w:val="single"/>
            <w:shd w:val="clear" w:color="auto" w:fill="FFFFFF"/>
            <w:lang w:eastAsia="zh-CN"/>
          </w:rPr>
          <w:t>Уголовным кодексом</w:t>
        </w:r>
      </w:hyperlink>
      <w:r w:rsidRPr="000F0A3A">
        <w:rPr>
          <w:rFonts w:ascii="Arial" w:eastAsia="Times New Roman" w:hAnsi="Arial" w:cs="Arial"/>
          <w:color w:val="000000"/>
          <w:sz w:val="24"/>
          <w:szCs w:val="24"/>
          <w:shd w:val="clear" w:color="auto" w:fill="FFFFFF"/>
          <w:lang w:eastAsia="zh-CN"/>
        </w:rPr>
        <w:t xml:space="preserve"> Российской Федерации и </w:t>
      </w:r>
      <w:hyperlink r:id="rId18" w:anchor="/document/12125267/entry/0" w:history="1">
        <w:r w:rsidRPr="000F0A3A">
          <w:rPr>
            <w:rFonts w:ascii="Arial" w:eastAsia="Times New Roman" w:hAnsi="Arial" w:cs="Arial"/>
            <w:color w:val="000000"/>
            <w:sz w:val="24"/>
            <w:szCs w:val="24"/>
            <w:u w:val="single"/>
            <w:shd w:val="clear" w:color="auto" w:fill="FFFFFF"/>
            <w:lang w:eastAsia="zh-CN"/>
          </w:rPr>
          <w:t>Кодексом</w:t>
        </w:r>
      </w:hyperlink>
      <w:r w:rsidRPr="000F0A3A">
        <w:rPr>
          <w:rFonts w:ascii="Arial" w:eastAsia="Times New Roman" w:hAnsi="Arial" w:cs="Arial"/>
          <w:color w:val="000000"/>
          <w:sz w:val="24"/>
          <w:szCs w:val="24"/>
          <w:shd w:val="clear" w:color="auto" w:fill="FFFFFF"/>
          <w:lang w:eastAsia="zh-CN"/>
        </w:rPr>
        <w:t xml:space="preserve"> Российской Федерации об административных правонарушениях для должностных лиц.</w:t>
      </w:r>
      <w:proofErr w:type="gramEnd"/>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Положения, характеризующие требования к порядку и формам </w:t>
      </w:r>
      <w:proofErr w:type="gramStart"/>
      <w:r w:rsidRPr="000F0A3A">
        <w:rPr>
          <w:rFonts w:ascii="Arial" w:eastAsia="Times New Roman" w:hAnsi="Arial" w:cs="Arial"/>
          <w:sz w:val="24"/>
          <w:szCs w:val="24"/>
          <w:lang w:eastAsia="zh-CN"/>
        </w:rPr>
        <w:t>контроля за</w:t>
      </w:r>
      <w:proofErr w:type="gramEnd"/>
      <w:r w:rsidRPr="000F0A3A">
        <w:rPr>
          <w:rFonts w:ascii="Arial" w:eastAsia="Times New Roman" w:hAnsi="Arial" w:cs="Arial"/>
          <w:sz w:val="24"/>
          <w:szCs w:val="24"/>
          <w:lang w:eastAsia="zh-CN"/>
        </w:rPr>
        <w:t xml:space="preserve"> предоставлением муниципальной услуги, в том числе со стороны граждан, их объединений и организаций</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Новоселовского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5. </w:t>
      </w:r>
      <w:r w:rsidRPr="000F0A3A">
        <w:rPr>
          <w:rFonts w:ascii="Arial" w:eastAsia="Times New Roman" w:hAnsi="Arial" w:cs="Arial"/>
          <w:color w:val="000000"/>
          <w:sz w:val="24"/>
          <w:szCs w:val="24"/>
          <w:shd w:val="clear" w:color="auto" w:fill="FFFFFF"/>
          <w:lang w:eastAsia="zh-CN"/>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tabs>
          <w:tab w:val="left" w:pos="690"/>
        </w:tabs>
        <w:suppressAutoHyphens/>
        <w:spacing w:after="0" w:line="240" w:lineRule="auto"/>
        <w:ind w:left="283" w:right="283"/>
        <w:jc w:val="center"/>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 xml:space="preserve">Заявители вправе обжаловать решения, действия (бездействие) Администрации </w:t>
      </w:r>
      <w:r w:rsidRPr="000F0A3A">
        <w:rPr>
          <w:rFonts w:ascii="Arial" w:eastAsia="Times New Roman" w:hAnsi="Arial" w:cs="Arial"/>
          <w:sz w:val="24"/>
          <w:szCs w:val="24"/>
          <w:lang w:eastAsia="zh-CN"/>
        </w:rPr>
        <w:t>Новоселовского сельского</w:t>
      </w:r>
      <w:r w:rsidRPr="000F0A3A">
        <w:rPr>
          <w:rFonts w:ascii="Arial" w:eastAsia="Times New Roman" w:hAnsi="Arial" w:cs="Arial"/>
          <w:color w:val="000000"/>
          <w:sz w:val="24"/>
          <w:szCs w:val="24"/>
          <w:shd w:val="clear" w:color="auto" w:fill="FFFFFF"/>
          <w:lang w:eastAsia="zh-CN"/>
        </w:rPr>
        <w:t xml:space="preserve"> поселения, должностных лиц и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shd w:val="clear" w:color="auto" w:fill="FFFFFF"/>
          <w:lang w:eastAsia="zh-CN"/>
        </w:rPr>
        <w:t xml:space="preserve">Обжалование действий (бездействия) Администрации </w:t>
      </w:r>
      <w:r w:rsidRPr="000F0A3A">
        <w:rPr>
          <w:rFonts w:ascii="Arial" w:eastAsia="Times New Roman" w:hAnsi="Arial" w:cs="Arial"/>
          <w:sz w:val="24"/>
          <w:szCs w:val="24"/>
          <w:lang w:eastAsia="zh-CN"/>
        </w:rPr>
        <w:t>Новоселовского сельского</w:t>
      </w:r>
      <w:r w:rsidRPr="000F0A3A">
        <w:rPr>
          <w:rFonts w:ascii="Arial" w:eastAsia="Times New Roman" w:hAnsi="Arial" w:cs="Arial"/>
          <w:color w:val="000000"/>
          <w:sz w:val="24"/>
          <w:szCs w:val="24"/>
          <w:shd w:val="clear" w:color="auto" w:fill="FFFFFF"/>
          <w:lang w:eastAsia="zh-CN"/>
        </w:rPr>
        <w:t xml:space="preserve"> поселения, должностных лиц и муниципальных служащих, МФЦ, работника МФЦ, а также организаций, осуществляющих функции по предоставлению муниципальных услуг, или их работников, а также </w:t>
      </w:r>
      <w:r w:rsidRPr="000F0A3A">
        <w:rPr>
          <w:rFonts w:ascii="Arial" w:eastAsia="Times New Roman" w:hAnsi="Arial" w:cs="Arial"/>
          <w:color w:val="000000"/>
          <w:sz w:val="24"/>
          <w:szCs w:val="24"/>
          <w:shd w:val="clear" w:color="auto" w:fill="FFFFFF"/>
          <w:lang w:eastAsia="zh-CN"/>
        </w:rPr>
        <w:lastRenderedPageBreak/>
        <w:t>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roofErr w:type="gramEnd"/>
    </w:p>
    <w:p w:rsidR="000F0A3A" w:rsidRPr="000F0A3A" w:rsidRDefault="000F0A3A" w:rsidP="000F0A3A">
      <w:pPr>
        <w:widowControl w:val="0"/>
        <w:suppressAutoHyphens/>
        <w:spacing w:after="0" w:line="240" w:lineRule="auto"/>
        <w:ind w:firstLine="850"/>
        <w:jc w:val="both"/>
        <w:rPr>
          <w:rFonts w:ascii="Arial" w:eastAsia="Times New Roman" w:hAnsi="Arial" w:cs="Arial"/>
          <w:color w:val="000000"/>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Предмет жалобы</w:t>
      </w:r>
    </w:p>
    <w:p w:rsidR="000F0A3A" w:rsidRPr="000F0A3A" w:rsidRDefault="000F0A3A" w:rsidP="000F0A3A">
      <w:pPr>
        <w:suppressAutoHyphens/>
        <w:spacing w:after="0" w:line="240" w:lineRule="auto"/>
        <w:ind w:firstLine="850"/>
        <w:jc w:val="both"/>
        <w:rPr>
          <w:rFonts w:ascii="Arial" w:eastAsia="Times New Roman" w:hAnsi="Arial" w:cs="Arial"/>
          <w:color w:val="000000"/>
          <w:sz w:val="24"/>
          <w:szCs w:val="24"/>
          <w:lang w:eastAsia="zh-CN"/>
        </w:rPr>
      </w:pPr>
    </w:p>
    <w:p w:rsidR="000F0A3A" w:rsidRPr="000F0A3A" w:rsidRDefault="000F0A3A" w:rsidP="000F0A3A">
      <w:pPr>
        <w:widowControl w:val="0"/>
        <w:numPr>
          <w:ilvl w:val="0"/>
          <w:numId w:val="2"/>
        </w:num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частью 1.1 статьи 16 </w:t>
      </w:r>
      <w:r w:rsidRPr="000F0A3A">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F0A3A">
        <w:rPr>
          <w:rFonts w:ascii="Arial" w:eastAsia="Times New Roman" w:hAnsi="Arial" w:cs="Arial"/>
          <w:color w:val="000000"/>
          <w:sz w:val="24"/>
          <w:szCs w:val="24"/>
          <w:lang w:eastAsia="zh-CN"/>
        </w:rPr>
        <w:t>, или их работников</w:t>
      </w:r>
      <w:bookmarkStart w:id="1" w:name="p_14475"/>
      <w:bookmarkEnd w:id="1"/>
      <w:r w:rsidRPr="000F0A3A">
        <w:rPr>
          <w:rFonts w:ascii="Arial" w:eastAsia="Times New Roman" w:hAnsi="Arial" w:cs="Arial"/>
          <w:i/>
          <w:color w:val="000000"/>
          <w:sz w:val="24"/>
          <w:szCs w:val="24"/>
          <w:lang w:eastAsia="zh-CN"/>
        </w:rPr>
        <w:t xml:space="preserve">. </w:t>
      </w:r>
      <w:r w:rsidRPr="000F0A3A">
        <w:rPr>
          <w:rFonts w:ascii="Arial" w:eastAsia="Times New Roman" w:hAnsi="Arial" w:cs="Arial"/>
          <w:color w:val="000000"/>
          <w:sz w:val="24"/>
          <w:szCs w:val="24"/>
          <w:lang w:eastAsia="zh-CN"/>
        </w:rPr>
        <w:t>Заявитель может обратиться с жалобой в следующих случаях:</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нарушение срока регистрации запроса заявителя о предоставлении муниципальной услуги;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0A3A">
        <w:rPr>
          <w:rFonts w:ascii="Arial" w:eastAsia="Times New Roman" w:hAnsi="Arial" w:cs="Arial"/>
          <w:color w:val="000000"/>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r w:rsidRPr="000F0A3A">
        <w:rPr>
          <w:rFonts w:ascii="Arial" w:eastAsia="Times New Roman" w:hAnsi="Arial" w:cs="Arial"/>
          <w:color w:val="000000"/>
          <w:sz w:val="24"/>
          <w:szCs w:val="24"/>
          <w:lang w:eastAsia="zh-CN"/>
        </w:rPr>
        <w:t xml:space="preserve"> </w:t>
      </w:r>
      <w:r w:rsidRPr="000F0A3A">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F0A3A">
        <w:rPr>
          <w:rFonts w:ascii="Arial" w:eastAsia="Times New Roman" w:hAnsi="Arial" w:cs="Arial"/>
          <w:sz w:val="24"/>
          <w:szCs w:val="24"/>
          <w:lang w:eastAsia="zh-CN"/>
        </w:rPr>
        <w:t xml:space="preserve">, или их работников в исправлении допущенных ими опечаток и ошибок в выданных в </w:t>
      </w:r>
      <w:r w:rsidRPr="000F0A3A">
        <w:rPr>
          <w:rFonts w:ascii="Arial" w:eastAsia="Times New Roman" w:hAnsi="Arial" w:cs="Arial"/>
          <w:sz w:val="24"/>
          <w:szCs w:val="24"/>
          <w:lang w:eastAsia="zh-CN"/>
        </w:rPr>
        <w:lastRenderedPageBreak/>
        <w:t>результате предоставления муниципальной услуги документах либо нарушение установленного срока таких исправлений.</w:t>
      </w:r>
      <w:proofErr w:type="gramEnd"/>
      <w:r w:rsidRPr="000F0A3A">
        <w:rPr>
          <w:rFonts w:ascii="Arial" w:eastAsia="Times New Roman" w:hAnsi="Arial" w:cs="Arial"/>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w:t>
      </w:r>
      <w:bookmarkStart w:id="2" w:name="p_583109"/>
      <w:bookmarkEnd w:id="2"/>
      <w:r w:rsidRPr="000F0A3A">
        <w:rPr>
          <w:rFonts w:ascii="Arial" w:eastAsia="Times New Roman" w:hAnsi="Arial" w:cs="Arial"/>
          <w:sz w:val="24"/>
          <w:szCs w:val="24"/>
          <w:lang w:eastAsia="zh-CN"/>
        </w:rPr>
        <w:t>нарушением срока или порядка выдачи документов по результатам предоставления муниципальной услуги;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w:t>
      </w:r>
      <w:bookmarkStart w:id="3" w:name="p_583110"/>
      <w:bookmarkEnd w:id="3"/>
      <w:r w:rsidRPr="000F0A3A">
        <w:rPr>
          <w:rFonts w:ascii="Arial" w:eastAsia="Times New Roman" w:hAnsi="Arial" w:cs="Arial"/>
          <w:sz w:val="24"/>
          <w:szCs w:val="24"/>
          <w:lang w:eastAsia="zh-C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0A3A">
        <w:rPr>
          <w:rFonts w:ascii="Arial" w:eastAsia="Times New Roman" w:hAnsi="Arial" w:cs="Arial"/>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F0A3A" w:rsidRPr="000F0A3A" w:rsidRDefault="000F0A3A" w:rsidP="000F0A3A">
      <w:pPr>
        <w:suppressAutoHyphens/>
        <w:spacing w:after="0" w:line="240" w:lineRule="auto"/>
        <w:ind w:firstLine="850"/>
        <w:jc w:val="both"/>
        <w:rPr>
          <w:rFonts w:ascii="Arial" w:eastAsia="Times New Roman" w:hAnsi="Arial" w:cs="Arial"/>
          <w:sz w:val="24"/>
          <w:szCs w:val="24"/>
          <w:shd w:val="clear" w:color="auto" w:fill="FFFFFF"/>
          <w:lang w:eastAsia="zh-CN"/>
        </w:rPr>
      </w:pPr>
      <w:proofErr w:type="gramStart"/>
      <w:r w:rsidRPr="000F0A3A">
        <w:rPr>
          <w:rFonts w:ascii="Arial" w:eastAsia="Times New Roman" w:hAnsi="Arial" w:cs="Arial"/>
          <w:color w:val="22272F"/>
          <w:sz w:val="24"/>
          <w:szCs w:val="24"/>
          <w:shd w:val="clear" w:color="auto" w:fill="FFFFFF"/>
          <w:lang w:eastAsia="zh-CN"/>
        </w:rPr>
        <w:t xml:space="preserve">- </w:t>
      </w:r>
      <w:r w:rsidRPr="000F0A3A">
        <w:rPr>
          <w:rFonts w:ascii="Arial" w:eastAsia="Times New Roman" w:hAnsi="Arial" w:cs="Arial"/>
          <w:sz w:val="24"/>
          <w:szCs w:val="24"/>
          <w:shd w:val="clear" w:color="auto" w:fill="FFFFFF"/>
          <w:lang w:eastAsia="zh-CN"/>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0F0A3A">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w:t>
      </w:r>
      <w:proofErr w:type="gramEnd"/>
      <w:r w:rsidRPr="000F0A3A">
        <w:rPr>
          <w:rFonts w:ascii="Arial" w:eastAsia="Times New Roman" w:hAnsi="Arial" w:cs="Arial"/>
          <w:color w:val="000000"/>
          <w:sz w:val="24"/>
          <w:szCs w:val="24"/>
          <w:shd w:val="clear" w:color="auto" w:fill="C1D7FF"/>
          <w:lang w:eastAsia="zh-CN"/>
        </w:rPr>
        <w:t xml:space="preserve"> услуг»</w:t>
      </w:r>
      <w:r w:rsidRPr="000F0A3A">
        <w:rPr>
          <w:rFonts w:ascii="Arial" w:eastAsia="Times New Roman" w:hAnsi="Arial" w:cs="Arial"/>
          <w:sz w:val="24"/>
          <w:szCs w:val="24"/>
          <w:shd w:val="clear" w:color="auto" w:fill="FFFFFF"/>
          <w:lang w:eastAsia="zh-CN"/>
        </w:rPr>
        <w:t xml:space="preserve">. </w:t>
      </w:r>
      <w:proofErr w:type="gramStart"/>
      <w:r w:rsidRPr="000F0A3A">
        <w:rPr>
          <w:rFonts w:ascii="Arial" w:eastAsia="Times New Roman" w:hAnsi="Arial" w:cs="Arial"/>
          <w:sz w:val="24"/>
          <w:szCs w:val="24"/>
          <w:shd w:val="clear" w:color="auto" w:fill="FFFFFF"/>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0F0A3A">
        <w:rPr>
          <w:rFonts w:ascii="Arial" w:eastAsia="Times New Roman" w:hAnsi="Arial" w:cs="Arial"/>
          <w:color w:val="000000"/>
          <w:sz w:val="24"/>
          <w:szCs w:val="24"/>
          <w:shd w:val="clear" w:color="auto" w:fill="C1D7FF"/>
          <w:lang w:eastAsia="zh-CN"/>
        </w:rPr>
        <w:t>Федерального закона от 27.07.2010 №210-ФЗ «Об организации предоставления государственных и муниципальных услуг»</w:t>
      </w:r>
      <w:r w:rsidRPr="000F0A3A">
        <w:rPr>
          <w:rFonts w:ascii="Arial" w:eastAsia="Times New Roman" w:hAnsi="Arial" w:cs="Arial"/>
          <w:sz w:val="24"/>
          <w:szCs w:val="24"/>
          <w:shd w:val="clear" w:color="auto" w:fill="FFFFFF"/>
          <w:lang w:eastAsia="zh-CN"/>
        </w:rPr>
        <w:t>.</w:t>
      </w:r>
      <w:proofErr w:type="gramEnd"/>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Органы местного самоуправления, уполномоченные на рассмотрение жалобы и должностные лица, которым может быть направлена жалоба</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Жалоба подается в письменной форме на бумажном носителе, в электронной форме в орган, предоставляющий муниципальную услугу</w:t>
      </w:r>
      <w:r w:rsidRPr="000F0A3A">
        <w:rPr>
          <w:rFonts w:ascii="Arial" w:eastAsia="Times New Roman" w:hAnsi="Arial" w:cs="Arial"/>
          <w:color w:val="000000"/>
          <w:sz w:val="24"/>
          <w:szCs w:val="24"/>
          <w:shd w:val="clear" w:color="auto" w:fill="C1D7FF"/>
          <w:lang w:eastAsia="zh-CN"/>
        </w:rPr>
        <w:t>, МФЦ либо в соответствующий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r w:rsidRPr="000F0A3A">
        <w:rPr>
          <w:rFonts w:ascii="Arial" w:eastAsia="Times New Roman" w:hAnsi="Arial" w:cs="Arial"/>
          <w:color w:val="000000"/>
          <w:sz w:val="24"/>
          <w:szCs w:val="24"/>
          <w:shd w:val="clear" w:color="auto" w:fill="FFFFFF"/>
          <w:lang w:eastAsia="zh-CN"/>
        </w:rPr>
        <w:t xml:space="preserve"> Жалобы на решения </w:t>
      </w:r>
      <w:r w:rsidRPr="000F0A3A">
        <w:rPr>
          <w:rFonts w:ascii="Arial" w:eastAsia="Times New Roman" w:hAnsi="Arial" w:cs="Arial"/>
          <w:color w:val="000000"/>
          <w:sz w:val="24"/>
          <w:szCs w:val="24"/>
          <w:shd w:val="clear" w:color="auto" w:fill="C1D7FF"/>
          <w:lang w:eastAsia="zh-CN"/>
        </w:rPr>
        <w:t>и действия (бездействие) руководителя</w:t>
      </w:r>
      <w:r w:rsidRPr="000F0A3A">
        <w:rPr>
          <w:rFonts w:ascii="Arial" w:eastAsia="Times New Roman" w:hAnsi="Arial" w:cs="Arial"/>
          <w:color w:val="000000"/>
          <w:sz w:val="24"/>
          <w:szCs w:val="24"/>
          <w:shd w:val="clear" w:color="auto" w:fill="FFFFFF"/>
          <w:lang w:eastAsia="zh-CN"/>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0F0A3A">
        <w:rPr>
          <w:rFonts w:ascii="Arial" w:eastAsia="Times New Roman" w:hAnsi="Arial" w:cs="Arial"/>
          <w:color w:val="000000"/>
          <w:sz w:val="24"/>
          <w:szCs w:val="24"/>
          <w:shd w:val="clear" w:color="auto" w:fill="C1D7FF"/>
          <w:lang w:eastAsia="zh-CN"/>
        </w:rPr>
        <w:t xml:space="preserve">Жалобы на решения и действия </w:t>
      </w:r>
      <w:r w:rsidRPr="000F0A3A">
        <w:rPr>
          <w:rFonts w:ascii="Arial" w:eastAsia="Times New Roman" w:hAnsi="Arial" w:cs="Arial"/>
          <w:color w:val="000000"/>
          <w:sz w:val="24"/>
          <w:szCs w:val="24"/>
          <w:shd w:val="clear" w:color="auto" w:fill="C1D7FF"/>
          <w:lang w:eastAsia="zh-CN"/>
        </w:rPr>
        <w:lastRenderedPageBreak/>
        <w:t>(бездействие)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Порядок подачи и рассмотрения жалобы</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Жалоба должна содержать:</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bCs/>
          <w:color w:val="000000"/>
          <w:sz w:val="24"/>
          <w:szCs w:val="24"/>
          <w:lang w:eastAsia="zh-CN"/>
        </w:rPr>
        <w:t>1) н</w:t>
      </w:r>
      <w:r w:rsidRPr="000F0A3A">
        <w:rPr>
          <w:rFonts w:ascii="Arial" w:eastAsia="Times New Roman" w:hAnsi="Arial" w:cs="Arial"/>
          <w:color w:val="000000"/>
          <w:sz w:val="24"/>
          <w:szCs w:val="24"/>
          <w:lang w:eastAsia="zh-CN"/>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0F0A3A">
        <w:rPr>
          <w:rFonts w:ascii="Arial" w:eastAsia="Times New Roman" w:hAnsi="Arial" w:cs="Arial"/>
          <w:color w:val="000000"/>
          <w:sz w:val="24"/>
          <w:szCs w:val="24"/>
          <w:shd w:val="clear" w:color="auto" w:fill="C1D7FF"/>
          <w:lang w:eastAsia="zh-CN"/>
        </w:rPr>
        <w:t>, его руководителя и (или) работника, организаций, предусмот</w:t>
      </w:r>
      <w:r w:rsidRPr="000F0A3A">
        <w:rPr>
          <w:rFonts w:ascii="Arial" w:eastAsia="Times New Roman" w:hAnsi="Arial" w:cs="Arial"/>
          <w:color w:val="000000"/>
          <w:sz w:val="24"/>
          <w:szCs w:val="24"/>
          <w:shd w:val="clear" w:color="auto" w:fill="FFFFFF"/>
          <w:lang w:eastAsia="zh-CN"/>
        </w:rPr>
        <w:t>ренных частью 1.1 статьи 16 Федерального закона</w:t>
      </w:r>
      <w:r w:rsidRPr="000F0A3A">
        <w:rPr>
          <w:rFonts w:ascii="Arial" w:eastAsia="Times New Roman" w:hAnsi="Arial" w:cs="Arial"/>
          <w:bCs/>
          <w:color w:val="000000"/>
          <w:sz w:val="24"/>
          <w:szCs w:val="24"/>
          <w:shd w:val="clear" w:color="auto" w:fill="FFFFFF"/>
          <w:lang w:eastAsia="zh-CN"/>
        </w:rPr>
        <w:br/>
        <w:t>от 27.07.2010 №210-ФЗ "Об организации предоставления государственны</w:t>
      </w:r>
      <w:r w:rsidRPr="000F0A3A">
        <w:rPr>
          <w:rFonts w:ascii="Arial" w:eastAsia="Times New Roman" w:hAnsi="Arial" w:cs="Arial"/>
          <w:bCs/>
          <w:color w:val="000000"/>
          <w:sz w:val="24"/>
          <w:szCs w:val="24"/>
          <w:lang w:eastAsia="zh-CN"/>
        </w:rPr>
        <w:t>х и муниципальных услуг"</w:t>
      </w:r>
      <w:r w:rsidRPr="000F0A3A">
        <w:rPr>
          <w:rFonts w:ascii="Arial" w:eastAsia="Times New Roman" w:hAnsi="Arial" w:cs="Arial"/>
          <w:color w:val="000000"/>
          <w:sz w:val="24"/>
          <w:szCs w:val="24"/>
          <w:shd w:val="clear" w:color="auto" w:fill="C1D7FF"/>
          <w:lang w:eastAsia="zh-CN"/>
        </w:rPr>
        <w:t>, их руководителей и (или) работников,</w:t>
      </w:r>
      <w:r w:rsidRPr="000F0A3A">
        <w:rPr>
          <w:rFonts w:ascii="Arial" w:eastAsia="Times New Roman" w:hAnsi="Arial" w:cs="Arial"/>
          <w:color w:val="000000"/>
          <w:sz w:val="24"/>
          <w:szCs w:val="24"/>
          <w:lang w:eastAsia="zh-CN"/>
        </w:rPr>
        <w:t xml:space="preserve"> решения и действия (бездействие) которых обжалуются</w:t>
      </w:r>
      <w:r w:rsidRPr="000F0A3A">
        <w:rPr>
          <w:rFonts w:ascii="Arial" w:eastAsia="Times New Roman" w:hAnsi="Arial" w:cs="Arial"/>
          <w:bCs/>
          <w:color w:val="000000"/>
          <w:sz w:val="24"/>
          <w:szCs w:val="24"/>
          <w:lang w:eastAsia="zh-CN"/>
        </w:rPr>
        <w:t>;</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bCs/>
          <w:color w:val="000000"/>
          <w:sz w:val="24"/>
          <w:szCs w:val="24"/>
          <w:lang w:eastAsia="zh-CN"/>
        </w:rPr>
        <w:t>2) фамилию, имя, отчество (при наличии), сведения о месте жительс</w:t>
      </w:r>
      <w:r w:rsidRPr="000F0A3A">
        <w:rPr>
          <w:rFonts w:ascii="Arial" w:eastAsia="Times New Roman" w:hAnsi="Arial" w:cs="Arial"/>
          <w:bCs/>
          <w:sz w:val="24"/>
          <w:szCs w:val="24"/>
          <w:lang w:eastAsia="zh-CN"/>
        </w:rPr>
        <w:t>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0A3A" w:rsidRPr="000F0A3A" w:rsidRDefault="000F0A3A" w:rsidP="000F0A3A">
      <w:pPr>
        <w:tabs>
          <w:tab w:val="left" w:pos="720"/>
        </w:tabs>
        <w:suppressAutoHyphens/>
        <w:spacing w:after="0" w:line="240" w:lineRule="auto"/>
        <w:ind w:firstLine="737"/>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3) сведения об обжалуемых решениях и действиях (бездействии) органа, предоставляющего муниципальную услугу, д</w:t>
      </w:r>
      <w:r w:rsidRPr="000F0A3A">
        <w:rPr>
          <w:rFonts w:ascii="Arial" w:eastAsia="Times New Roman" w:hAnsi="Arial" w:cs="Arial"/>
          <w:color w:val="000000"/>
          <w:sz w:val="24"/>
          <w:szCs w:val="24"/>
          <w:shd w:val="clear" w:color="auto" w:fill="FFFFFF"/>
          <w:lang w:eastAsia="zh-CN"/>
        </w:rPr>
        <w:t>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F0A3A" w:rsidRPr="000F0A3A" w:rsidRDefault="000F0A3A" w:rsidP="000F0A3A">
      <w:pPr>
        <w:suppressAutoHyphens/>
        <w:spacing w:after="0" w:line="240" w:lineRule="auto"/>
        <w:ind w:firstLine="680"/>
        <w:jc w:val="both"/>
        <w:rPr>
          <w:rFonts w:ascii="Arial" w:eastAsia="Times New Roman" w:hAnsi="Arial" w:cs="Arial"/>
          <w:sz w:val="24"/>
          <w:szCs w:val="24"/>
          <w:lang w:eastAsia="zh-CN"/>
        </w:rPr>
      </w:pPr>
      <w:r w:rsidRPr="000F0A3A">
        <w:rPr>
          <w:rFonts w:ascii="Arial" w:eastAsia="Times New Roman" w:hAnsi="Arial" w:cs="Arial"/>
          <w:bCs/>
          <w:color w:val="000000"/>
          <w:sz w:val="24"/>
          <w:szCs w:val="24"/>
          <w:shd w:val="clear" w:color="auto" w:fill="FFFFFF"/>
          <w:lang w:eastAsia="zh-CN"/>
        </w:rPr>
        <w:t xml:space="preserve">4) </w:t>
      </w:r>
      <w:r w:rsidRPr="000F0A3A">
        <w:rPr>
          <w:rFonts w:ascii="Arial" w:eastAsia="Times New Roman" w:hAnsi="Arial" w:cs="Arial"/>
          <w:color w:val="000000"/>
          <w:sz w:val="24"/>
          <w:szCs w:val="24"/>
          <w:shd w:val="clear" w:color="auto" w:fill="FFFFFF"/>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w:t>
      </w:r>
      <w:r w:rsidRPr="000F0A3A">
        <w:rPr>
          <w:rFonts w:ascii="Arial" w:eastAsia="Times New Roman" w:hAnsi="Arial" w:cs="Arial"/>
          <w:color w:val="000000"/>
          <w:sz w:val="24"/>
          <w:szCs w:val="24"/>
          <w:lang w:eastAsia="zh-CN"/>
        </w:rPr>
        <w:t xml:space="preserve"> (при наличии), подтверждающие доводы заявителя, либо их копии.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Жалоба </w:t>
      </w:r>
      <w:r w:rsidRPr="000F0A3A">
        <w:rPr>
          <w:rFonts w:ascii="Arial" w:eastAsia="Times New Roman" w:hAnsi="Arial" w:cs="Arial"/>
          <w:color w:val="000000"/>
          <w:sz w:val="24"/>
          <w:szCs w:val="24"/>
          <w:shd w:val="clear" w:color="auto" w:fill="C1D7FF"/>
          <w:lang w:eastAsia="zh-CN"/>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F0A3A">
        <w:rPr>
          <w:rFonts w:ascii="Arial" w:eastAsia="Times New Roman" w:hAnsi="Arial" w:cs="Arial"/>
          <w:color w:val="000000"/>
          <w:sz w:val="24"/>
          <w:szCs w:val="24"/>
          <w:lang w:eastAsia="zh-CN"/>
        </w:rPr>
        <w:t xml:space="preserve"> может быть направлена:</w:t>
      </w:r>
    </w:p>
    <w:p w:rsidR="000F0A3A" w:rsidRPr="000F0A3A" w:rsidRDefault="000F0A3A" w:rsidP="000F0A3A">
      <w:pPr>
        <w:widowControl w:val="0"/>
        <w:tabs>
          <w:tab w:val="left" w:pos="0"/>
        </w:tabs>
        <w:suppressAutoHyphens/>
        <w:spacing w:after="0" w:line="240" w:lineRule="auto"/>
        <w:ind w:firstLine="907"/>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 - по почте,</w:t>
      </w:r>
    </w:p>
    <w:p w:rsidR="000F0A3A" w:rsidRPr="000F0A3A" w:rsidRDefault="000F0A3A" w:rsidP="000F0A3A">
      <w:pPr>
        <w:widowControl w:val="0"/>
        <w:tabs>
          <w:tab w:val="left" w:pos="169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 - через МФЦ,</w:t>
      </w:r>
    </w:p>
    <w:p w:rsidR="000F0A3A" w:rsidRPr="000F0A3A" w:rsidRDefault="000F0A3A" w:rsidP="000F0A3A">
      <w:pPr>
        <w:widowControl w:val="0"/>
        <w:tabs>
          <w:tab w:val="left" w:pos="1695"/>
        </w:tabs>
        <w:suppressAutoHyphens/>
        <w:spacing w:after="0" w:line="240" w:lineRule="auto"/>
        <w:ind w:firstLine="850"/>
        <w:jc w:val="both"/>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 xml:space="preserve"> - с использованием информационно-телекоммуникационной сети "Интернет", на официальный сайт органов местного самоуправления </w:t>
      </w:r>
      <w:r w:rsidRPr="000F0A3A">
        <w:rPr>
          <w:rFonts w:ascii="Arial" w:eastAsia="Times New Roman" w:hAnsi="Arial" w:cs="Arial"/>
          <w:sz w:val="24"/>
          <w:szCs w:val="24"/>
          <w:lang w:eastAsia="zh-CN"/>
        </w:rPr>
        <w:t>Новоселовского сельского</w:t>
      </w:r>
      <w:r w:rsidRPr="000F0A3A">
        <w:rPr>
          <w:rFonts w:ascii="Arial" w:eastAsia="Times New Roman" w:hAnsi="Arial" w:cs="Arial"/>
          <w:color w:val="000000"/>
          <w:sz w:val="24"/>
          <w:szCs w:val="24"/>
          <w:lang w:eastAsia="zh-CN"/>
        </w:rPr>
        <w:t xml:space="preserve"> поселения </w:t>
      </w:r>
      <w:hyperlink r:id="rId19" w:history="1">
        <w:r w:rsidRPr="000F0A3A">
          <w:rPr>
            <w:rFonts w:ascii="Arial" w:eastAsia="Times New Roman" w:hAnsi="Arial" w:cs="Arial"/>
            <w:color w:val="000000"/>
            <w:sz w:val="24"/>
            <w:szCs w:val="24"/>
            <w:u w:val="single"/>
            <w:lang w:val="en-US" w:eastAsia="zh-CN"/>
          </w:rPr>
          <w:t>http</w:t>
        </w:r>
        <w:r w:rsidRPr="000F0A3A">
          <w:rPr>
            <w:rFonts w:ascii="Arial" w:eastAsia="Times New Roman" w:hAnsi="Arial" w:cs="Arial"/>
            <w:color w:val="000000"/>
            <w:sz w:val="24"/>
            <w:szCs w:val="24"/>
            <w:u w:val="single"/>
            <w:lang w:eastAsia="zh-CN"/>
          </w:rPr>
          <w:t>://</w:t>
        </w:r>
        <w:hyperlink r:id="rId20" w:history="1">
          <w:r w:rsidRPr="000F0A3A">
            <w:rPr>
              <w:rFonts w:ascii="Arial" w:eastAsia="Times New Roman" w:hAnsi="Arial" w:cs="Arial"/>
              <w:color w:val="000000"/>
              <w:sz w:val="24"/>
              <w:szCs w:val="24"/>
              <w:u w:val="single"/>
              <w:lang w:eastAsia="zh-CN"/>
            </w:rPr>
            <w:t>novoselovo.tom.ru</w:t>
          </w:r>
        </w:hyperlink>
      </w:hyperlink>
      <w:r w:rsidRPr="000F0A3A">
        <w:rPr>
          <w:rFonts w:ascii="Arial" w:eastAsia="Times New Roman" w:hAnsi="Arial" w:cs="Arial"/>
          <w:sz w:val="24"/>
          <w:szCs w:val="24"/>
          <w:lang w:eastAsia="zh-CN"/>
        </w:rPr>
        <w:t>/</w:t>
      </w:r>
    </w:p>
    <w:p w:rsidR="000F0A3A" w:rsidRPr="000F0A3A" w:rsidRDefault="000F0A3A" w:rsidP="000F0A3A">
      <w:pPr>
        <w:widowControl w:val="0"/>
        <w:tabs>
          <w:tab w:val="left" w:pos="1695"/>
        </w:tabs>
        <w:suppressAutoHyphens/>
        <w:spacing w:after="0" w:line="240" w:lineRule="auto"/>
        <w:ind w:firstLine="907"/>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 - через единый портал государственных и муниципальных услуг либо регионального портала государственных и муниципальных услуг,</w:t>
      </w:r>
    </w:p>
    <w:p w:rsidR="000F0A3A" w:rsidRPr="000F0A3A" w:rsidRDefault="000F0A3A" w:rsidP="000F0A3A">
      <w:pPr>
        <w:widowControl w:val="0"/>
        <w:tabs>
          <w:tab w:val="left" w:pos="1695"/>
        </w:tabs>
        <w:suppressAutoHyphens/>
        <w:spacing w:after="0" w:line="240" w:lineRule="auto"/>
        <w:ind w:left="57" w:firstLine="794"/>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lastRenderedPageBreak/>
        <w:t xml:space="preserve"> - при личном приеме заявителя.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В случае если жалоба подается через представи</w:t>
      </w:r>
      <w:r w:rsidRPr="000F0A3A">
        <w:rPr>
          <w:rFonts w:ascii="Arial" w:eastAsia="Times New Roman" w:hAnsi="Arial" w:cs="Arial"/>
          <w:sz w:val="24"/>
          <w:szCs w:val="24"/>
          <w:lang w:eastAsia="zh-CN"/>
        </w:rPr>
        <w:t xml:space="preserve">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F0A3A">
        <w:rPr>
          <w:rFonts w:ascii="Arial" w:eastAsia="Times New Roman" w:hAnsi="Arial" w:cs="Arial"/>
          <w:sz w:val="24"/>
          <w:szCs w:val="24"/>
          <w:lang w:eastAsia="zh-CN"/>
        </w:rPr>
        <w:t>представлена</w:t>
      </w:r>
      <w:proofErr w:type="gramEnd"/>
      <w:r w:rsidRPr="000F0A3A">
        <w:rPr>
          <w:rFonts w:ascii="Arial" w:eastAsia="Times New Roman" w:hAnsi="Arial" w:cs="Arial"/>
          <w:sz w:val="24"/>
          <w:szCs w:val="24"/>
          <w:lang w:eastAsia="zh-CN"/>
        </w:rPr>
        <w:t>:</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bCs/>
          <w:sz w:val="24"/>
          <w:szCs w:val="24"/>
          <w:lang w:eastAsia="zh-CN"/>
        </w:rPr>
        <w:t>- оформленная в соответствии с законодательством Российской Федерации доверенность (для физических лиц);</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bCs/>
          <w:sz w:val="24"/>
          <w:szCs w:val="24"/>
          <w:lang w:eastAsia="zh-CN"/>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bCs/>
          <w:sz w:val="24"/>
          <w:szCs w:val="24"/>
          <w:lang w:eastAsia="zh-C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 xml:space="preserve"> - иные документы, подтверждающие полномочия на осуществления действий от имени заявителя.</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F0A3A" w:rsidRPr="000F0A3A" w:rsidRDefault="000F0A3A" w:rsidP="000F0A3A">
      <w:pPr>
        <w:widowControl w:val="0"/>
        <w:numPr>
          <w:ilvl w:val="0"/>
          <w:numId w:val="2"/>
        </w:numPr>
        <w:tabs>
          <w:tab w:val="left" w:pos="1365"/>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При подаче жалобы в электронном виде документы, указанные в пункте 124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В случае установления в ходе или по результатам </w:t>
      </w:r>
      <w:proofErr w:type="gramStart"/>
      <w:r w:rsidRPr="000F0A3A">
        <w:rPr>
          <w:rFonts w:ascii="Arial" w:eastAsia="Times New Roman" w:hAnsi="Arial" w:cs="Arial"/>
          <w:sz w:val="24"/>
          <w:szCs w:val="24"/>
          <w:lang w:eastAsia="zh-CN"/>
        </w:rPr>
        <w:t>рассмотрения жалобы признаков состава административного правонарушения</w:t>
      </w:r>
      <w:proofErr w:type="gramEnd"/>
      <w:r w:rsidRPr="000F0A3A">
        <w:rPr>
          <w:rFonts w:ascii="Arial" w:eastAsia="Times New Roman" w:hAnsi="Arial" w:cs="Arial"/>
          <w:sz w:val="24"/>
          <w:szCs w:val="24"/>
          <w:lang w:eastAsia="zh-CN"/>
        </w:rPr>
        <w:t xml:space="preserve"> или преступления должностное лицо, работник, наделенные полномочиями по рассмотрению жалоб в соответствии с частью 1 статьи 11.2 </w:t>
      </w:r>
      <w:r w:rsidRPr="000F0A3A">
        <w:rPr>
          <w:rFonts w:ascii="Arial" w:eastAsia="Times New Roman" w:hAnsi="Arial" w:cs="Arial"/>
          <w:color w:val="000000"/>
          <w:sz w:val="24"/>
          <w:szCs w:val="24"/>
          <w:shd w:val="clear" w:color="auto" w:fill="FFFFFF"/>
          <w:lang w:eastAsia="zh-CN"/>
        </w:rPr>
        <w:t>Федерального закона от 27.07.2010 № 210-ФЗ «Об организации предоставления государственных и муниципальных услуг»</w:t>
      </w:r>
      <w:r w:rsidRPr="000F0A3A">
        <w:rPr>
          <w:rFonts w:ascii="Arial" w:eastAsia="Times New Roman" w:hAnsi="Arial" w:cs="Arial"/>
          <w:sz w:val="24"/>
          <w:szCs w:val="24"/>
          <w:lang w:eastAsia="zh-CN"/>
        </w:rPr>
        <w:t>, незамедлительно направляют имеющиеся материалы в органы прокуратуры.</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Сроки рассмотрения жалобы</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shd w:val="clear" w:color="auto" w:fill="FFFFFF"/>
          <w:lang w:eastAsia="zh-CN"/>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w:t>
      </w:r>
      <w:r w:rsidRPr="000F0A3A">
        <w:rPr>
          <w:rFonts w:ascii="Arial" w:eastAsia="Times New Roman" w:hAnsi="Arial" w:cs="Arial"/>
          <w:color w:val="000000"/>
          <w:sz w:val="24"/>
          <w:szCs w:val="24"/>
          <w:shd w:val="clear" w:color="auto" w:fill="FFFFFF"/>
          <w:lang w:eastAsia="zh-CN"/>
        </w:rPr>
        <w:lastRenderedPageBreak/>
        <w:t xml:space="preserve">пятнадцати рабочих дней со дня ее регистрации.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shd w:val="clear" w:color="auto" w:fill="FFFFFF"/>
          <w:lang w:eastAsia="zh-CN"/>
        </w:rPr>
        <w:t xml:space="preserve">В случае обжалования отказа органа, предоставляющего муниципальную услугу, </w:t>
      </w:r>
      <w:r w:rsidRPr="000F0A3A">
        <w:rPr>
          <w:rFonts w:ascii="Arial" w:eastAsia="Times New Roman" w:hAnsi="Arial" w:cs="Arial"/>
          <w:color w:val="000000"/>
          <w:sz w:val="24"/>
          <w:szCs w:val="24"/>
          <w:shd w:val="clear" w:color="auto" w:fill="C1D7FF"/>
          <w:lang w:eastAsia="zh-CN"/>
        </w:rPr>
        <w:t>МФЦ</w:t>
      </w:r>
      <w:r w:rsidRPr="000F0A3A">
        <w:rPr>
          <w:rFonts w:ascii="Arial" w:eastAsia="Times New Roman" w:hAnsi="Arial" w:cs="Arial"/>
          <w:color w:val="000000"/>
          <w:sz w:val="24"/>
          <w:szCs w:val="24"/>
          <w:shd w:val="clear" w:color="auto" w:fill="FFFFFF"/>
          <w:lang w:eastAsia="zh-CN"/>
        </w:rPr>
        <w:t xml:space="preserve">, </w:t>
      </w:r>
      <w:r w:rsidRPr="000F0A3A">
        <w:rPr>
          <w:rFonts w:ascii="Arial" w:eastAsia="Times New Roman" w:hAnsi="Arial" w:cs="Arial"/>
          <w:color w:val="000000"/>
          <w:sz w:val="24"/>
          <w:szCs w:val="24"/>
          <w:shd w:val="clear" w:color="auto" w:fill="C1D7FF"/>
          <w:lang w:eastAsia="zh-CN"/>
        </w:rPr>
        <w:t>организаций</w:t>
      </w:r>
      <w:r w:rsidRPr="000F0A3A">
        <w:rPr>
          <w:rFonts w:ascii="Arial" w:eastAsia="Times New Roman" w:hAnsi="Arial" w:cs="Arial"/>
          <w:color w:val="000000"/>
          <w:sz w:val="24"/>
          <w:szCs w:val="24"/>
          <w:shd w:val="clear" w:color="auto" w:fill="FFFFFF"/>
          <w:lang w:eastAsia="zh-CN"/>
        </w:rPr>
        <w:t xml:space="preserve">, </w:t>
      </w:r>
      <w:r w:rsidRPr="000F0A3A">
        <w:rPr>
          <w:rFonts w:ascii="Arial" w:eastAsia="Times New Roman" w:hAnsi="Arial" w:cs="Arial"/>
          <w:color w:val="000000"/>
          <w:sz w:val="24"/>
          <w:szCs w:val="24"/>
          <w:shd w:val="clear" w:color="auto" w:fill="C1D7FF"/>
          <w:lang w:eastAsia="zh-CN"/>
        </w:rPr>
        <w:t>предусмотренных частью 1.1 статьи 16 Федерального закона от 27.07.2010 № 210-ФЗ «Об организации предоставления государственных и муниципальных услуг»</w:t>
      </w:r>
      <w:r w:rsidRPr="000F0A3A">
        <w:rPr>
          <w:rFonts w:ascii="Arial" w:eastAsia="Times New Roman" w:hAnsi="Arial" w:cs="Arial"/>
          <w:color w:val="000000"/>
          <w:sz w:val="24"/>
          <w:szCs w:val="24"/>
          <w:shd w:val="clear" w:color="auto" w:fill="FFFFFF"/>
          <w:lang w:eastAsia="zh-C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F0A3A" w:rsidRPr="000F0A3A" w:rsidRDefault="000F0A3A" w:rsidP="000F0A3A">
      <w:pPr>
        <w:widowControl w:val="0"/>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Результат рассмотрения жалобы</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 результатам рассмотрения обращения жалобы уполномоченный орган принимает одно из следующих решений:</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 отказывает в удовлетворении жалобы.</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Уполномоченный на рассмотрение жалобы орган отказывает в удовлетворении жалобы в следующих случаях:</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наличие вступившего в законную силу решения суда, арбитражного суда по жалобе о том же предмете и по тем же основаниям;</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подача жалобы лицом, полномочия которого не подтверждены в порядке, установленном законодательством Российской Федерации;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наличие решения по жалобе, принятого ранее в отношении того же заявителя и по тому же предмету жалобы.</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Уполномоченный на рассмотрение жалобы орган вправе оставить жалобу без ответа в следующих случаях:</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наличие в жалобе нецензурных либо оскорбительных выражений, угроз жизни, здоровью и имуществу должностного лица, а также членов его семьи;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если в жалобе не </w:t>
      </w:r>
      <w:proofErr w:type="gramStart"/>
      <w:r w:rsidRPr="000F0A3A">
        <w:rPr>
          <w:rFonts w:ascii="Arial" w:eastAsia="Times New Roman" w:hAnsi="Arial" w:cs="Arial"/>
          <w:sz w:val="24"/>
          <w:szCs w:val="24"/>
          <w:lang w:eastAsia="zh-CN"/>
        </w:rPr>
        <w:t>указаны</w:t>
      </w:r>
      <w:proofErr w:type="gramEnd"/>
      <w:r w:rsidRPr="000F0A3A">
        <w:rPr>
          <w:rFonts w:ascii="Arial" w:eastAsia="Times New Roman" w:hAnsi="Arial" w:cs="Arial"/>
          <w:sz w:val="24"/>
          <w:szCs w:val="24"/>
          <w:lang w:eastAsia="zh-CN"/>
        </w:rPr>
        <w:t xml:space="preserve"> фамилия гражданина, направившего жалобу, и почтовый адрес, по которому должен быть направлен ответ на жалобу; </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Новоселовского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0F0A3A">
        <w:rPr>
          <w:rFonts w:ascii="Arial" w:eastAsia="Times New Roman" w:hAnsi="Arial" w:cs="Arial"/>
          <w:sz w:val="24"/>
          <w:szCs w:val="24"/>
          <w:lang w:eastAsia="zh-CN"/>
        </w:rPr>
        <w:t xml:space="preserve"> Администрацию или одному и тому же должностному лицу. </w:t>
      </w:r>
      <w:proofErr w:type="gramStart"/>
      <w:r w:rsidRPr="000F0A3A">
        <w:rPr>
          <w:rFonts w:ascii="Arial" w:eastAsia="Times New Roman" w:hAnsi="Arial" w:cs="Arial"/>
          <w:sz w:val="24"/>
          <w:szCs w:val="24"/>
          <w:lang w:eastAsia="zh-CN"/>
        </w:rPr>
        <w:t>О данном решении уведомляется заявитель, направивший обращение;</w:t>
      </w:r>
      <w:proofErr w:type="gramEnd"/>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bCs/>
          <w:sz w:val="24"/>
          <w:szCs w:val="24"/>
          <w:lang w:eastAsia="zh-CN"/>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w:t>
      </w:r>
      <w:r w:rsidRPr="000F0A3A">
        <w:rPr>
          <w:rFonts w:ascii="Arial" w:eastAsia="Times New Roman" w:hAnsi="Arial" w:cs="Arial"/>
          <w:bCs/>
          <w:sz w:val="24"/>
          <w:szCs w:val="24"/>
          <w:lang w:eastAsia="zh-CN"/>
        </w:rPr>
        <w:lastRenderedPageBreak/>
        <w:t>сообщается о невозможности дать ответ по существу поставленного в ней вопроса в связи с недопустимостью разглашения указанных сведений.</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Не позднее дня, следующего за днем принятия решения, указанного в пункте 131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руководителем МФЦ, учредителем МФЦ или должностным лицом, уполномоченным нормативным правовым актом Томской области.</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В случае установления в ходе или по р</w:t>
      </w:r>
      <w:r w:rsidRPr="000F0A3A">
        <w:rPr>
          <w:rFonts w:ascii="Arial" w:eastAsia="Times New Roman" w:hAnsi="Arial" w:cs="Arial"/>
          <w:sz w:val="24"/>
          <w:szCs w:val="24"/>
          <w:lang w:eastAsia="zh-CN"/>
        </w:rPr>
        <w:t xml:space="preserve">езультатам </w:t>
      </w:r>
      <w:proofErr w:type="gramStart"/>
      <w:r w:rsidRPr="000F0A3A">
        <w:rPr>
          <w:rFonts w:ascii="Arial" w:eastAsia="Times New Roman" w:hAnsi="Arial" w:cs="Arial"/>
          <w:sz w:val="24"/>
          <w:szCs w:val="24"/>
          <w:lang w:eastAsia="zh-CN"/>
        </w:rPr>
        <w:t>рассмотрения жалобы признаков состава административного правонарушения</w:t>
      </w:r>
      <w:proofErr w:type="gramEnd"/>
      <w:r w:rsidRPr="000F0A3A">
        <w:rPr>
          <w:rFonts w:ascii="Arial" w:eastAsia="Times New Roman" w:hAnsi="Arial" w:cs="Arial"/>
          <w:sz w:val="24"/>
          <w:szCs w:val="24"/>
          <w:lang w:eastAsia="zh-CN"/>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Порядок информирования заявителя о результатах </w:t>
      </w: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рассмотрения жалобы</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 ответе по результатам рассмотрения жалобы указываются:</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фамилия, имя, отчество (при наличии) или наименование заявителя;</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основания для принятия решения по жалобе;</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принятое по жалобе решение;</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 случае</w:t>
      </w:r>
      <w:proofErr w:type="gramStart"/>
      <w:r w:rsidRPr="000F0A3A">
        <w:rPr>
          <w:rFonts w:ascii="Arial" w:eastAsia="Times New Roman" w:hAnsi="Arial" w:cs="Arial"/>
          <w:sz w:val="24"/>
          <w:szCs w:val="24"/>
          <w:lang w:eastAsia="zh-CN"/>
        </w:rPr>
        <w:t>,</w:t>
      </w:r>
      <w:proofErr w:type="gramEnd"/>
      <w:r w:rsidRPr="000F0A3A">
        <w:rPr>
          <w:rFonts w:ascii="Arial" w:eastAsia="Times New Roman" w:hAnsi="Arial" w:cs="Arial"/>
          <w:sz w:val="24"/>
          <w:szCs w:val="24"/>
          <w:lang w:eastAsia="zh-CN"/>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сведения о порядке обжалования принятого по жалобе решения.</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Порядок обжалования решения по жалобе</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Заявитель вправе обжаловать решение по жалобе, принимаемое должностным лицом, в судебном порядке в соответствии с законодательством Российской Федерации.</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Право заявителя на получение информации и документов, </w:t>
      </w: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необходимых</w:t>
      </w:r>
      <w:proofErr w:type="gramEnd"/>
      <w:r w:rsidRPr="000F0A3A">
        <w:rPr>
          <w:rFonts w:ascii="Arial" w:eastAsia="Times New Roman" w:hAnsi="Arial" w:cs="Arial"/>
          <w:sz w:val="24"/>
          <w:szCs w:val="24"/>
          <w:lang w:eastAsia="zh-CN"/>
        </w:rPr>
        <w:t xml:space="preserve"> для обоснования и рассмотрения жалобы</w:t>
      </w:r>
    </w:p>
    <w:p w:rsidR="000F0A3A" w:rsidRPr="000F0A3A" w:rsidRDefault="000F0A3A" w:rsidP="000F0A3A">
      <w:pPr>
        <w:suppressAutoHyphens/>
        <w:spacing w:after="0" w:line="240" w:lineRule="auto"/>
        <w:ind w:firstLine="850"/>
        <w:jc w:val="center"/>
        <w:rPr>
          <w:rFonts w:ascii="Arial" w:eastAsia="Times New Roman" w:hAnsi="Arial" w:cs="Arial"/>
          <w:sz w:val="24"/>
          <w:szCs w:val="24"/>
          <w:lang w:eastAsia="zh-CN"/>
        </w:rPr>
      </w:pP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w:t>
      </w:r>
      <w:r w:rsidRPr="000F0A3A">
        <w:rPr>
          <w:rFonts w:ascii="Arial" w:eastAsia="Times New Roman" w:hAnsi="Arial" w:cs="Arial"/>
          <w:sz w:val="24"/>
          <w:szCs w:val="24"/>
          <w:lang w:eastAsia="zh-CN"/>
        </w:rPr>
        <w:lastRenderedPageBreak/>
        <w:t xml:space="preserve">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При подаче жалобы заявитель вправе получить следующую информацию: </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местонахождение Администрации; </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перечень номеров телефонов для получения сведений о прохождении процедур по рассмотрению жалобы; </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F0A3A" w:rsidRPr="000F0A3A" w:rsidRDefault="000F0A3A" w:rsidP="000F0A3A">
      <w:pPr>
        <w:widowControl w:val="0"/>
        <w:numPr>
          <w:ilvl w:val="0"/>
          <w:numId w:val="2"/>
        </w:numPr>
        <w:tabs>
          <w:tab w:val="left" w:pos="1418"/>
        </w:tabs>
        <w:suppressAutoHyphens/>
        <w:spacing w:after="0" w:line="240" w:lineRule="auto"/>
        <w:ind w:firstLine="850"/>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0F0A3A" w:rsidRPr="000F0A3A" w:rsidRDefault="000F0A3A" w:rsidP="000F0A3A">
      <w:pPr>
        <w:suppressAutoHyphens/>
        <w:spacing w:after="0" w:line="240" w:lineRule="auto"/>
        <w:ind w:firstLine="850"/>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Способы информирования заявителей о порядке </w:t>
      </w: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подачи и рассмотрения жалобы</w:t>
      </w:r>
    </w:p>
    <w:p w:rsidR="000F0A3A" w:rsidRPr="000F0A3A" w:rsidRDefault="000F0A3A" w:rsidP="000F0A3A">
      <w:pPr>
        <w:widowControl w:val="0"/>
        <w:numPr>
          <w:ilvl w:val="0"/>
          <w:numId w:val="2"/>
        </w:numPr>
        <w:tabs>
          <w:tab w:val="left" w:pos="1418"/>
        </w:tabs>
        <w:suppressAutoHyphens/>
        <w:spacing w:after="0" w:line="240" w:lineRule="auto"/>
        <w:ind w:firstLine="907"/>
        <w:jc w:val="both"/>
        <w:rPr>
          <w:rFonts w:ascii="Arial" w:eastAsia="Times New Roman" w:hAnsi="Arial" w:cs="Arial"/>
          <w:sz w:val="24"/>
          <w:szCs w:val="24"/>
          <w:lang w:eastAsia="zh-CN"/>
        </w:rPr>
      </w:pPr>
      <w:proofErr w:type="gramStart"/>
      <w:r w:rsidRPr="000F0A3A">
        <w:rPr>
          <w:rFonts w:ascii="Arial" w:eastAsia="Times New Roman" w:hAnsi="Arial" w:cs="Arial"/>
          <w:color w:val="000000"/>
          <w:sz w:val="24"/>
          <w:szCs w:val="24"/>
          <w:shd w:val="clear" w:color="auto" w:fill="FFFFFF"/>
          <w:lang w:eastAsia="zh-CN"/>
        </w:rPr>
        <w:t>Информирование заявителей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0F0A3A">
        <w:rPr>
          <w:rFonts w:ascii="Arial" w:eastAsia="Times New Roman" w:hAnsi="Arial" w:cs="Arial"/>
          <w:color w:val="000000"/>
          <w:sz w:val="24"/>
          <w:szCs w:val="24"/>
          <w:shd w:val="clear" w:color="auto" w:fill="C1D7FF"/>
          <w:lang w:eastAsia="zh-CN"/>
        </w:rPr>
        <w:t xml:space="preserve">, МФЦ, работника МФЦ, организаций, предусмотренных </w:t>
      </w:r>
      <w:r w:rsidRPr="000F0A3A">
        <w:rPr>
          <w:rFonts w:ascii="Arial" w:eastAsia="Times New Roman" w:hAnsi="Arial" w:cs="Arial"/>
          <w:color w:val="000000"/>
          <w:sz w:val="24"/>
          <w:szCs w:val="24"/>
          <w:shd w:val="clear" w:color="auto" w:fill="FFFFFF"/>
          <w:lang w:eastAsia="zh-CN"/>
        </w:rPr>
        <w:t xml:space="preserve">частью 1.1 статьи 16  </w:t>
      </w:r>
      <w:r w:rsidRPr="000F0A3A">
        <w:rPr>
          <w:rFonts w:ascii="Arial" w:eastAsia="Times New Roman" w:hAnsi="Arial" w:cs="Arial"/>
          <w:color w:val="000000"/>
          <w:sz w:val="24"/>
          <w:szCs w:val="24"/>
          <w:shd w:val="clear" w:color="auto" w:fill="C1D7FF"/>
          <w:lang w:eastAsia="zh-CN"/>
        </w:rPr>
        <w:t>Федерального закона от 27.07.2010 № 210-ФЗ «Об организации предоставления государственных и муниципальных услуг», их работников</w:t>
      </w:r>
      <w:r w:rsidRPr="000F0A3A">
        <w:rPr>
          <w:rFonts w:ascii="Arial" w:eastAsia="Times New Roman" w:hAnsi="Arial" w:cs="Arial"/>
          <w:color w:val="000000"/>
          <w:sz w:val="24"/>
          <w:szCs w:val="24"/>
          <w:shd w:val="clear" w:color="auto" w:fill="FFFFFF"/>
          <w:lang w:eastAsia="zh-CN"/>
        </w:rPr>
        <w:t>, ответственных за предоставление муниципальной услуги, осуществляется посредством размещения информации на стендах</w:t>
      </w:r>
      <w:proofErr w:type="gramEnd"/>
      <w:r w:rsidRPr="000F0A3A">
        <w:rPr>
          <w:rFonts w:ascii="Arial" w:eastAsia="Times New Roman" w:hAnsi="Arial" w:cs="Arial"/>
          <w:color w:val="000000"/>
          <w:sz w:val="24"/>
          <w:szCs w:val="24"/>
          <w:shd w:val="clear" w:color="auto" w:fill="FFFFFF"/>
          <w:lang w:eastAsia="zh-CN"/>
        </w:rPr>
        <w:t xml:space="preserve"> в местах предоставления муниципальной услуги, </w:t>
      </w:r>
      <w:r w:rsidRPr="000F0A3A">
        <w:rPr>
          <w:rFonts w:ascii="Arial" w:eastAsia="Times New Roman" w:hAnsi="Arial" w:cs="Arial"/>
          <w:bCs/>
          <w:color w:val="000000"/>
          <w:sz w:val="24"/>
          <w:szCs w:val="24"/>
          <w:shd w:val="clear" w:color="auto" w:fill="FFFFFF"/>
          <w:lang w:eastAsia="zh-CN"/>
        </w:rPr>
        <w:t xml:space="preserve">на официальном сайте органов местного самоуправления </w:t>
      </w:r>
      <w:r w:rsidRPr="000F0A3A">
        <w:rPr>
          <w:rFonts w:ascii="Arial" w:eastAsia="Times New Roman" w:hAnsi="Arial" w:cs="Arial"/>
          <w:sz w:val="24"/>
          <w:szCs w:val="24"/>
          <w:lang w:eastAsia="zh-CN"/>
        </w:rPr>
        <w:t xml:space="preserve">Новоселовского сельского </w:t>
      </w:r>
      <w:r w:rsidRPr="000F0A3A">
        <w:rPr>
          <w:rFonts w:ascii="Arial" w:eastAsia="Times New Roman" w:hAnsi="Arial" w:cs="Arial"/>
          <w:bCs/>
          <w:color w:val="000000"/>
          <w:sz w:val="24"/>
          <w:szCs w:val="24"/>
          <w:shd w:val="clear" w:color="auto" w:fill="FFFFFF"/>
          <w:lang w:eastAsia="zh-CN"/>
        </w:rPr>
        <w:t>поселения,</w:t>
      </w:r>
      <w:r w:rsidRPr="000F0A3A">
        <w:rPr>
          <w:rFonts w:ascii="Arial" w:eastAsia="Times New Roman" w:hAnsi="Arial" w:cs="Arial"/>
          <w:color w:val="000000"/>
          <w:sz w:val="24"/>
          <w:szCs w:val="24"/>
          <w:shd w:val="clear" w:color="auto" w:fill="FFFFFF"/>
          <w:lang w:eastAsia="zh-CN"/>
        </w:rPr>
        <w:t xml:space="preserve"> на Едином портале государственных и муниципальных услуг (функций), а также в устной и (или) письменной форме.</w:t>
      </w:r>
    </w:p>
    <w:p w:rsidR="000F0A3A" w:rsidRPr="000F0A3A" w:rsidRDefault="000F0A3A" w:rsidP="000F0A3A">
      <w:pPr>
        <w:pageBreakBefore/>
        <w:widowControl w:val="0"/>
        <w:suppressAutoHyphens/>
        <w:spacing w:after="0"/>
        <w:ind w:firstLine="709"/>
        <w:jc w:val="right"/>
        <w:rPr>
          <w:rFonts w:ascii="Arial" w:eastAsia="Times New Roman" w:hAnsi="Arial" w:cs="Arial"/>
          <w:sz w:val="24"/>
          <w:szCs w:val="24"/>
          <w:lang w:eastAsia="zh-CN"/>
        </w:rPr>
      </w:pPr>
      <w:r w:rsidRPr="000F0A3A">
        <w:rPr>
          <w:rFonts w:ascii="Arial" w:eastAsia="Arial" w:hAnsi="Arial" w:cs="Arial"/>
          <w:sz w:val="24"/>
          <w:szCs w:val="24"/>
          <w:lang w:eastAsia="zh-CN"/>
        </w:rPr>
        <w:lastRenderedPageBreak/>
        <w:t>Приложение 1</w:t>
      </w:r>
    </w:p>
    <w:p w:rsidR="000F0A3A" w:rsidRPr="000F0A3A" w:rsidRDefault="000F0A3A" w:rsidP="000F0A3A">
      <w:pPr>
        <w:suppressAutoHyphens/>
        <w:spacing w:after="0" w:line="240" w:lineRule="auto"/>
        <w:ind w:left="1714"/>
        <w:jc w:val="right"/>
        <w:rPr>
          <w:rFonts w:ascii="Arial" w:eastAsia="Times New Roman" w:hAnsi="Arial" w:cs="Arial"/>
          <w:sz w:val="24"/>
          <w:szCs w:val="24"/>
          <w:lang w:eastAsia="zh-CN"/>
        </w:rPr>
      </w:pPr>
      <w:r w:rsidRPr="000F0A3A">
        <w:rPr>
          <w:rFonts w:ascii="Arial" w:eastAsia="Times New Roman" w:hAnsi="Arial" w:cs="Arial"/>
          <w:bCs/>
          <w:color w:val="000000"/>
          <w:sz w:val="24"/>
          <w:szCs w:val="24"/>
          <w:lang w:eastAsia="zh-CN"/>
        </w:rPr>
        <w:t>к Административному регламенту</w:t>
      </w:r>
    </w:p>
    <w:p w:rsidR="000F0A3A" w:rsidRPr="000F0A3A" w:rsidRDefault="000F0A3A" w:rsidP="000F0A3A">
      <w:pPr>
        <w:widowControl w:val="0"/>
        <w:suppressAutoHyphens/>
        <w:spacing w:after="0"/>
        <w:ind w:firstLine="709"/>
        <w:jc w:val="right"/>
        <w:rPr>
          <w:rFonts w:ascii="Arial" w:eastAsia="Arial" w:hAnsi="Arial" w:cs="Arial"/>
          <w:sz w:val="24"/>
          <w:szCs w:val="24"/>
          <w:lang w:eastAsia="zh-CN"/>
        </w:rPr>
      </w:pPr>
    </w:p>
    <w:p w:rsidR="000F0A3A" w:rsidRPr="000F0A3A" w:rsidRDefault="000F0A3A" w:rsidP="000F0A3A">
      <w:pPr>
        <w:widowControl w:val="0"/>
        <w:tabs>
          <w:tab w:val="left" w:pos="1134"/>
        </w:tabs>
        <w:suppressAutoHyphens/>
        <w:autoSpaceDE w:val="0"/>
        <w:autoSpaceDN w:val="0"/>
        <w:adjustRightInd w:val="0"/>
        <w:ind w:firstLine="567"/>
        <w:jc w:val="center"/>
        <w:outlineLvl w:val="2"/>
        <w:rPr>
          <w:rFonts w:ascii="Arial" w:eastAsia="Times New Roman" w:hAnsi="Arial" w:cs="Arial"/>
          <w:bCs/>
          <w:sz w:val="24"/>
          <w:szCs w:val="24"/>
          <w:lang w:eastAsia="zh-CN"/>
        </w:rPr>
      </w:pPr>
      <w:r w:rsidRPr="000F0A3A">
        <w:rPr>
          <w:rFonts w:ascii="Arial" w:eastAsia="Times New Roman" w:hAnsi="Arial" w:cs="Arial"/>
          <w:bCs/>
          <w:sz w:val="24"/>
          <w:szCs w:val="24"/>
          <w:lang w:eastAsia="zh-CN"/>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F0A3A" w:rsidRPr="000F0A3A" w:rsidRDefault="000F0A3A" w:rsidP="000F0A3A">
      <w:pPr>
        <w:suppressAutoHyphens/>
        <w:autoSpaceDE w:val="0"/>
        <w:autoSpaceDN w:val="0"/>
        <w:adjustRightInd w:val="0"/>
        <w:ind w:firstLine="567"/>
        <w:rPr>
          <w:rFonts w:ascii="Arial" w:eastAsia="Times New Roman" w:hAnsi="Arial" w:cs="Arial"/>
          <w:bCs/>
          <w:sz w:val="24"/>
          <w:szCs w:val="24"/>
          <w:lang w:eastAsia="zh-CN"/>
        </w:rPr>
      </w:pPr>
      <w:r w:rsidRPr="000F0A3A">
        <w:rPr>
          <w:rFonts w:ascii="Arial" w:eastAsia="Times New Roman" w:hAnsi="Arial" w:cs="Arial"/>
          <w:bCs/>
          <w:sz w:val="24"/>
          <w:szCs w:val="24"/>
          <w:lang w:eastAsia="zh-CN"/>
        </w:rPr>
        <w:t xml:space="preserve">1. Администрация Новоселовского сельского поселения </w:t>
      </w:r>
    </w:p>
    <w:p w:rsidR="000F0A3A" w:rsidRPr="000F0A3A" w:rsidRDefault="000F0A3A" w:rsidP="000F0A3A">
      <w:pPr>
        <w:suppressAutoHyphens/>
        <w:autoSpaceDE w:val="0"/>
        <w:autoSpaceDN w:val="0"/>
        <w:adjustRightInd w:val="0"/>
        <w:ind w:firstLine="567"/>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Место нахождения Администрации Новоселовского сельского поселения: Томская область, Колпашевский район, с. Новоселово, ул. Центральная, 11/1</w:t>
      </w:r>
    </w:p>
    <w:p w:rsidR="000F0A3A" w:rsidRPr="000F0A3A" w:rsidRDefault="000F0A3A" w:rsidP="000F0A3A">
      <w:pPr>
        <w:suppressAutoHyphens/>
        <w:autoSpaceDE w:val="0"/>
        <w:autoSpaceDN w:val="0"/>
        <w:adjustRightInd w:val="0"/>
        <w:spacing w:after="120"/>
        <w:ind w:firstLine="567"/>
        <w:rPr>
          <w:rFonts w:ascii="Arial" w:eastAsia="Times New Roman" w:hAnsi="Arial" w:cs="Arial"/>
          <w:sz w:val="24"/>
          <w:szCs w:val="24"/>
          <w:lang w:eastAsia="zh-CN"/>
        </w:rPr>
      </w:pPr>
      <w:r w:rsidRPr="000F0A3A">
        <w:rPr>
          <w:rFonts w:ascii="Arial" w:eastAsia="Times New Roman" w:hAnsi="Arial" w:cs="Arial"/>
          <w:sz w:val="24"/>
          <w:szCs w:val="24"/>
          <w:lang w:eastAsia="zh-CN"/>
        </w:rPr>
        <w:t>График работы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spacing w:after="120"/>
              <w:ind w:firstLine="5"/>
              <w:rPr>
                <w:rFonts w:ascii="Arial" w:eastAsia="Times New Roman" w:hAnsi="Arial" w:cs="Arial"/>
                <w:iCs/>
                <w:sz w:val="24"/>
                <w:szCs w:val="24"/>
                <w:lang w:val="en-US" w:eastAsia="zh-CN"/>
              </w:rPr>
            </w:pPr>
            <w:r w:rsidRPr="000F0A3A">
              <w:rPr>
                <w:rFonts w:ascii="Arial" w:eastAsia="Times New Roman" w:hAnsi="Arial" w:cs="Arial"/>
                <w:noProof/>
                <w:sz w:val="24"/>
                <w:szCs w:val="24"/>
                <w:lang w:val="en-US" w:eastAsia="zh-CN"/>
              </w:rPr>
              <w:t>Понедел</w:t>
            </w:r>
            <w:r w:rsidRPr="000F0A3A">
              <w:rPr>
                <w:rFonts w:ascii="Arial" w:eastAsia="Times New Roman" w:hAnsi="Arial" w:cs="Arial"/>
                <w:iCs/>
                <w:noProof/>
                <w:sz w:val="24"/>
                <w:szCs w:val="24"/>
                <w:lang w:val="en-US" w:eastAsia="zh-CN"/>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spacing w:after="120"/>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sz w:val="24"/>
                <w:szCs w:val="24"/>
                <w:lang w:val="en-US" w:eastAsia="zh-CN"/>
              </w:rPr>
            </w:pPr>
            <w:r w:rsidRPr="000F0A3A">
              <w:rPr>
                <w:rFonts w:ascii="Arial" w:eastAsia="Times New Roman" w:hAnsi="Arial" w:cs="Arial"/>
                <w:noProof/>
                <w:sz w:val="24"/>
                <w:szCs w:val="24"/>
                <w:lang w:eastAsia="zh-CN"/>
              </w:rPr>
              <w:t>Вторник</w:t>
            </w:r>
            <w:r w:rsidRPr="000F0A3A">
              <w:rPr>
                <w:rFonts w:ascii="Arial" w:eastAsia="Times New Roman" w:hAnsi="Arial" w:cs="Arial"/>
                <w:noProof/>
                <w:sz w:val="24"/>
                <w:szCs w:val="24"/>
                <w:lang w:val="en-US"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eastAsia="zh-CN"/>
              </w:rPr>
            </w:pPr>
            <w:r w:rsidRPr="000F0A3A">
              <w:rPr>
                <w:rFonts w:ascii="Arial" w:eastAsia="Times New Roman" w:hAnsi="Arial" w:cs="Arial"/>
                <w:noProof/>
                <w:sz w:val="24"/>
                <w:szCs w:val="24"/>
                <w:lang w:val="en-US" w:eastAsia="zh-CN"/>
              </w:rPr>
              <w:t>С</w:t>
            </w:r>
            <w:r w:rsidRPr="000F0A3A">
              <w:rPr>
                <w:rFonts w:ascii="Arial" w:eastAsia="Times New Roman" w:hAnsi="Arial" w:cs="Arial"/>
                <w:noProof/>
                <w:sz w:val="24"/>
                <w:szCs w:val="24"/>
                <w:lang w:eastAsia="zh-CN"/>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sz w:val="24"/>
                <w:szCs w:val="24"/>
                <w:lang w:val="en-US" w:eastAsia="zh-CN"/>
              </w:rPr>
            </w:pPr>
            <w:r w:rsidRPr="000F0A3A">
              <w:rPr>
                <w:rFonts w:ascii="Arial" w:eastAsia="Times New Roman" w:hAnsi="Arial" w:cs="Arial"/>
                <w:noProof/>
                <w:sz w:val="24"/>
                <w:szCs w:val="24"/>
                <w:lang w:eastAsia="zh-CN"/>
              </w:rPr>
              <w:t>Четверг</w:t>
            </w:r>
            <w:r w:rsidRPr="000F0A3A">
              <w:rPr>
                <w:rFonts w:ascii="Arial" w:eastAsia="Times New Roman" w:hAnsi="Arial" w:cs="Arial"/>
                <w:noProof/>
                <w:sz w:val="24"/>
                <w:szCs w:val="24"/>
                <w:lang w:val="en-US"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val="en-US" w:eastAsia="zh-CN"/>
              </w:rPr>
            </w:pPr>
            <w:r w:rsidRPr="000F0A3A">
              <w:rPr>
                <w:rFonts w:ascii="Arial" w:eastAsia="Times New Roman" w:hAnsi="Arial" w:cs="Arial"/>
                <w:noProof/>
                <w:sz w:val="24"/>
                <w:szCs w:val="24"/>
                <w:lang w:val="en-US" w:eastAsia="zh-CN"/>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eastAsia="zh-CN"/>
              </w:rPr>
            </w:pPr>
            <w:r w:rsidRPr="000F0A3A">
              <w:rPr>
                <w:rFonts w:ascii="Arial" w:eastAsia="Times New Roman" w:hAnsi="Arial" w:cs="Arial"/>
                <w:noProof/>
                <w:sz w:val="24"/>
                <w:szCs w:val="24"/>
                <w:lang w:val="en-US" w:eastAsia="zh-CN"/>
              </w:rPr>
              <w:t>Суббота</w:t>
            </w:r>
            <w:r w:rsidRPr="000F0A3A">
              <w:rPr>
                <w:rFonts w:ascii="Arial" w:eastAsia="Times New Roman" w:hAnsi="Arial" w:cs="Arial"/>
                <w:noProof/>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noProof/>
                <w:sz w:val="24"/>
                <w:szCs w:val="24"/>
                <w:lang w:val="en-US" w:eastAsia="zh-CN"/>
              </w:rPr>
              <w:t>выходной день</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val="en-US" w:eastAsia="zh-CN"/>
              </w:rPr>
            </w:pPr>
            <w:r w:rsidRPr="000F0A3A">
              <w:rPr>
                <w:rFonts w:ascii="Arial" w:eastAsia="Times New Roman" w:hAnsi="Arial" w:cs="Arial"/>
                <w:noProof/>
                <w:sz w:val="24"/>
                <w:szCs w:val="24"/>
                <w:lang w:val="en-US" w:eastAsia="zh-CN"/>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noProof/>
                <w:sz w:val="24"/>
                <w:szCs w:val="24"/>
                <w:lang w:eastAsia="zh-CN"/>
              </w:rPr>
            </w:pPr>
            <w:r w:rsidRPr="000F0A3A">
              <w:rPr>
                <w:rFonts w:ascii="Arial" w:eastAsia="Times New Roman" w:hAnsi="Arial" w:cs="Arial"/>
                <w:iCs/>
                <w:noProof/>
                <w:sz w:val="24"/>
                <w:szCs w:val="24"/>
                <w:lang w:val="en-US" w:eastAsia="zh-CN"/>
              </w:rPr>
              <w:t>выходной день</w:t>
            </w:r>
          </w:p>
        </w:tc>
      </w:tr>
    </w:tbl>
    <w:p w:rsidR="000F0A3A" w:rsidRPr="000F0A3A" w:rsidRDefault="000F0A3A" w:rsidP="000F0A3A">
      <w:pPr>
        <w:suppressAutoHyphens/>
        <w:autoSpaceDE w:val="0"/>
        <w:autoSpaceDN w:val="0"/>
        <w:adjustRightInd w:val="0"/>
        <w:spacing w:after="120"/>
        <w:ind w:firstLine="709"/>
        <w:rPr>
          <w:rFonts w:ascii="Arial" w:eastAsia="Times New Roman" w:hAnsi="Arial" w:cs="Arial"/>
          <w:iCs/>
          <w:sz w:val="24"/>
          <w:szCs w:val="24"/>
          <w:lang w:eastAsia="zh-CN"/>
        </w:rPr>
      </w:pPr>
      <w:r w:rsidRPr="000F0A3A">
        <w:rPr>
          <w:rFonts w:ascii="Arial" w:eastAsia="Times New Roman" w:hAnsi="Arial" w:cs="Arial"/>
          <w:sz w:val="24"/>
          <w:szCs w:val="24"/>
          <w:lang w:eastAsia="zh-CN"/>
        </w:rPr>
        <w:t>График приема заявителей в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spacing w:after="120"/>
              <w:ind w:firstLine="5"/>
              <w:rPr>
                <w:rFonts w:ascii="Arial" w:eastAsia="Times New Roman" w:hAnsi="Arial" w:cs="Arial"/>
                <w:noProof/>
                <w:sz w:val="24"/>
                <w:szCs w:val="24"/>
                <w:lang w:val="en-US" w:eastAsia="zh-CN"/>
              </w:rPr>
            </w:pPr>
            <w:r w:rsidRPr="000F0A3A">
              <w:rPr>
                <w:rFonts w:ascii="Arial" w:eastAsia="Times New Roman" w:hAnsi="Arial" w:cs="Arial"/>
                <w:noProof/>
                <w:sz w:val="24"/>
                <w:szCs w:val="24"/>
                <w:lang w:val="en-US" w:eastAsia="zh-CN"/>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spacing w:after="120"/>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val="en-US" w:eastAsia="zh-CN"/>
              </w:rPr>
            </w:pPr>
            <w:r w:rsidRPr="000F0A3A">
              <w:rPr>
                <w:rFonts w:ascii="Arial" w:eastAsia="Times New Roman" w:hAnsi="Arial" w:cs="Arial"/>
                <w:noProof/>
                <w:sz w:val="24"/>
                <w:szCs w:val="24"/>
                <w:lang w:val="en-US" w:eastAsia="zh-CN"/>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eastAsia="zh-CN"/>
              </w:rPr>
            </w:pPr>
            <w:r w:rsidRPr="000F0A3A">
              <w:rPr>
                <w:rFonts w:ascii="Arial" w:eastAsia="Times New Roman" w:hAnsi="Arial" w:cs="Arial"/>
                <w:noProof/>
                <w:sz w:val="24"/>
                <w:szCs w:val="24"/>
                <w:lang w:val="en-US" w:eastAsia="zh-CN"/>
              </w:rPr>
              <w:t>Среда</w:t>
            </w:r>
            <w:r w:rsidRPr="000F0A3A">
              <w:rPr>
                <w:rFonts w:ascii="Arial" w:eastAsia="Times New Roman" w:hAnsi="Arial" w:cs="Arial"/>
                <w:noProof/>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val="en-US" w:eastAsia="zh-CN"/>
              </w:rPr>
            </w:pPr>
            <w:r w:rsidRPr="000F0A3A">
              <w:rPr>
                <w:rFonts w:ascii="Arial" w:eastAsia="Times New Roman" w:hAnsi="Arial" w:cs="Arial"/>
                <w:noProof/>
                <w:sz w:val="24"/>
                <w:szCs w:val="24"/>
                <w:lang w:val="en-US" w:eastAsia="zh-CN"/>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val="en-US" w:eastAsia="zh-CN"/>
              </w:rPr>
            </w:pPr>
            <w:r w:rsidRPr="000F0A3A">
              <w:rPr>
                <w:rFonts w:ascii="Arial" w:eastAsia="Times New Roman" w:hAnsi="Arial" w:cs="Arial"/>
                <w:noProof/>
                <w:sz w:val="24"/>
                <w:szCs w:val="24"/>
                <w:lang w:val="en-US" w:eastAsia="zh-CN"/>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sz w:val="24"/>
                <w:szCs w:val="24"/>
                <w:lang w:eastAsia="zh-CN"/>
              </w:rPr>
            </w:pPr>
            <w:r w:rsidRPr="000F0A3A">
              <w:rPr>
                <w:rFonts w:ascii="Arial" w:eastAsia="Times New Roman" w:hAnsi="Arial" w:cs="Arial"/>
                <w:iCs/>
                <w:sz w:val="24"/>
                <w:szCs w:val="24"/>
                <w:lang w:eastAsia="zh-CN"/>
              </w:rPr>
              <w:t>8.00-17.00    (обед 13.00-14.00)</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eastAsia="zh-CN"/>
              </w:rPr>
            </w:pPr>
            <w:r w:rsidRPr="000F0A3A">
              <w:rPr>
                <w:rFonts w:ascii="Arial" w:eastAsia="Times New Roman" w:hAnsi="Arial" w:cs="Arial"/>
                <w:noProof/>
                <w:sz w:val="24"/>
                <w:szCs w:val="24"/>
                <w:lang w:val="en-US" w:eastAsia="zh-CN"/>
              </w:rPr>
              <w:t>Суббота</w:t>
            </w:r>
            <w:r w:rsidRPr="000F0A3A">
              <w:rPr>
                <w:rFonts w:ascii="Arial" w:eastAsia="Times New Roman" w:hAnsi="Arial" w:cs="Arial"/>
                <w:noProof/>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noProof/>
                <w:sz w:val="24"/>
                <w:szCs w:val="24"/>
                <w:lang w:eastAsia="zh-CN"/>
              </w:rPr>
            </w:pPr>
            <w:r w:rsidRPr="000F0A3A">
              <w:rPr>
                <w:rFonts w:ascii="Arial" w:eastAsia="Times New Roman" w:hAnsi="Arial" w:cs="Arial"/>
                <w:iCs/>
                <w:noProof/>
                <w:sz w:val="24"/>
                <w:szCs w:val="24"/>
                <w:lang w:val="en-US" w:eastAsia="zh-CN"/>
              </w:rPr>
              <w:t>выходной день</w:t>
            </w:r>
          </w:p>
        </w:tc>
      </w:tr>
      <w:tr w:rsidR="000F0A3A" w:rsidRPr="000F0A3A" w:rsidTr="00EE0228">
        <w:trPr>
          <w:jc w:val="center"/>
        </w:trPr>
        <w:tc>
          <w:tcPr>
            <w:tcW w:w="1155" w:type="pct"/>
            <w:tcBorders>
              <w:top w:val="single" w:sz="4" w:space="0" w:color="auto"/>
              <w:left w:val="single" w:sz="4" w:space="0" w:color="auto"/>
              <w:bottom w:val="single" w:sz="4" w:space="0" w:color="auto"/>
              <w:right w:val="single" w:sz="4" w:space="0" w:color="auto"/>
            </w:tcBorders>
          </w:tcPr>
          <w:p w:rsidR="000F0A3A" w:rsidRPr="000F0A3A" w:rsidRDefault="000F0A3A" w:rsidP="000F0A3A">
            <w:pPr>
              <w:suppressAutoHyphens/>
              <w:ind w:firstLine="5"/>
              <w:rPr>
                <w:rFonts w:ascii="Arial" w:eastAsia="Times New Roman" w:hAnsi="Arial" w:cs="Arial"/>
                <w:noProof/>
                <w:sz w:val="24"/>
                <w:szCs w:val="24"/>
                <w:lang w:val="en-US" w:eastAsia="zh-CN"/>
              </w:rPr>
            </w:pPr>
            <w:r w:rsidRPr="000F0A3A">
              <w:rPr>
                <w:rFonts w:ascii="Arial" w:eastAsia="Times New Roman" w:hAnsi="Arial" w:cs="Arial"/>
                <w:noProof/>
                <w:sz w:val="24"/>
                <w:szCs w:val="24"/>
                <w:lang w:val="en-US" w:eastAsia="zh-CN"/>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F0A3A" w:rsidRPr="000F0A3A" w:rsidRDefault="000F0A3A" w:rsidP="000F0A3A">
            <w:pPr>
              <w:suppressAutoHyphens/>
              <w:ind w:firstLine="5"/>
              <w:jc w:val="center"/>
              <w:rPr>
                <w:rFonts w:ascii="Arial" w:eastAsia="Times New Roman" w:hAnsi="Arial" w:cs="Arial"/>
                <w:iCs/>
                <w:noProof/>
                <w:sz w:val="24"/>
                <w:szCs w:val="24"/>
                <w:lang w:eastAsia="zh-CN"/>
              </w:rPr>
            </w:pPr>
            <w:r w:rsidRPr="000F0A3A">
              <w:rPr>
                <w:rFonts w:ascii="Arial" w:eastAsia="Times New Roman" w:hAnsi="Arial" w:cs="Arial"/>
                <w:iCs/>
                <w:noProof/>
                <w:sz w:val="24"/>
                <w:szCs w:val="24"/>
                <w:lang w:val="en-US" w:eastAsia="zh-CN"/>
              </w:rPr>
              <w:t>выходной день</w:t>
            </w:r>
          </w:p>
        </w:tc>
      </w:tr>
    </w:tbl>
    <w:p w:rsidR="000F0A3A" w:rsidRPr="000F0A3A" w:rsidRDefault="000F0A3A" w:rsidP="000F0A3A">
      <w:pPr>
        <w:suppressAutoHyphens/>
        <w:autoSpaceDE w:val="0"/>
        <w:autoSpaceDN w:val="0"/>
        <w:adjustRightInd w:val="0"/>
        <w:spacing w:after="120"/>
        <w:ind w:firstLine="708"/>
        <w:jc w:val="both"/>
        <w:rPr>
          <w:rFonts w:ascii="Arial" w:eastAsia="Times New Roman" w:hAnsi="Arial" w:cs="Arial"/>
          <w:i/>
          <w:iCs/>
          <w:sz w:val="24"/>
          <w:szCs w:val="24"/>
          <w:lang w:eastAsia="zh-CN"/>
        </w:rPr>
      </w:pPr>
      <w:r w:rsidRPr="000F0A3A">
        <w:rPr>
          <w:rFonts w:ascii="Arial" w:eastAsia="Times New Roman" w:hAnsi="Arial" w:cs="Arial"/>
          <w:sz w:val="24"/>
          <w:szCs w:val="24"/>
          <w:lang w:eastAsia="zh-CN"/>
        </w:rPr>
        <w:t>Почтовый адрес Администрации Новоселовского сельского поселения: 636423, Томская область, Колпашевский район, с. Новоселово, ул. Центральная, 11/1</w:t>
      </w:r>
    </w:p>
    <w:p w:rsidR="000F0A3A" w:rsidRPr="000F0A3A" w:rsidRDefault="000F0A3A" w:rsidP="000F0A3A">
      <w:pPr>
        <w:suppressAutoHyphens/>
        <w:autoSpaceDE w:val="0"/>
        <w:autoSpaceDN w:val="0"/>
        <w:adjustRightInd w:val="0"/>
        <w:spacing w:after="120"/>
        <w:ind w:firstLine="708"/>
        <w:rPr>
          <w:rFonts w:ascii="Arial" w:eastAsia="Times New Roman" w:hAnsi="Arial" w:cs="Arial"/>
          <w:sz w:val="24"/>
          <w:szCs w:val="24"/>
          <w:lang w:eastAsia="zh-CN"/>
        </w:rPr>
      </w:pPr>
      <w:r w:rsidRPr="000F0A3A">
        <w:rPr>
          <w:rFonts w:ascii="Arial" w:eastAsia="Times New Roman" w:hAnsi="Arial" w:cs="Arial"/>
          <w:sz w:val="24"/>
          <w:szCs w:val="24"/>
          <w:lang w:eastAsia="zh-CN"/>
        </w:rPr>
        <w:t>Контактный телефон: (838254) 222160, 22136</w:t>
      </w:r>
      <w:r w:rsidRPr="000F0A3A">
        <w:rPr>
          <w:rFonts w:ascii="Arial" w:eastAsia="Times New Roman" w:hAnsi="Arial" w:cs="Arial"/>
          <w:i/>
          <w:iCs/>
          <w:sz w:val="24"/>
          <w:szCs w:val="24"/>
          <w:lang w:eastAsia="zh-CN"/>
        </w:rPr>
        <w:t>.</w:t>
      </w:r>
    </w:p>
    <w:p w:rsidR="000F0A3A" w:rsidRPr="000F0A3A" w:rsidRDefault="000F0A3A" w:rsidP="000F0A3A">
      <w:pPr>
        <w:suppressAutoHyphens/>
        <w:autoSpaceDE w:val="0"/>
        <w:autoSpaceDN w:val="0"/>
        <w:adjustRightInd w:val="0"/>
        <w:spacing w:after="120"/>
        <w:ind w:firstLine="708"/>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Официальный сайт Администрации Новоселовского сельского поселения в сети Интернет</w:t>
      </w:r>
      <w:r w:rsidRPr="000F0A3A">
        <w:rPr>
          <w:rFonts w:ascii="Arial" w:eastAsia="Times New Roman" w:hAnsi="Arial" w:cs="Arial"/>
          <w:i/>
          <w:iCs/>
          <w:sz w:val="24"/>
          <w:szCs w:val="24"/>
          <w:lang w:eastAsia="zh-CN"/>
        </w:rPr>
        <w:t xml:space="preserve">: </w:t>
      </w:r>
      <w:hyperlink r:id="rId21" w:history="1">
        <w:r w:rsidRPr="000F0A3A">
          <w:rPr>
            <w:rFonts w:ascii="Arial" w:eastAsia="Times New Roman" w:hAnsi="Arial" w:cs="Arial"/>
            <w:color w:val="000000"/>
            <w:sz w:val="24"/>
            <w:szCs w:val="24"/>
            <w:u w:val="single"/>
            <w:lang w:val="en-US" w:eastAsia="zh-CN"/>
          </w:rPr>
          <w:t>http</w:t>
        </w:r>
        <w:r w:rsidRPr="000F0A3A">
          <w:rPr>
            <w:rFonts w:ascii="Arial" w:eastAsia="Times New Roman" w:hAnsi="Arial" w:cs="Arial"/>
            <w:color w:val="000000"/>
            <w:sz w:val="24"/>
            <w:szCs w:val="24"/>
            <w:u w:val="single"/>
            <w:lang w:eastAsia="zh-CN"/>
          </w:rPr>
          <w:t>://</w:t>
        </w:r>
        <w:hyperlink r:id="rId22" w:history="1">
          <w:r w:rsidRPr="000F0A3A">
            <w:rPr>
              <w:rFonts w:ascii="Arial" w:eastAsia="Times New Roman" w:hAnsi="Arial" w:cs="Arial"/>
              <w:color w:val="000000"/>
              <w:sz w:val="24"/>
              <w:szCs w:val="24"/>
              <w:u w:val="single"/>
              <w:lang w:eastAsia="zh-CN"/>
            </w:rPr>
            <w:t>novoselovo.tom.ru</w:t>
          </w:r>
        </w:hyperlink>
      </w:hyperlink>
      <w:r w:rsidRPr="000F0A3A">
        <w:rPr>
          <w:rFonts w:ascii="Arial" w:eastAsia="Times New Roman" w:hAnsi="Arial" w:cs="Arial"/>
          <w:sz w:val="24"/>
          <w:szCs w:val="24"/>
          <w:u w:val="single"/>
          <w:lang w:eastAsia="zh-CN"/>
        </w:rPr>
        <w:t>/</w:t>
      </w:r>
      <w:r w:rsidRPr="000F0A3A">
        <w:rPr>
          <w:rFonts w:ascii="Arial" w:eastAsia="Times New Roman" w:hAnsi="Arial" w:cs="Arial"/>
          <w:i/>
          <w:iCs/>
          <w:sz w:val="24"/>
          <w:szCs w:val="24"/>
          <w:lang w:eastAsia="zh-CN"/>
        </w:rPr>
        <w:t>.</w:t>
      </w:r>
    </w:p>
    <w:p w:rsidR="000F0A3A" w:rsidRPr="000F0A3A" w:rsidRDefault="000F0A3A" w:rsidP="000F0A3A">
      <w:pPr>
        <w:widowControl w:val="0"/>
        <w:suppressAutoHyphens/>
        <w:autoSpaceDE w:val="0"/>
        <w:autoSpaceDN w:val="0"/>
        <w:adjustRightInd w:val="0"/>
        <w:spacing w:after="120"/>
        <w:ind w:firstLine="708"/>
        <w:jc w:val="both"/>
        <w:outlineLvl w:val="2"/>
        <w:rPr>
          <w:rFonts w:ascii="Arial" w:eastAsia="Times New Roman" w:hAnsi="Arial" w:cs="Arial"/>
          <w:sz w:val="24"/>
          <w:szCs w:val="24"/>
          <w:u w:val="single"/>
          <w:lang w:eastAsia="zh-CN"/>
        </w:rPr>
      </w:pPr>
      <w:r w:rsidRPr="000F0A3A">
        <w:rPr>
          <w:rFonts w:ascii="Arial" w:eastAsia="Times New Roman" w:hAnsi="Arial" w:cs="Arial"/>
          <w:sz w:val="24"/>
          <w:szCs w:val="24"/>
          <w:lang w:eastAsia="zh-CN"/>
        </w:rPr>
        <w:lastRenderedPageBreak/>
        <w:t>Адрес электронной почты Администрации Новоселовского сельского поселения</w:t>
      </w:r>
      <w:r w:rsidRPr="000F0A3A">
        <w:rPr>
          <w:rFonts w:ascii="Arial" w:eastAsia="Times New Roman" w:hAnsi="Arial" w:cs="Arial"/>
          <w:i/>
          <w:iCs/>
          <w:sz w:val="24"/>
          <w:szCs w:val="24"/>
          <w:lang w:eastAsia="zh-CN"/>
        </w:rPr>
        <w:t xml:space="preserve"> </w:t>
      </w:r>
      <w:r w:rsidRPr="000F0A3A">
        <w:rPr>
          <w:rFonts w:ascii="Arial" w:eastAsia="Times New Roman" w:hAnsi="Arial" w:cs="Arial"/>
          <w:sz w:val="24"/>
          <w:szCs w:val="24"/>
          <w:lang w:eastAsia="zh-CN"/>
        </w:rPr>
        <w:t xml:space="preserve">в сети Интернет: </w:t>
      </w:r>
      <w:hyperlink r:id="rId23" w:history="1">
        <w:r w:rsidRPr="000F0A3A">
          <w:rPr>
            <w:rFonts w:ascii="Arial" w:eastAsia="Times New Roman" w:hAnsi="Arial" w:cs="Arial"/>
            <w:color w:val="0000FF"/>
            <w:sz w:val="24"/>
            <w:szCs w:val="24"/>
            <w:u w:val="single"/>
            <w:lang w:eastAsia="zh-CN"/>
          </w:rPr>
          <w:t>n-selovs@tomsk.gov.ru</w:t>
        </w:r>
      </w:hyperlink>
      <w:r w:rsidRPr="000F0A3A">
        <w:rPr>
          <w:rFonts w:ascii="Arial" w:eastAsia="Times New Roman" w:hAnsi="Arial" w:cs="Arial"/>
          <w:sz w:val="24"/>
          <w:szCs w:val="24"/>
          <w:u w:val="single"/>
          <w:lang w:eastAsia="zh-CN"/>
        </w:rPr>
        <w:t>.</w:t>
      </w: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Default="000F0A3A" w:rsidP="000F0A3A">
      <w:pPr>
        <w:suppressAutoHyphens/>
        <w:spacing w:after="0" w:line="240" w:lineRule="auto"/>
        <w:ind w:left="1714"/>
        <w:jc w:val="right"/>
        <w:rPr>
          <w:rFonts w:ascii="Arial" w:eastAsia="Times New Roman" w:hAnsi="Arial" w:cs="Arial"/>
          <w:sz w:val="24"/>
          <w:szCs w:val="24"/>
          <w:lang w:eastAsia="zh-CN"/>
        </w:rPr>
      </w:pPr>
    </w:p>
    <w:p w:rsidR="000F0A3A" w:rsidRPr="000F0A3A" w:rsidRDefault="000F0A3A" w:rsidP="000F0A3A">
      <w:pPr>
        <w:suppressAutoHyphens/>
        <w:spacing w:after="0" w:line="240" w:lineRule="auto"/>
        <w:ind w:left="1714"/>
        <w:jc w:val="right"/>
        <w:rPr>
          <w:rFonts w:ascii="Arial" w:eastAsia="Times New Roman" w:hAnsi="Arial" w:cs="Arial"/>
          <w:bCs/>
          <w:color w:val="000000"/>
          <w:sz w:val="24"/>
          <w:szCs w:val="24"/>
          <w:lang w:eastAsia="zh-CN"/>
        </w:rPr>
      </w:pPr>
      <w:r w:rsidRPr="000F0A3A">
        <w:rPr>
          <w:rFonts w:ascii="Arial" w:eastAsia="Times New Roman" w:hAnsi="Arial" w:cs="Arial"/>
          <w:sz w:val="24"/>
          <w:szCs w:val="24"/>
          <w:lang w:eastAsia="zh-CN"/>
        </w:rPr>
        <w:lastRenderedPageBreak/>
        <w:t>Приложение № 2</w:t>
      </w:r>
    </w:p>
    <w:p w:rsidR="000F0A3A" w:rsidRPr="000F0A3A" w:rsidRDefault="000F0A3A" w:rsidP="000F0A3A">
      <w:pPr>
        <w:suppressAutoHyphens/>
        <w:spacing w:after="0" w:line="240" w:lineRule="auto"/>
        <w:ind w:left="1714"/>
        <w:jc w:val="right"/>
        <w:rPr>
          <w:rFonts w:ascii="Arial" w:eastAsia="Times New Roman" w:hAnsi="Arial" w:cs="Arial"/>
          <w:sz w:val="24"/>
          <w:szCs w:val="24"/>
          <w:lang w:eastAsia="zh-CN"/>
        </w:rPr>
      </w:pPr>
      <w:r w:rsidRPr="000F0A3A">
        <w:rPr>
          <w:rFonts w:ascii="Arial" w:eastAsia="Times New Roman" w:hAnsi="Arial" w:cs="Arial"/>
          <w:bCs/>
          <w:color w:val="000000"/>
          <w:sz w:val="24"/>
          <w:szCs w:val="24"/>
          <w:lang w:eastAsia="zh-CN"/>
        </w:rPr>
        <w:t>к Административному регламенту</w:t>
      </w:r>
    </w:p>
    <w:p w:rsidR="000F0A3A" w:rsidRPr="000F0A3A" w:rsidRDefault="000F0A3A" w:rsidP="000F0A3A">
      <w:pPr>
        <w:suppressAutoHyphens/>
        <w:spacing w:after="0" w:line="240" w:lineRule="auto"/>
        <w:ind w:left="1714"/>
        <w:jc w:val="right"/>
        <w:rPr>
          <w:rFonts w:ascii="Arial" w:eastAsia="Times New Roman" w:hAnsi="Arial" w:cs="Arial"/>
          <w:bCs/>
          <w:color w:val="000000"/>
          <w:sz w:val="24"/>
          <w:szCs w:val="24"/>
          <w:lang w:eastAsia="zh-CN"/>
        </w:rPr>
      </w:pPr>
    </w:p>
    <w:tbl>
      <w:tblPr>
        <w:tblW w:w="0" w:type="auto"/>
        <w:tblInd w:w="108" w:type="dxa"/>
        <w:tblLayout w:type="fixed"/>
        <w:tblLook w:val="0000" w:firstRow="0" w:lastRow="0" w:firstColumn="0" w:lastColumn="0" w:noHBand="0" w:noVBand="0"/>
      </w:tblPr>
      <w:tblGrid>
        <w:gridCol w:w="3368"/>
        <w:gridCol w:w="6238"/>
      </w:tblGrid>
      <w:tr w:rsidR="000F0A3A" w:rsidRPr="000F0A3A" w:rsidTr="00EE0228">
        <w:tc>
          <w:tcPr>
            <w:tcW w:w="3368" w:type="dxa"/>
            <w:shd w:val="clear" w:color="auto" w:fill="auto"/>
          </w:tcPr>
          <w:p w:rsidR="000F0A3A" w:rsidRPr="000F0A3A" w:rsidRDefault="000F0A3A" w:rsidP="000F0A3A">
            <w:pPr>
              <w:suppressAutoHyphens/>
              <w:snapToGrid w:val="0"/>
              <w:jc w:val="right"/>
              <w:rPr>
                <w:rFonts w:ascii="Arial" w:eastAsia="Times New Roman" w:hAnsi="Arial" w:cs="Arial"/>
                <w:sz w:val="24"/>
                <w:szCs w:val="24"/>
                <w:lang w:eastAsia="zh-CN"/>
              </w:rPr>
            </w:pPr>
          </w:p>
        </w:tc>
        <w:tc>
          <w:tcPr>
            <w:tcW w:w="6238" w:type="dxa"/>
            <w:tcBorders>
              <w:bottom w:val="single" w:sz="4" w:space="0" w:color="00000A"/>
            </w:tcBorders>
            <w:shd w:val="clear" w:color="auto" w:fill="auto"/>
          </w:tcPr>
          <w:p w:rsidR="000F0A3A" w:rsidRPr="000F0A3A" w:rsidRDefault="000F0A3A" w:rsidP="000F0A3A">
            <w:pPr>
              <w:suppressAutoHyphens/>
              <w:rPr>
                <w:rFonts w:ascii="Arial" w:eastAsia="Times New Roman" w:hAnsi="Arial" w:cs="Arial"/>
                <w:sz w:val="24"/>
                <w:szCs w:val="24"/>
                <w:lang w:eastAsia="zh-CN"/>
              </w:rPr>
            </w:pPr>
            <w:r w:rsidRPr="000F0A3A">
              <w:rPr>
                <w:rFonts w:ascii="Arial" w:eastAsia="Times New Roman" w:hAnsi="Arial" w:cs="Arial"/>
                <w:sz w:val="24"/>
                <w:szCs w:val="24"/>
                <w:lang w:eastAsia="zh-CN"/>
              </w:rPr>
              <w:t>В Администрацию Новоселовского сельского поселения</w:t>
            </w:r>
          </w:p>
          <w:p w:rsidR="000F0A3A" w:rsidRPr="000F0A3A" w:rsidRDefault="000F0A3A" w:rsidP="000F0A3A">
            <w:pPr>
              <w:suppressAutoHyphens/>
              <w:rPr>
                <w:rFonts w:ascii="Arial" w:eastAsia="Times New Roman" w:hAnsi="Arial" w:cs="Arial"/>
                <w:sz w:val="24"/>
                <w:szCs w:val="24"/>
                <w:lang w:eastAsia="zh-CN"/>
              </w:rPr>
            </w:pPr>
            <w:r w:rsidRPr="000F0A3A">
              <w:rPr>
                <w:rFonts w:ascii="Arial" w:eastAsia="Times New Roman" w:hAnsi="Arial" w:cs="Arial"/>
                <w:sz w:val="24"/>
                <w:szCs w:val="24"/>
                <w:lang w:eastAsia="zh-CN"/>
              </w:rPr>
              <w:t>от</w:t>
            </w:r>
          </w:p>
        </w:tc>
      </w:tr>
      <w:tr w:rsidR="000F0A3A" w:rsidRPr="000F0A3A" w:rsidTr="00EE0228">
        <w:tc>
          <w:tcPr>
            <w:tcW w:w="3368" w:type="dxa"/>
            <w:shd w:val="clear" w:color="auto" w:fill="auto"/>
          </w:tcPr>
          <w:p w:rsidR="000F0A3A" w:rsidRPr="000F0A3A" w:rsidRDefault="000F0A3A" w:rsidP="000F0A3A">
            <w:pPr>
              <w:suppressAutoHyphens/>
              <w:snapToGrid w:val="0"/>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F0A3A" w:rsidRPr="000F0A3A" w:rsidRDefault="000F0A3A" w:rsidP="000F0A3A">
            <w:pPr>
              <w:suppressAutoHyphens/>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w:t>
            </w:r>
          </w:p>
        </w:tc>
      </w:tr>
      <w:tr w:rsidR="000F0A3A" w:rsidRPr="000F0A3A" w:rsidTr="00EE0228">
        <w:trPr>
          <w:trHeight w:val="864"/>
        </w:trPr>
        <w:tc>
          <w:tcPr>
            <w:tcW w:w="3368" w:type="dxa"/>
            <w:shd w:val="clear" w:color="auto" w:fill="auto"/>
          </w:tcPr>
          <w:p w:rsidR="000F0A3A" w:rsidRPr="000F0A3A" w:rsidRDefault="000F0A3A" w:rsidP="000F0A3A">
            <w:pPr>
              <w:suppressAutoHyphens/>
              <w:snapToGrid w:val="0"/>
              <w:jc w:val="right"/>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F0A3A" w:rsidRPr="000F0A3A" w:rsidRDefault="000F0A3A" w:rsidP="000F0A3A">
            <w:pPr>
              <w:suppressAutoHyphens/>
              <w:jc w:val="center"/>
              <w:rPr>
                <w:rFonts w:ascii="Arial" w:eastAsia="Times New Roman" w:hAnsi="Arial" w:cs="Arial"/>
                <w:sz w:val="24"/>
                <w:szCs w:val="24"/>
                <w:lang w:eastAsia="zh-CN"/>
              </w:rPr>
            </w:pPr>
            <w:proofErr w:type="gramStart"/>
            <w:r w:rsidRPr="000F0A3A">
              <w:rPr>
                <w:rFonts w:ascii="Arial" w:eastAsia="Times New Roman" w:hAnsi="Arial" w:cs="Arial"/>
                <w:sz w:val="24"/>
                <w:szCs w:val="24"/>
                <w:lang w:eastAsia="zh-CN"/>
              </w:rPr>
              <w:t xml:space="preserve">(фамилия, имя, отчество (при наличии) заявителя (наименование юридического лица), банковские реквизиты) </w:t>
            </w:r>
            <w:proofErr w:type="gramEnd"/>
          </w:p>
        </w:tc>
      </w:tr>
      <w:tr w:rsidR="000F0A3A" w:rsidRPr="000F0A3A" w:rsidTr="00EE0228">
        <w:trPr>
          <w:trHeight w:val="703"/>
        </w:trPr>
        <w:tc>
          <w:tcPr>
            <w:tcW w:w="3368" w:type="dxa"/>
            <w:shd w:val="clear" w:color="auto" w:fill="auto"/>
          </w:tcPr>
          <w:p w:rsidR="000F0A3A" w:rsidRPr="000F0A3A" w:rsidRDefault="000F0A3A" w:rsidP="000F0A3A">
            <w:pPr>
              <w:suppressAutoHyphens/>
              <w:snapToGrid w:val="0"/>
              <w:jc w:val="right"/>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F0A3A" w:rsidRPr="000F0A3A" w:rsidRDefault="000F0A3A" w:rsidP="000F0A3A">
            <w:pPr>
              <w:suppressAutoHyphens/>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(почтовый (электронный) адрес) </w:t>
            </w:r>
          </w:p>
        </w:tc>
      </w:tr>
      <w:tr w:rsidR="000F0A3A" w:rsidRPr="000F0A3A" w:rsidTr="00EE0228">
        <w:tc>
          <w:tcPr>
            <w:tcW w:w="3368" w:type="dxa"/>
            <w:shd w:val="clear" w:color="auto" w:fill="auto"/>
          </w:tcPr>
          <w:p w:rsidR="000F0A3A" w:rsidRPr="000F0A3A" w:rsidRDefault="000F0A3A" w:rsidP="000F0A3A">
            <w:pPr>
              <w:suppressAutoHyphens/>
              <w:snapToGrid w:val="0"/>
              <w:jc w:val="right"/>
              <w:rPr>
                <w:rFonts w:ascii="Arial" w:eastAsia="Times New Roman" w:hAnsi="Arial" w:cs="Arial"/>
                <w:sz w:val="24"/>
                <w:szCs w:val="24"/>
                <w:lang w:eastAsia="zh-CN"/>
              </w:rPr>
            </w:pPr>
          </w:p>
        </w:tc>
        <w:tc>
          <w:tcPr>
            <w:tcW w:w="6238" w:type="dxa"/>
            <w:tcBorders>
              <w:top w:val="single" w:sz="4" w:space="0" w:color="00000A"/>
              <w:bottom w:val="single" w:sz="4" w:space="0" w:color="00000A"/>
            </w:tcBorders>
            <w:shd w:val="clear" w:color="auto" w:fill="auto"/>
          </w:tcPr>
          <w:p w:rsidR="000F0A3A" w:rsidRPr="000F0A3A" w:rsidRDefault="000F0A3A" w:rsidP="000F0A3A">
            <w:pPr>
              <w:suppressAutoHyphens/>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(номер телефона)  </w:t>
            </w:r>
          </w:p>
        </w:tc>
      </w:tr>
    </w:tbl>
    <w:p w:rsidR="000F0A3A" w:rsidRPr="000F0A3A" w:rsidRDefault="000F0A3A" w:rsidP="000F0A3A">
      <w:pPr>
        <w:suppressAutoHyphens/>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(способ получения результата: лично, почтой) </w:t>
      </w:r>
    </w:p>
    <w:p w:rsidR="000F0A3A" w:rsidRPr="000F0A3A" w:rsidRDefault="000F0A3A" w:rsidP="000F0A3A">
      <w:pPr>
        <w:suppressAutoHyphens/>
        <w:jc w:val="right"/>
        <w:rPr>
          <w:rFonts w:ascii="Arial" w:eastAsia="Times New Roman" w:hAnsi="Arial" w:cs="Arial"/>
          <w:sz w:val="24"/>
          <w:szCs w:val="24"/>
          <w:lang w:eastAsia="zh-CN"/>
        </w:rPr>
      </w:pPr>
      <w:r w:rsidRPr="000F0A3A">
        <w:rPr>
          <w:rFonts w:ascii="Arial" w:eastAsia="Times New Roman" w:hAnsi="Arial" w:cs="Arial"/>
          <w:b/>
          <w:sz w:val="24"/>
          <w:szCs w:val="24"/>
          <w:lang w:eastAsia="zh-CN"/>
        </w:rPr>
        <w:t xml:space="preserve"> </w:t>
      </w:r>
    </w:p>
    <w:p w:rsidR="000F0A3A" w:rsidRPr="000F0A3A" w:rsidRDefault="000F0A3A" w:rsidP="000F0A3A">
      <w:pPr>
        <w:widowControl w:val="0"/>
        <w:spacing w:after="0" w:line="240" w:lineRule="auto"/>
        <w:ind w:left="-567"/>
        <w:jc w:val="center"/>
        <w:rPr>
          <w:rFonts w:ascii="Arial" w:eastAsia="Times New Roman" w:hAnsi="Arial" w:cs="Arial"/>
          <w:bCs/>
          <w:color w:val="000000"/>
          <w:sz w:val="24"/>
          <w:szCs w:val="24"/>
          <w:lang w:eastAsia="ru-RU"/>
        </w:rPr>
      </w:pPr>
      <w:r w:rsidRPr="000F0A3A">
        <w:rPr>
          <w:rFonts w:ascii="Arial" w:eastAsia="Times New Roman" w:hAnsi="Arial" w:cs="Arial"/>
          <w:bCs/>
          <w:color w:val="000000"/>
          <w:sz w:val="24"/>
          <w:szCs w:val="24"/>
          <w:lang w:eastAsia="ru-RU"/>
        </w:rPr>
        <w:t>ЗАЯВЛЕНИЕ</w:t>
      </w:r>
    </w:p>
    <w:p w:rsidR="000F0A3A" w:rsidRPr="000F0A3A" w:rsidRDefault="000F0A3A" w:rsidP="000F0A3A">
      <w:pPr>
        <w:suppressAutoHyphens/>
        <w:spacing w:after="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о даче письменных разъяснений по вопросам применения</w:t>
      </w:r>
    </w:p>
    <w:p w:rsidR="000F0A3A" w:rsidRPr="000F0A3A" w:rsidRDefault="000F0A3A" w:rsidP="000F0A3A">
      <w:pPr>
        <w:suppressAutoHyphens/>
        <w:spacing w:after="0"/>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муниципальных правовых актов о налогах и сборах</w:t>
      </w:r>
    </w:p>
    <w:p w:rsidR="000F0A3A" w:rsidRPr="000F0A3A" w:rsidRDefault="000F0A3A" w:rsidP="000F0A3A">
      <w:pPr>
        <w:widowControl w:val="0"/>
        <w:spacing w:after="0" w:line="240" w:lineRule="auto"/>
        <w:ind w:left="-567"/>
        <w:jc w:val="center"/>
        <w:rPr>
          <w:rFonts w:ascii="Arial" w:eastAsia="Times New Roman" w:hAnsi="Arial" w:cs="Arial"/>
          <w:color w:val="000000"/>
          <w:sz w:val="24"/>
          <w:szCs w:val="24"/>
          <w:highlight w:val="yellow"/>
          <w:lang w:eastAsia="ru-RU"/>
        </w:rPr>
      </w:pPr>
    </w:p>
    <w:p w:rsidR="000F0A3A" w:rsidRPr="000F0A3A" w:rsidRDefault="000F0A3A" w:rsidP="000F0A3A">
      <w:pPr>
        <w:widowControl w:val="0"/>
        <w:spacing w:after="0" w:line="240" w:lineRule="auto"/>
        <w:rPr>
          <w:rFonts w:ascii="Arial" w:eastAsia="Times New Roman" w:hAnsi="Arial" w:cs="Arial"/>
          <w:color w:val="000000"/>
          <w:sz w:val="24"/>
          <w:szCs w:val="24"/>
          <w:highlight w:val="yellow"/>
          <w:lang w:eastAsia="ru-RU"/>
        </w:rPr>
      </w:pPr>
      <w:r w:rsidRPr="000F0A3A">
        <w:rPr>
          <w:rFonts w:ascii="Arial" w:eastAsia="Times New Roman" w:hAnsi="Arial" w:cs="Arial"/>
          <w:color w:val="000000"/>
          <w:sz w:val="24"/>
          <w:szCs w:val="24"/>
          <w:lang w:eastAsia="ru-RU"/>
        </w:rPr>
        <w:t>Прошу дать разъяснение по вопросу ______________________________________</w:t>
      </w: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______________________________________________________________________</w:t>
      </w: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______________________________________________________________________</w:t>
      </w:r>
    </w:p>
    <w:p w:rsidR="000F0A3A" w:rsidRPr="000F0A3A" w:rsidRDefault="000F0A3A" w:rsidP="000F0A3A">
      <w:pPr>
        <w:widowControl w:val="0"/>
        <w:spacing w:after="0" w:line="360" w:lineRule="auto"/>
        <w:ind w:left="-567" w:firstLine="567"/>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______________________________________________________________________</w:t>
      </w: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 xml:space="preserve">Заявитель: ____________________________                            _________(подпись)                            </w:t>
      </w:r>
    </w:p>
    <w:p w:rsidR="000F0A3A" w:rsidRPr="000F0A3A" w:rsidRDefault="000F0A3A" w:rsidP="000F0A3A">
      <w:pPr>
        <w:widowControl w:val="0"/>
        <w:spacing w:after="0" w:line="240" w:lineRule="auto"/>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 xml:space="preserve">                  </w:t>
      </w:r>
      <w:proofErr w:type="gramStart"/>
      <w:r w:rsidRPr="000F0A3A">
        <w:rPr>
          <w:rFonts w:ascii="Arial" w:eastAsia="Times New Roman" w:hAnsi="Arial" w:cs="Arial"/>
          <w:color w:val="000000"/>
          <w:sz w:val="24"/>
          <w:szCs w:val="24"/>
          <w:lang w:eastAsia="ru-RU"/>
        </w:rPr>
        <w:t xml:space="preserve">(Ф.И.О (при наличии), должность представителя                                                                          </w:t>
      </w:r>
      <w:proofErr w:type="gramEnd"/>
    </w:p>
    <w:p w:rsidR="000F0A3A" w:rsidRPr="000F0A3A" w:rsidRDefault="000F0A3A" w:rsidP="000F0A3A">
      <w:pPr>
        <w:widowControl w:val="0"/>
        <w:spacing w:after="0" w:line="240" w:lineRule="auto"/>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 xml:space="preserve">                юридического лица; Ф.И.О (при наличии) гражданина)</w:t>
      </w: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 xml:space="preserve">"__"__________ 20____ г.                                М.П.    </w:t>
      </w: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p>
    <w:p w:rsidR="000F0A3A" w:rsidRPr="000F0A3A" w:rsidRDefault="000F0A3A" w:rsidP="000F0A3A">
      <w:pPr>
        <w:widowControl w:val="0"/>
        <w:spacing w:after="0" w:line="240" w:lineRule="auto"/>
        <w:ind w:left="-567" w:firstLine="567"/>
        <w:rPr>
          <w:rFonts w:ascii="Arial" w:eastAsia="Times New Roman" w:hAnsi="Arial" w:cs="Arial"/>
          <w:color w:val="000000"/>
          <w:sz w:val="24"/>
          <w:szCs w:val="24"/>
          <w:lang w:eastAsia="ru-RU"/>
        </w:rPr>
      </w:pPr>
    </w:p>
    <w:p w:rsidR="000F0A3A" w:rsidRPr="000F0A3A" w:rsidRDefault="000F0A3A" w:rsidP="000F0A3A">
      <w:pPr>
        <w:suppressAutoHyphens/>
        <w:jc w:val="center"/>
        <w:rPr>
          <w:rFonts w:ascii="Arial" w:eastAsia="Times New Roman" w:hAnsi="Arial" w:cs="Arial"/>
          <w:sz w:val="24"/>
          <w:szCs w:val="24"/>
          <w:lang w:eastAsia="zh-CN"/>
        </w:rPr>
        <w:sectPr w:rsidR="000F0A3A" w:rsidRPr="000F0A3A" w:rsidSect="00EE0228">
          <w:headerReference w:type="default" r:id="rId24"/>
          <w:pgSz w:w="11907" w:h="16839" w:code="9"/>
          <w:pgMar w:top="1134" w:right="851" w:bottom="1134" w:left="1701" w:header="720" w:footer="720" w:gutter="0"/>
          <w:cols w:space="720"/>
          <w:titlePg/>
          <w:docGrid w:linePitch="360" w:charSpace="-2458"/>
        </w:sectPr>
      </w:pPr>
      <w:r w:rsidRPr="000F0A3A">
        <w:rPr>
          <w:rFonts w:ascii="Arial" w:eastAsia="Times New Roman" w:hAnsi="Arial" w:cs="Arial"/>
          <w:sz w:val="24"/>
          <w:szCs w:val="24"/>
          <w:lang w:eastAsia="zh-CN"/>
        </w:rPr>
        <w:t xml:space="preserve"> </w:t>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p>
    <w:p w:rsidR="000F0A3A" w:rsidRPr="000F0A3A" w:rsidRDefault="000F0A3A" w:rsidP="000F0A3A">
      <w:pPr>
        <w:suppressAutoHyphens/>
        <w:spacing w:after="0" w:line="240" w:lineRule="auto"/>
        <w:ind w:left="1714"/>
        <w:jc w:val="right"/>
        <w:rPr>
          <w:rFonts w:ascii="Arial" w:eastAsia="Times New Roman" w:hAnsi="Arial" w:cs="Arial"/>
          <w:bCs/>
          <w:color w:val="000000"/>
          <w:sz w:val="24"/>
          <w:szCs w:val="24"/>
          <w:lang w:eastAsia="zh-CN"/>
        </w:rPr>
      </w:pPr>
      <w:r w:rsidRPr="000F0A3A">
        <w:rPr>
          <w:rFonts w:ascii="Arial" w:eastAsia="Times New Roman" w:hAnsi="Arial" w:cs="Arial"/>
          <w:sz w:val="24"/>
          <w:szCs w:val="24"/>
          <w:lang w:eastAsia="zh-CN"/>
        </w:rPr>
        <w:lastRenderedPageBreak/>
        <w:t>Приложение № 3</w:t>
      </w:r>
    </w:p>
    <w:p w:rsidR="000F0A3A" w:rsidRPr="000F0A3A" w:rsidRDefault="000F0A3A" w:rsidP="000F0A3A">
      <w:pPr>
        <w:suppressAutoHyphens/>
        <w:spacing w:after="0" w:line="240" w:lineRule="auto"/>
        <w:ind w:left="1714"/>
        <w:jc w:val="right"/>
        <w:rPr>
          <w:rFonts w:ascii="Arial" w:eastAsia="Times New Roman" w:hAnsi="Arial" w:cs="Arial"/>
          <w:sz w:val="24"/>
          <w:szCs w:val="24"/>
          <w:lang w:eastAsia="zh-CN"/>
        </w:rPr>
      </w:pPr>
      <w:r w:rsidRPr="000F0A3A">
        <w:rPr>
          <w:rFonts w:ascii="Arial" w:eastAsia="Times New Roman" w:hAnsi="Arial" w:cs="Arial"/>
          <w:bCs/>
          <w:color w:val="000000"/>
          <w:sz w:val="24"/>
          <w:szCs w:val="24"/>
          <w:lang w:eastAsia="zh-CN"/>
        </w:rPr>
        <w:t>к Административному регламенту</w:t>
      </w:r>
    </w:p>
    <w:p w:rsidR="000F0A3A" w:rsidRPr="000F0A3A" w:rsidRDefault="000F0A3A" w:rsidP="000F0A3A">
      <w:pPr>
        <w:suppressAutoHyphens/>
        <w:spacing w:after="45" w:line="240" w:lineRule="auto"/>
        <w:ind w:left="283" w:right="141"/>
        <w:jc w:val="right"/>
        <w:rPr>
          <w:rFonts w:ascii="Arial" w:eastAsia="Times New Roman" w:hAnsi="Arial" w:cs="Arial"/>
          <w:sz w:val="24"/>
          <w:szCs w:val="24"/>
          <w:lang w:eastAsia="zh-CN"/>
        </w:rPr>
      </w:pPr>
    </w:p>
    <w:p w:rsidR="000F0A3A" w:rsidRPr="000F0A3A" w:rsidRDefault="000F0A3A" w:rsidP="000F0A3A">
      <w:pPr>
        <w:suppressAutoHyphens/>
        <w:spacing w:after="59" w:line="240" w:lineRule="auto"/>
        <w:ind w:left="158"/>
        <w:jc w:val="center"/>
        <w:rPr>
          <w:rFonts w:ascii="Arial" w:eastAsia="Times New Roman" w:hAnsi="Arial" w:cs="Arial"/>
          <w:sz w:val="24"/>
          <w:szCs w:val="24"/>
          <w:lang w:eastAsia="zh-CN"/>
        </w:rPr>
      </w:pPr>
    </w:p>
    <w:p w:rsidR="000F0A3A" w:rsidRPr="000F0A3A" w:rsidRDefault="000F0A3A" w:rsidP="000F0A3A">
      <w:pPr>
        <w:spacing w:after="0" w:line="240" w:lineRule="auto"/>
        <w:jc w:val="center"/>
        <w:rPr>
          <w:rFonts w:ascii="Arial" w:eastAsia="Times New Roman" w:hAnsi="Arial" w:cs="Arial"/>
          <w:bCs/>
          <w:color w:val="000000"/>
          <w:sz w:val="24"/>
          <w:szCs w:val="24"/>
          <w:lang w:eastAsia="ru-RU"/>
        </w:rPr>
      </w:pPr>
      <w:r w:rsidRPr="000F0A3A">
        <w:rPr>
          <w:rFonts w:ascii="Arial" w:eastAsia="Times New Roman" w:hAnsi="Arial" w:cs="Arial"/>
          <w:bCs/>
          <w:color w:val="000000"/>
          <w:sz w:val="24"/>
          <w:szCs w:val="24"/>
          <w:lang w:eastAsia="ru-RU"/>
        </w:rPr>
        <w:t>БЛОК-СХЕМА</w:t>
      </w:r>
    </w:p>
    <w:p w:rsidR="000F0A3A" w:rsidRPr="000F0A3A" w:rsidRDefault="000F0A3A" w:rsidP="000F0A3A">
      <w:pPr>
        <w:spacing w:after="0" w:line="240" w:lineRule="auto"/>
        <w:jc w:val="center"/>
        <w:rPr>
          <w:rFonts w:ascii="Arial" w:eastAsia="Times New Roman" w:hAnsi="Arial" w:cs="Arial"/>
          <w:bCs/>
          <w:color w:val="000000"/>
          <w:sz w:val="24"/>
          <w:szCs w:val="24"/>
          <w:lang w:eastAsia="ru-RU"/>
        </w:rPr>
      </w:pPr>
      <w:r w:rsidRPr="000F0A3A">
        <w:rPr>
          <w:rFonts w:ascii="Arial" w:eastAsia="Times New Roman" w:hAnsi="Arial" w:cs="Arial"/>
          <w:bCs/>
          <w:color w:val="000000"/>
          <w:sz w:val="24"/>
          <w:szCs w:val="24"/>
          <w:lang w:eastAsia="ru-RU"/>
        </w:rPr>
        <w:t>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0F0A3A" w:rsidRPr="000F0A3A" w:rsidRDefault="000F0A3A" w:rsidP="000F0A3A">
      <w:pPr>
        <w:suppressAutoHyphens/>
        <w:ind w:left="-567"/>
        <w:jc w:val="center"/>
        <w:rPr>
          <w:rFonts w:ascii="Arial" w:eastAsia="Times New Roman" w:hAnsi="Arial" w:cs="Arial"/>
          <w:i/>
          <w:iCs/>
          <w:color w:val="000000"/>
          <w:sz w:val="24"/>
          <w:szCs w:val="24"/>
          <w:lang w:eastAsia="zh-CN"/>
        </w:rPr>
      </w:pPr>
    </w:p>
    <w:tbl>
      <w:tblPr>
        <w:tblW w:w="7938" w:type="dxa"/>
        <w:tblInd w:w="2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0F0A3A" w:rsidRPr="000F0A3A" w:rsidTr="00EE0228">
        <w:tc>
          <w:tcPr>
            <w:tcW w:w="7938" w:type="dxa"/>
            <w:tcMar>
              <w:left w:w="78" w:type="dxa"/>
            </w:tcMar>
          </w:tcPr>
          <w:p w:rsidR="000F0A3A" w:rsidRPr="000F0A3A" w:rsidRDefault="000F0A3A" w:rsidP="000F0A3A">
            <w:pPr>
              <w:suppressAutoHyphens/>
              <w:spacing w:after="0" w:line="240" w:lineRule="auto"/>
              <w:ind w:firstLine="709"/>
              <w:jc w:val="center"/>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прием и регистрация заявления и приложенных к нему документов</w:t>
            </w:r>
          </w:p>
        </w:tc>
      </w:tr>
    </w:tbl>
    <w:p w:rsidR="000F0A3A" w:rsidRPr="000F0A3A" w:rsidRDefault="000F0A3A" w:rsidP="000F0A3A">
      <w:pPr>
        <w:suppressAutoHyphens/>
        <w:ind w:left="-567"/>
        <w:jc w:val="center"/>
        <w:rPr>
          <w:rFonts w:ascii="Arial" w:eastAsia="Times New Roman" w:hAnsi="Arial" w:cs="Arial"/>
          <w:i/>
          <w:iCs/>
          <w:color w:val="000000"/>
          <w:sz w:val="24"/>
          <w:szCs w:val="24"/>
          <w:lang w:eastAsia="zh-CN"/>
        </w:rPr>
      </w:pPr>
      <w:r>
        <w:rPr>
          <w:rFonts w:ascii="Arial" w:eastAsia="Times New Roman" w:hAnsi="Arial" w:cs="Arial"/>
          <w:noProof/>
          <w:sz w:val="24"/>
          <w:szCs w:val="24"/>
          <w:lang w:eastAsia="ru-RU"/>
        </w:rPr>
        <mc:AlternateContent>
          <mc:Choice Requires="wps">
            <w:drawing>
              <wp:anchor distT="0" distB="0" distL="114299" distR="114299" simplePos="0" relativeHeight="251659264" behindDoc="0" locked="0" layoutInCell="1" allowOverlap="1" wp14:anchorId="4F1415C4" wp14:editId="5093F04C">
                <wp:simplePos x="0" y="0"/>
                <wp:positionH relativeFrom="column">
                  <wp:posOffset>2625089</wp:posOffset>
                </wp:positionH>
                <wp:positionV relativeFrom="paragraph">
                  <wp:posOffset>4445</wp:posOffset>
                </wp:positionV>
                <wp:extent cx="0" cy="628650"/>
                <wp:effectExtent l="7620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35pt" to="206.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">
                <v:stroke endarrow="block"/>
              </v:line>
            </w:pict>
          </mc:Fallback>
        </mc:AlternateContent>
      </w:r>
    </w:p>
    <w:p w:rsidR="000F0A3A" w:rsidRPr="000F0A3A" w:rsidRDefault="000F0A3A" w:rsidP="000F0A3A">
      <w:pPr>
        <w:suppressAutoHyphens/>
        <w:ind w:left="-567"/>
        <w:jc w:val="center"/>
        <w:rPr>
          <w:rFonts w:ascii="Arial" w:eastAsia="Times New Roman" w:hAnsi="Arial" w:cs="Arial"/>
          <w:i/>
          <w:iCs/>
          <w:color w:val="000000"/>
          <w:sz w:val="24"/>
          <w:szCs w:val="24"/>
          <w:lang w:eastAsia="zh-CN"/>
        </w:rPr>
      </w:pPr>
    </w:p>
    <w:tbl>
      <w:tblPr>
        <w:tblW w:w="7938" w:type="dxa"/>
        <w:tblInd w:w="3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0F0A3A" w:rsidRPr="000F0A3A" w:rsidTr="00EE0228">
        <w:tc>
          <w:tcPr>
            <w:tcW w:w="7938" w:type="dxa"/>
            <w:tcMar>
              <w:left w:w="78" w:type="dxa"/>
            </w:tcMar>
          </w:tcPr>
          <w:p w:rsidR="000F0A3A" w:rsidRPr="000F0A3A" w:rsidRDefault="000F0A3A" w:rsidP="000F0A3A">
            <w:pPr>
              <w:tabs>
                <w:tab w:val="left" w:pos="863"/>
              </w:tabs>
              <w:spacing w:after="0" w:line="322" w:lineRule="exact"/>
              <w:ind w:right="20"/>
              <w:jc w:val="center"/>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 xml:space="preserve">рассмотрение заявления и документов, принятие решения </w:t>
            </w:r>
          </w:p>
          <w:p w:rsidR="000F0A3A" w:rsidRPr="000F0A3A" w:rsidRDefault="000F0A3A" w:rsidP="000F0A3A">
            <w:pPr>
              <w:tabs>
                <w:tab w:val="left" w:pos="863"/>
              </w:tabs>
              <w:spacing w:after="0" w:line="322" w:lineRule="exact"/>
              <w:ind w:right="20"/>
              <w:jc w:val="center"/>
              <w:rPr>
                <w:rFonts w:ascii="Arial" w:eastAsia="Times New Roman" w:hAnsi="Arial" w:cs="Arial"/>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0288" behindDoc="0" locked="0" layoutInCell="1" allowOverlap="1" wp14:anchorId="56766342" wp14:editId="16CAB80A">
                      <wp:simplePos x="0" y="0"/>
                      <wp:positionH relativeFrom="column">
                        <wp:posOffset>2347594</wp:posOffset>
                      </wp:positionH>
                      <wp:positionV relativeFrom="paragraph">
                        <wp:posOffset>403225</wp:posOffset>
                      </wp:positionV>
                      <wp:extent cx="0" cy="645160"/>
                      <wp:effectExtent l="76200" t="0" r="76200" b="596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5pt,31.75pt" to="184.8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">
                      <v:stroke endarrow="block"/>
                    </v:line>
                  </w:pict>
                </mc:Fallback>
              </mc:AlternateContent>
            </w:r>
            <w:r w:rsidRPr="000F0A3A">
              <w:rPr>
                <w:rFonts w:ascii="Arial" w:eastAsia="Times New Roman" w:hAnsi="Arial" w:cs="Arial"/>
                <w:color w:val="000000"/>
                <w:sz w:val="24"/>
                <w:szCs w:val="24"/>
                <w:lang w:eastAsia="ru-RU"/>
              </w:rPr>
              <w:t>о даче письменных разъяснений по вопросам применения муниципальных правовых актов о налогах и сборах</w:t>
            </w:r>
          </w:p>
        </w:tc>
      </w:tr>
    </w:tbl>
    <w:p w:rsidR="000F0A3A" w:rsidRPr="000F0A3A" w:rsidRDefault="000F0A3A" w:rsidP="000F0A3A">
      <w:pPr>
        <w:suppressAutoHyphens/>
        <w:ind w:left="-567"/>
        <w:jc w:val="center"/>
        <w:rPr>
          <w:rFonts w:ascii="Arial" w:eastAsia="Times New Roman" w:hAnsi="Arial" w:cs="Arial"/>
          <w:i/>
          <w:iCs/>
          <w:color w:val="000000"/>
          <w:sz w:val="24"/>
          <w:szCs w:val="24"/>
          <w:lang w:eastAsia="zh-CN"/>
        </w:rPr>
      </w:pPr>
    </w:p>
    <w:p w:rsidR="000F0A3A" w:rsidRPr="000F0A3A" w:rsidRDefault="000F0A3A" w:rsidP="000F0A3A">
      <w:pPr>
        <w:suppressAutoHyphens/>
        <w:ind w:left="-567"/>
        <w:jc w:val="center"/>
        <w:rPr>
          <w:rFonts w:ascii="Arial" w:eastAsia="Times New Roman" w:hAnsi="Arial" w:cs="Arial"/>
          <w:i/>
          <w:iCs/>
          <w:color w:val="000000"/>
          <w:sz w:val="24"/>
          <w:szCs w:val="24"/>
          <w:lang w:eastAsia="zh-CN"/>
        </w:rPr>
      </w:pPr>
    </w:p>
    <w:tbl>
      <w:tblPr>
        <w:tblW w:w="8042" w:type="dxa"/>
        <w:tblInd w:w="3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0F0A3A" w:rsidRPr="000F0A3A" w:rsidTr="00EE0228">
        <w:trPr>
          <w:trHeight w:val="493"/>
        </w:trPr>
        <w:tc>
          <w:tcPr>
            <w:tcW w:w="8042" w:type="dxa"/>
            <w:tcMar>
              <w:left w:w="78" w:type="dxa"/>
            </w:tcMar>
          </w:tcPr>
          <w:p w:rsidR="000F0A3A" w:rsidRPr="000F0A3A" w:rsidRDefault="000F0A3A" w:rsidP="000F0A3A">
            <w:pPr>
              <w:suppressAutoHyphens/>
              <w:ind w:left="282"/>
              <w:jc w:val="center"/>
              <w:rPr>
                <w:rFonts w:ascii="Arial" w:eastAsia="Times New Roman" w:hAnsi="Arial" w:cs="Arial"/>
                <w:color w:val="000000"/>
                <w:sz w:val="24"/>
                <w:szCs w:val="24"/>
                <w:lang w:eastAsia="zh-CN"/>
              </w:rPr>
            </w:pPr>
            <w:r w:rsidRPr="000F0A3A">
              <w:rPr>
                <w:rFonts w:ascii="Arial" w:eastAsia="Times New Roman" w:hAnsi="Arial" w:cs="Arial"/>
                <w:color w:val="000000"/>
                <w:sz w:val="24"/>
                <w:szCs w:val="24"/>
                <w:lang w:eastAsia="zh-CN"/>
              </w:rPr>
              <w:t>направление результатов рассмотрения заявления</w:t>
            </w:r>
          </w:p>
        </w:tc>
      </w:tr>
    </w:tbl>
    <w:p w:rsidR="000F0A3A" w:rsidRPr="000F0A3A" w:rsidRDefault="000F0A3A" w:rsidP="000F0A3A">
      <w:pPr>
        <w:suppressAutoHyphens/>
        <w:rPr>
          <w:rFonts w:ascii="Arial" w:eastAsia="Times New Roman" w:hAnsi="Arial" w:cs="Arial"/>
          <w:b/>
          <w:sz w:val="24"/>
          <w:szCs w:val="24"/>
          <w:lang w:eastAsia="zh-CN"/>
        </w:rPr>
      </w:pPr>
    </w:p>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lastRenderedPageBreak/>
        <w:t>АДМИНИСТРАЦИЯ НОВОСЕЛОВСКОГО СЕЛЬСКОГО ПОСЕЛЕНИЯ</w:t>
      </w:r>
    </w:p>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t>КОЛПАШЕВСКОГО РАЙОНА  ТОМСКОЙ ОБЛАСТИ</w:t>
      </w:r>
    </w:p>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t>ПОСТАНОВЛЕНИЕ</w:t>
      </w:r>
    </w:p>
    <w:p w:rsidR="000F0A3A" w:rsidRPr="000F0A3A" w:rsidRDefault="000F0A3A" w:rsidP="000F0A3A">
      <w:pPr>
        <w:spacing w:after="0" w:line="48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07.11.2023                                                                                                             № 162</w:t>
      </w:r>
    </w:p>
    <w:p w:rsidR="000F0A3A" w:rsidRPr="000F0A3A" w:rsidRDefault="000F0A3A" w:rsidP="000F0A3A">
      <w:pPr>
        <w:spacing w:after="0" w:line="240" w:lineRule="auto"/>
        <w:rPr>
          <w:rFonts w:ascii="Arial" w:eastAsia="Times New Roman" w:hAnsi="Arial" w:cs="Arial"/>
          <w:sz w:val="24"/>
          <w:szCs w:val="24"/>
          <w:lang w:eastAsia="ru-RU"/>
        </w:rPr>
      </w:pPr>
    </w:p>
    <w:p w:rsidR="000F0A3A" w:rsidRPr="000F0A3A" w:rsidRDefault="000F0A3A" w:rsidP="000F0A3A">
      <w:pPr>
        <w:spacing w:after="0" w:line="240" w:lineRule="auto"/>
        <w:jc w:val="center"/>
        <w:rPr>
          <w:rFonts w:ascii="Arial" w:eastAsia="Times New Roman" w:hAnsi="Arial" w:cs="Arial"/>
          <w:bCs/>
          <w:sz w:val="24"/>
          <w:szCs w:val="24"/>
        </w:rPr>
      </w:pPr>
      <w:r w:rsidRPr="000F0A3A">
        <w:rPr>
          <w:rFonts w:ascii="Arial" w:eastAsia="Times New Roman" w:hAnsi="Arial" w:cs="Arial"/>
          <w:bCs/>
          <w:sz w:val="24"/>
          <w:szCs w:val="24"/>
        </w:rPr>
        <w:t>О включении граждан в список нуждающихся в древесине для собственных нужд</w:t>
      </w:r>
    </w:p>
    <w:p w:rsidR="000F0A3A" w:rsidRPr="000F0A3A" w:rsidRDefault="000F0A3A" w:rsidP="000F0A3A">
      <w:pPr>
        <w:spacing w:after="0" w:line="240" w:lineRule="auto"/>
        <w:jc w:val="center"/>
        <w:rPr>
          <w:rFonts w:ascii="Arial" w:eastAsia="Times New Roman" w:hAnsi="Arial" w:cs="Arial"/>
          <w:sz w:val="24"/>
          <w:szCs w:val="24"/>
          <w:lang w:eastAsia="ru-RU"/>
        </w:rPr>
      </w:pPr>
    </w:p>
    <w:p w:rsidR="000F0A3A" w:rsidRPr="000F0A3A" w:rsidRDefault="000F0A3A" w:rsidP="000F0A3A">
      <w:pPr>
        <w:spacing w:after="0" w:line="240" w:lineRule="auto"/>
        <w:jc w:val="center"/>
        <w:rPr>
          <w:rFonts w:ascii="Arial" w:eastAsia="Times New Roman" w:hAnsi="Arial" w:cs="Arial"/>
          <w:sz w:val="24"/>
          <w:szCs w:val="24"/>
          <w:lang w:eastAsia="ru-RU"/>
        </w:rPr>
      </w:pPr>
    </w:p>
    <w:p w:rsidR="000F0A3A" w:rsidRPr="000F0A3A" w:rsidRDefault="000F0A3A" w:rsidP="000F0A3A">
      <w:pPr>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Руководствуясь Законом Томской области от 9 августа 2007года №165-ОЗ «Об установлении порядка и нормативов заготовки гражданами древесины для собственных нужд» и на основании личных заявлений граждан о включении их в список нуждающихся в древесине для собственных нужд при наличии предусмотренных оснований</w:t>
      </w:r>
    </w:p>
    <w:p w:rsidR="000F0A3A" w:rsidRPr="000F0A3A" w:rsidRDefault="000F0A3A" w:rsidP="000F0A3A">
      <w:pPr>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ПОСТАНОВЛЯЮ: </w:t>
      </w:r>
    </w:p>
    <w:p w:rsidR="000F0A3A" w:rsidRPr="000F0A3A" w:rsidRDefault="000F0A3A" w:rsidP="000F0A3A">
      <w:pPr>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1. Внести граждан муниципального образования «Новоселовское сельское поселение» в список граждан, признанных нуждающимися в древесине для собственных нужд согласно приложению.</w:t>
      </w:r>
    </w:p>
    <w:p w:rsidR="000F0A3A" w:rsidRPr="000F0A3A" w:rsidRDefault="000F0A3A" w:rsidP="000F0A3A">
      <w:pPr>
        <w:spacing w:after="0" w:line="240" w:lineRule="auto"/>
        <w:ind w:firstLine="709"/>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2.  </w:t>
      </w:r>
      <w:proofErr w:type="gramStart"/>
      <w:r w:rsidRPr="000F0A3A">
        <w:rPr>
          <w:rFonts w:ascii="Arial" w:eastAsia="Times New Roman" w:hAnsi="Arial" w:cs="Arial"/>
          <w:sz w:val="24"/>
          <w:szCs w:val="24"/>
          <w:lang w:eastAsia="ru-RU"/>
        </w:rPr>
        <w:t>Контроль за</w:t>
      </w:r>
      <w:proofErr w:type="gramEnd"/>
      <w:r w:rsidRPr="000F0A3A">
        <w:rPr>
          <w:rFonts w:ascii="Arial" w:eastAsia="Times New Roman" w:hAnsi="Arial" w:cs="Arial"/>
          <w:sz w:val="24"/>
          <w:szCs w:val="24"/>
          <w:lang w:eastAsia="ru-RU"/>
        </w:rPr>
        <w:t xml:space="preserve"> выполнением постановления оставляю за собой.</w:t>
      </w:r>
    </w:p>
    <w:p w:rsidR="000F0A3A" w:rsidRPr="000F0A3A" w:rsidRDefault="000F0A3A" w:rsidP="000F0A3A">
      <w:pPr>
        <w:spacing w:after="0" w:line="240" w:lineRule="auto"/>
        <w:ind w:firstLine="709"/>
        <w:rPr>
          <w:rFonts w:ascii="Arial" w:eastAsia="Times New Roman" w:hAnsi="Arial" w:cs="Arial"/>
          <w:sz w:val="24"/>
          <w:szCs w:val="24"/>
          <w:lang w:eastAsia="ru-RU"/>
        </w:rPr>
      </w:pPr>
    </w:p>
    <w:p w:rsidR="000F0A3A" w:rsidRPr="000F0A3A" w:rsidRDefault="000F0A3A" w:rsidP="000F0A3A">
      <w:pPr>
        <w:spacing w:after="0" w:line="240" w:lineRule="auto"/>
        <w:jc w:val="both"/>
        <w:rPr>
          <w:rFonts w:ascii="Arial" w:eastAsia="Times New Roman" w:hAnsi="Arial" w:cs="Arial"/>
          <w:bCs/>
          <w:sz w:val="24"/>
          <w:szCs w:val="24"/>
          <w:lang w:eastAsia="ru-RU"/>
        </w:rPr>
      </w:pPr>
      <w:r w:rsidRPr="000F0A3A">
        <w:rPr>
          <w:rFonts w:ascii="Arial" w:eastAsia="Times New Roman" w:hAnsi="Arial" w:cs="Arial"/>
          <w:bCs/>
          <w:sz w:val="24"/>
          <w:szCs w:val="24"/>
          <w:lang w:eastAsia="ru-RU"/>
        </w:rPr>
        <w:t xml:space="preserve">        </w:t>
      </w:r>
    </w:p>
    <w:p w:rsidR="000F0A3A" w:rsidRPr="000F0A3A" w:rsidRDefault="000F0A3A" w:rsidP="000F0A3A">
      <w:pPr>
        <w:spacing w:after="0" w:line="228" w:lineRule="auto"/>
        <w:ind w:firstLine="284"/>
        <w:jc w:val="both"/>
        <w:rPr>
          <w:rFonts w:ascii="Arial" w:eastAsia="Times New Roman" w:hAnsi="Arial" w:cs="Arial"/>
          <w:sz w:val="24"/>
          <w:szCs w:val="24"/>
          <w:lang w:eastAsia="ru-RU"/>
        </w:rPr>
      </w:pPr>
      <w:r w:rsidRPr="000F0A3A">
        <w:rPr>
          <w:rFonts w:ascii="Arial" w:eastAsia="Times New Roman" w:hAnsi="Arial" w:cs="Arial"/>
          <w:bCs/>
          <w:sz w:val="24"/>
          <w:szCs w:val="24"/>
          <w:lang w:eastAsia="ru-RU"/>
        </w:rPr>
        <w:t xml:space="preserve"> </w:t>
      </w:r>
    </w:p>
    <w:p w:rsidR="000F0A3A" w:rsidRPr="000F0A3A" w:rsidRDefault="000F0A3A" w:rsidP="000F0A3A">
      <w:pPr>
        <w:spacing w:after="0" w:line="228"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Глава поселения                                                                                    С.В. Петров</w:t>
      </w:r>
    </w:p>
    <w:p w:rsidR="000F0A3A" w:rsidRPr="000F0A3A" w:rsidRDefault="000F0A3A" w:rsidP="000F0A3A">
      <w:pPr>
        <w:spacing w:after="0" w:line="240" w:lineRule="auto"/>
        <w:rPr>
          <w:rFonts w:ascii="Arial" w:eastAsia="Times New Roman" w:hAnsi="Arial" w:cs="Arial"/>
          <w:sz w:val="24"/>
          <w:szCs w:val="24"/>
          <w:lang w:eastAsia="ru-RU"/>
        </w:rPr>
      </w:pPr>
    </w:p>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p>
    <w:p w:rsidR="000F0A3A" w:rsidRPr="000F0A3A" w:rsidRDefault="000F0A3A" w:rsidP="000F0A3A">
      <w:pPr>
        <w:tabs>
          <w:tab w:val="left" w:pos="4500"/>
        </w:tabs>
        <w:spacing w:after="0" w:line="24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t>АДМИНИСТРАЦИЯ НОВОСЕЛОВСКОГО СЕЛЬСКОГО ПОСЕЛЕНИЯ</w:t>
      </w:r>
    </w:p>
    <w:p w:rsidR="000F0A3A" w:rsidRPr="000F0A3A" w:rsidRDefault="000F0A3A" w:rsidP="000F0A3A">
      <w:pPr>
        <w:tabs>
          <w:tab w:val="left" w:pos="4500"/>
        </w:tabs>
        <w:spacing w:after="0" w:line="240" w:lineRule="auto"/>
        <w:jc w:val="center"/>
        <w:rPr>
          <w:rFonts w:ascii="Arial" w:eastAsia="Times New Roman" w:hAnsi="Arial" w:cs="Arial"/>
          <w:b/>
          <w:bCs/>
          <w:sz w:val="24"/>
          <w:szCs w:val="24"/>
          <w:lang w:eastAsia="ru-RU"/>
        </w:rPr>
      </w:pPr>
    </w:p>
    <w:p w:rsidR="000F0A3A" w:rsidRPr="000F0A3A" w:rsidRDefault="000F0A3A" w:rsidP="000F0A3A">
      <w:pPr>
        <w:tabs>
          <w:tab w:val="left" w:pos="4500"/>
        </w:tabs>
        <w:spacing w:after="0" w:line="24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t>КОЛПАШЕВСКОГО РАЙОНА ТОМСКОЙ ОБЛАСТИ</w:t>
      </w:r>
    </w:p>
    <w:p w:rsidR="000F0A3A" w:rsidRPr="000F0A3A" w:rsidRDefault="000F0A3A" w:rsidP="000F0A3A">
      <w:pPr>
        <w:spacing w:before="240" w:after="120" w:line="240" w:lineRule="auto"/>
        <w:jc w:val="center"/>
        <w:outlineLvl w:val="1"/>
        <w:rPr>
          <w:rFonts w:ascii="Arial" w:eastAsia="Times New Roman" w:hAnsi="Arial" w:cs="Arial"/>
          <w:b/>
          <w:sz w:val="24"/>
          <w:szCs w:val="24"/>
          <w:lang w:eastAsia="ru-RU"/>
        </w:rPr>
      </w:pPr>
      <w:r w:rsidRPr="000F0A3A">
        <w:rPr>
          <w:rFonts w:ascii="Arial" w:eastAsia="Times New Roman" w:hAnsi="Arial" w:cs="Arial"/>
          <w:b/>
          <w:sz w:val="24"/>
          <w:szCs w:val="24"/>
          <w:lang w:eastAsia="ru-RU"/>
        </w:rPr>
        <w:t>ПОСТАНОВЛЕНИЕ</w:t>
      </w:r>
    </w:p>
    <w:p w:rsidR="000F0A3A" w:rsidRPr="000F0A3A" w:rsidRDefault="000F0A3A" w:rsidP="000F0A3A">
      <w:pPr>
        <w:spacing w:after="0" w:line="240" w:lineRule="auto"/>
        <w:rPr>
          <w:rFonts w:ascii="Arial" w:eastAsia="Times New Roman" w:hAnsi="Arial" w:cs="Arial"/>
          <w:sz w:val="24"/>
          <w:szCs w:val="24"/>
          <w:lang w:eastAsia="ru-RU"/>
        </w:rPr>
      </w:pPr>
    </w:p>
    <w:p w:rsidR="000F0A3A" w:rsidRPr="000F0A3A" w:rsidRDefault="000F0A3A" w:rsidP="000F0A3A">
      <w:pPr>
        <w:spacing w:after="0" w:line="240" w:lineRule="auto"/>
        <w:rPr>
          <w:rFonts w:ascii="Arial" w:eastAsia="Times New Roman" w:hAnsi="Arial" w:cs="Arial"/>
          <w:sz w:val="24"/>
          <w:szCs w:val="24"/>
          <w:lang w:eastAsia="ru-RU"/>
        </w:rPr>
      </w:pPr>
    </w:p>
    <w:p w:rsidR="000F0A3A" w:rsidRPr="000F0A3A" w:rsidRDefault="000F0A3A" w:rsidP="000F0A3A">
      <w:pPr>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07.11.2023                                                                                                       № 163</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Об утверждении таксы, порядка и методики расчета</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b/>
          <w:sz w:val="24"/>
          <w:szCs w:val="24"/>
          <w:lang w:eastAsia="ru-RU"/>
        </w:rPr>
      </w:pPr>
      <w:proofErr w:type="gramStart"/>
      <w:r w:rsidRPr="000F0A3A">
        <w:rPr>
          <w:rFonts w:ascii="Arial" w:eastAsia="Times New Roman" w:hAnsi="Arial" w:cs="Arial"/>
          <w:sz w:val="24"/>
          <w:szCs w:val="24"/>
          <w:lang w:eastAsia="ru-RU"/>
        </w:rPr>
        <w:t xml:space="preserve">В соответствии с Земельным </w:t>
      </w:r>
      <w:hyperlink r:id="rId25">
        <w:r w:rsidRPr="000F0A3A">
          <w:rPr>
            <w:rFonts w:ascii="Arial" w:eastAsia="Times New Roman" w:hAnsi="Arial" w:cs="Arial"/>
            <w:sz w:val="24"/>
            <w:szCs w:val="24"/>
            <w:lang w:eastAsia="ru-RU"/>
          </w:rPr>
          <w:t>кодексом</w:t>
        </w:r>
      </w:hyperlink>
      <w:r w:rsidRPr="000F0A3A">
        <w:rPr>
          <w:rFonts w:ascii="Arial" w:eastAsia="Times New Roman" w:hAnsi="Arial" w:cs="Arial"/>
          <w:sz w:val="24"/>
          <w:szCs w:val="24"/>
          <w:lang w:eastAsia="ru-RU"/>
        </w:rPr>
        <w:t xml:space="preserve"> Российской Федерации, Лесным </w:t>
      </w:r>
      <w:hyperlink r:id="rId26">
        <w:r w:rsidRPr="000F0A3A">
          <w:rPr>
            <w:rFonts w:ascii="Arial" w:eastAsia="Times New Roman" w:hAnsi="Arial" w:cs="Arial"/>
            <w:sz w:val="24"/>
            <w:szCs w:val="24"/>
            <w:lang w:eastAsia="ru-RU"/>
          </w:rPr>
          <w:t>кодексом</w:t>
        </w:r>
      </w:hyperlink>
      <w:r w:rsidRPr="000F0A3A">
        <w:rPr>
          <w:rFonts w:ascii="Arial" w:eastAsia="Times New Roman" w:hAnsi="Arial" w:cs="Arial"/>
          <w:sz w:val="24"/>
          <w:szCs w:val="24"/>
          <w:lang w:eastAsia="ru-RU"/>
        </w:rPr>
        <w:t xml:space="preserve"> Российской Федерации, Федеральным </w:t>
      </w:r>
      <w:hyperlink r:id="rId27">
        <w:r w:rsidRPr="000F0A3A">
          <w:rPr>
            <w:rFonts w:ascii="Arial" w:eastAsia="Times New Roman" w:hAnsi="Arial" w:cs="Arial"/>
            <w:sz w:val="24"/>
            <w:szCs w:val="24"/>
            <w:lang w:eastAsia="ru-RU"/>
          </w:rPr>
          <w:t>законом</w:t>
        </w:r>
      </w:hyperlink>
      <w:r w:rsidRPr="000F0A3A">
        <w:rPr>
          <w:rFonts w:ascii="Arial" w:eastAsia="Times New Roman" w:hAnsi="Arial" w:cs="Arial"/>
          <w:sz w:val="24"/>
          <w:szCs w:val="24"/>
          <w:lang w:eastAsia="ru-RU"/>
        </w:rPr>
        <w:t xml:space="preserve"> от 25.10.2001№137-ФЗ «О введении в действие Земельного кодекса Российской Федерации», Федеральным </w:t>
      </w:r>
      <w:hyperlink r:id="rId28">
        <w:r w:rsidRPr="000F0A3A">
          <w:rPr>
            <w:rFonts w:ascii="Arial" w:eastAsia="Times New Roman" w:hAnsi="Arial" w:cs="Arial"/>
            <w:sz w:val="24"/>
            <w:szCs w:val="24"/>
            <w:lang w:eastAsia="ru-RU"/>
          </w:rPr>
          <w:t>законом</w:t>
        </w:r>
      </w:hyperlink>
      <w:r w:rsidRPr="000F0A3A">
        <w:rPr>
          <w:rFonts w:ascii="Arial" w:eastAsia="Times New Roman" w:hAnsi="Arial" w:cs="Arial"/>
          <w:sz w:val="24"/>
          <w:szCs w:val="24"/>
          <w:lang w:eastAsia="ru-RU"/>
        </w:rPr>
        <w:t xml:space="preserve"> от 10.01.2002 №7-ФЗ «Об охране окружающей среды», </w:t>
      </w:r>
      <w:hyperlink r:id="rId29">
        <w:r w:rsidRPr="000F0A3A">
          <w:rPr>
            <w:rFonts w:ascii="Arial" w:eastAsia="Times New Roman" w:hAnsi="Arial" w:cs="Arial"/>
            <w:sz w:val="24"/>
            <w:szCs w:val="24"/>
            <w:lang w:eastAsia="ru-RU"/>
          </w:rPr>
          <w:t>Постановление</w:t>
        </w:r>
      </w:hyperlink>
      <w:r w:rsidRPr="000F0A3A">
        <w:rPr>
          <w:rFonts w:ascii="Arial" w:eastAsia="Times New Roman" w:hAnsi="Arial" w:cs="Arial"/>
          <w:sz w:val="24"/>
          <w:szCs w:val="24"/>
          <w:lang w:eastAsia="ru-RU"/>
        </w:rPr>
        <w:t xml:space="preserve">м Правительства РФ от 29.12.2018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руководствуясь </w:t>
      </w:r>
      <w:hyperlink r:id="rId30">
        <w:r w:rsidRPr="000F0A3A">
          <w:rPr>
            <w:rFonts w:ascii="Arial" w:eastAsia="Times New Roman" w:hAnsi="Arial" w:cs="Arial"/>
            <w:sz w:val="24"/>
            <w:szCs w:val="24"/>
            <w:lang w:eastAsia="ru-RU"/>
          </w:rPr>
          <w:t>ст. 14</w:t>
        </w:r>
        <w:proofErr w:type="gramEnd"/>
      </w:hyperlink>
      <w:r w:rsidRPr="000F0A3A">
        <w:rPr>
          <w:rFonts w:ascii="Arial" w:eastAsia="Times New Roman" w:hAnsi="Arial" w:cs="Arial"/>
          <w:sz w:val="24"/>
          <w:szCs w:val="24"/>
          <w:lang w:eastAsia="ru-RU"/>
        </w:rPr>
        <w:t xml:space="preserve"> Федерального закона от 06.10.2003 №131-ФЗ «Об общих принципах организации местного самоуправления в Российской Федерации», </w:t>
      </w:r>
      <w:hyperlink r:id="rId31">
        <w:r w:rsidRPr="000F0A3A">
          <w:rPr>
            <w:rFonts w:ascii="Arial" w:eastAsia="Times New Roman" w:hAnsi="Arial" w:cs="Arial"/>
            <w:sz w:val="24"/>
            <w:szCs w:val="24"/>
            <w:lang w:eastAsia="ru-RU"/>
          </w:rPr>
          <w:t>Уставом</w:t>
        </w:r>
      </w:hyperlink>
      <w:r w:rsidRPr="000F0A3A">
        <w:rPr>
          <w:rFonts w:ascii="Arial" w:eastAsia="Times New Roman" w:hAnsi="Arial" w:cs="Arial"/>
          <w:sz w:val="24"/>
          <w:szCs w:val="24"/>
          <w:lang w:eastAsia="ru-RU"/>
        </w:rPr>
        <w:t xml:space="preserve"> муниципального образования «Новоселовское сельское поселение»</w:t>
      </w:r>
      <w:r w:rsidRPr="000F0A3A">
        <w:rPr>
          <w:rFonts w:ascii="Arial" w:eastAsia="Times New Roman" w:hAnsi="Arial" w:cs="Arial"/>
          <w:b/>
          <w:sz w:val="24"/>
          <w:szCs w:val="24"/>
          <w:lang w:eastAsia="ru-RU"/>
        </w:rPr>
        <w:t xml:space="preserve"> </w:t>
      </w: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ПОСТАНОВЛЯЮ:</w:t>
      </w: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 Установить таксы, порядок и методики расчета 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 согласно </w:t>
      </w:r>
      <w:hyperlink w:anchor="P38">
        <w:r w:rsidRPr="000F0A3A">
          <w:rPr>
            <w:rFonts w:ascii="Arial" w:eastAsia="Times New Roman" w:hAnsi="Arial" w:cs="Arial"/>
            <w:sz w:val="24"/>
            <w:szCs w:val="24"/>
            <w:lang w:eastAsia="ru-RU"/>
          </w:rPr>
          <w:t>приложениям №№1</w:t>
        </w:r>
      </w:hyperlink>
      <w:r w:rsidRPr="000F0A3A">
        <w:rPr>
          <w:rFonts w:ascii="Arial" w:eastAsia="Times New Roman" w:hAnsi="Arial" w:cs="Arial"/>
          <w:sz w:val="24"/>
          <w:szCs w:val="24"/>
          <w:lang w:eastAsia="ru-RU"/>
        </w:rPr>
        <w:t xml:space="preserve">, </w:t>
      </w:r>
      <w:hyperlink w:anchor="P69">
        <w:r w:rsidRPr="000F0A3A">
          <w:rPr>
            <w:rFonts w:ascii="Arial" w:eastAsia="Times New Roman" w:hAnsi="Arial" w:cs="Arial"/>
            <w:sz w:val="24"/>
            <w:szCs w:val="24"/>
            <w:lang w:eastAsia="ru-RU"/>
          </w:rPr>
          <w:t>2</w:t>
        </w:r>
      </w:hyperlink>
      <w:r w:rsidRPr="000F0A3A">
        <w:rPr>
          <w:rFonts w:ascii="Arial" w:eastAsia="Times New Roman" w:hAnsi="Arial" w:cs="Arial"/>
          <w:sz w:val="24"/>
          <w:szCs w:val="24"/>
          <w:lang w:eastAsia="ru-RU"/>
        </w:rPr>
        <w:t xml:space="preserve">, </w:t>
      </w:r>
      <w:hyperlink w:anchor="P115">
        <w:r w:rsidRPr="000F0A3A">
          <w:rPr>
            <w:rFonts w:ascii="Arial" w:eastAsia="Times New Roman" w:hAnsi="Arial" w:cs="Arial"/>
            <w:sz w:val="24"/>
            <w:szCs w:val="24"/>
            <w:lang w:eastAsia="ru-RU"/>
          </w:rPr>
          <w:t>3</w:t>
        </w:r>
      </w:hyperlink>
      <w:r w:rsidRPr="000F0A3A">
        <w:rPr>
          <w:rFonts w:ascii="Arial" w:eastAsia="Times New Roman" w:hAnsi="Arial" w:cs="Arial"/>
          <w:sz w:val="24"/>
          <w:szCs w:val="24"/>
          <w:lang w:eastAsia="ru-RU"/>
        </w:rPr>
        <w:t xml:space="preserve"> к настоящему постановлению.</w:t>
      </w: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2. Установить </w:t>
      </w:r>
      <w:proofErr w:type="gramStart"/>
      <w:r w:rsidRPr="000F0A3A">
        <w:rPr>
          <w:rFonts w:ascii="Arial" w:eastAsia="Times New Roman" w:hAnsi="Arial" w:cs="Arial"/>
          <w:sz w:val="24"/>
          <w:szCs w:val="24"/>
          <w:lang w:eastAsia="ru-RU"/>
        </w:rPr>
        <w:t>норматив</w:t>
      </w:r>
      <w:proofErr w:type="gramEnd"/>
      <w:r w:rsidRPr="000F0A3A">
        <w:rPr>
          <w:rFonts w:ascii="Arial" w:eastAsia="Times New Roman" w:hAnsi="Arial" w:cs="Arial"/>
          <w:sz w:val="24"/>
          <w:szCs w:val="24"/>
          <w:lang w:eastAsia="ru-RU"/>
        </w:rPr>
        <w:t xml:space="preserve"> для исчисления исходя из экологической ценности категории земель произрастания: для деревьев в кубическом объеме дерева в метрах и диаметре ствола дерева на высоте 1,3 метра (для хвойных пород до 12 см и более, для лиственных пород до 16 см и более), для кустарников за каждый уничтоженный или поврежденный экземпляр.</w:t>
      </w: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3. </w:t>
      </w:r>
      <w:proofErr w:type="gramStart"/>
      <w:r w:rsidRPr="000F0A3A">
        <w:rPr>
          <w:rFonts w:ascii="Arial" w:eastAsia="Times New Roman" w:hAnsi="Arial" w:cs="Arial"/>
          <w:sz w:val="24"/>
          <w:szCs w:val="24"/>
          <w:lang w:eastAsia="ru-RU"/>
        </w:rPr>
        <w:t xml:space="preserve">Установить, что ущерб, причиненный лесным насаждениям или не отнесенным к лесным насаждениям деревьям, кустарникам в результате преступлений, предусмотренных </w:t>
      </w:r>
      <w:hyperlink r:id="rId32">
        <w:r w:rsidRPr="000F0A3A">
          <w:rPr>
            <w:rFonts w:ascii="Arial" w:eastAsia="Times New Roman" w:hAnsi="Arial" w:cs="Arial"/>
            <w:sz w:val="24"/>
            <w:szCs w:val="24"/>
            <w:lang w:eastAsia="ru-RU"/>
          </w:rPr>
          <w:t>статьями 260</w:t>
        </w:r>
      </w:hyperlink>
      <w:r w:rsidRPr="000F0A3A">
        <w:rPr>
          <w:rFonts w:ascii="Arial" w:eastAsia="Times New Roman" w:hAnsi="Arial" w:cs="Arial"/>
          <w:sz w:val="24"/>
          <w:szCs w:val="24"/>
          <w:lang w:eastAsia="ru-RU"/>
        </w:rPr>
        <w:t xml:space="preserve"> и </w:t>
      </w:r>
      <w:hyperlink r:id="rId33">
        <w:r w:rsidRPr="000F0A3A">
          <w:rPr>
            <w:rFonts w:ascii="Arial" w:eastAsia="Times New Roman" w:hAnsi="Arial" w:cs="Arial"/>
            <w:sz w:val="24"/>
            <w:szCs w:val="24"/>
            <w:lang w:eastAsia="ru-RU"/>
          </w:rPr>
          <w:t>261</w:t>
        </w:r>
      </w:hyperlink>
      <w:r w:rsidRPr="000F0A3A">
        <w:rPr>
          <w:rFonts w:ascii="Arial" w:eastAsia="Times New Roman" w:hAnsi="Arial" w:cs="Arial"/>
          <w:sz w:val="24"/>
          <w:szCs w:val="24"/>
          <w:lang w:eastAsia="ru-RU"/>
        </w:rPr>
        <w:t xml:space="preserve"> Уголовного кодекса Российской Федерации, исчисляется в соответствии с таксами и методикой, предусмотренными </w:t>
      </w:r>
      <w:hyperlink r:id="rId34">
        <w:r w:rsidRPr="000F0A3A">
          <w:rPr>
            <w:rFonts w:ascii="Arial" w:eastAsia="Times New Roman" w:hAnsi="Arial" w:cs="Arial"/>
            <w:sz w:val="24"/>
            <w:szCs w:val="24"/>
            <w:lang w:eastAsia="ru-RU"/>
          </w:rPr>
          <w:t>особенностями</w:t>
        </w:r>
      </w:hyperlink>
      <w:r w:rsidRPr="000F0A3A">
        <w:rPr>
          <w:rFonts w:ascii="Arial" w:eastAsia="Times New Roman" w:hAnsi="Arial" w:cs="Arial"/>
          <w:sz w:val="24"/>
          <w:szCs w:val="24"/>
          <w:lang w:eastAsia="ru-RU"/>
        </w:rPr>
        <w:t xml:space="preserve"> возмещения вреда, причиненного лесам и находящимся в них природным объектам вследствие нарушения лесного законодательства, утвержденными Постановлением Правительства РФ от 29.12.2018 №1730 «Об утверждении особенностей возмещения</w:t>
      </w:r>
      <w:proofErr w:type="gramEnd"/>
      <w:r w:rsidRPr="000F0A3A">
        <w:rPr>
          <w:rFonts w:ascii="Arial" w:eastAsia="Times New Roman" w:hAnsi="Arial" w:cs="Arial"/>
          <w:sz w:val="24"/>
          <w:szCs w:val="24"/>
          <w:lang w:eastAsia="ru-RU"/>
        </w:rPr>
        <w:t xml:space="preserve"> вреда, причиненного лесам и находящимся в них природным объектам вследствие нарушения лесного законодательства».</w:t>
      </w: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5. Настоящее постановление вступает в силу </w:t>
      </w:r>
      <w:proofErr w:type="gramStart"/>
      <w:r w:rsidRPr="000F0A3A">
        <w:rPr>
          <w:rFonts w:ascii="Arial" w:eastAsia="Times New Roman" w:hAnsi="Arial" w:cs="Arial"/>
          <w:sz w:val="24"/>
          <w:szCs w:val="24"/>
          <w:lang w:eastAsia="ru-RU"/>
        </w:rPr>
        <w:t>с даты</w:t>
      </w:r>
      <w:proofErr w:type="gramEnd"/>
      <w:r w:rsidRPr="000F0A3A">
        <w:rPr>
          <w:rFonts w:ascii="Arial" w:eastAsia="Times New Roman" w:hAnsi="Arial" w:cs="Arial"/>
          <w:sz w:val="24"/>
          <w:szCs w:val="24"/>
          <w:lang w:eastAsia="ru-RU"/>
        </w:rPr>
        <w:t xml:space="preserve"> его опубликования.</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Глава поселения                                                                                    С.В. Петров</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spacing w:after="160" w:line="259" w:lineRule="auto"/>
        <w:rPr>
          <w:rFonts w:ascii="Arial" w:hAnsi="Arial" w:cs="Arial"/>
          <w:sz w:val="24"/>
          <w:szCs w:val="24"/>
        </w:rPr>
      </w:pPr>
    </w:p>
    <w:p w:rsidR="000F0A3A" w:rsidRPr="000F0A3A" w:rsidRDefault="000F0A3A" w:rsidP="000F0A3A">
      <w:pPr>
        <w:spacing w:after="120" w:line="259" w:lineRule="auto"/>
        <w:ind w:right="-143"/>
        <w:jc w:val="both"/>
        <w:rPr>
          <w:rFonts w:ascii="Arial" w:hAnsi="Arial" w:cs="Arial"/>
          <w:sz w:val="24"/>
          <w:szCs w:val="24"/>
        </w:rPr>
      </w:pPr>
      <w:r w:rsidRPr="000F0A3A">
        <w:rPr>
          <w:rFonts w:ascii="Arial" w:hAnsi="Arial" w:cs="Arial"/>
          <w:sz w:val="24"/>
          <w:szCs w:val="24"/>
        </w:rPr>
        <w:br w:type="page"/>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6"/>
      </w:tblGrid>
      <w:tr w:rsidR="000F0A3A" w:rsidRPr="000F0A3A" w:rsidTr="00EE0228">
        <w:tc>
          <w:tcPr>
            <w:tcW w:w="4785" w:type="dxa"/>
            <w:shd w:val="clear" w:color="auto" w:fill="auto"/>
          </w:tcPr>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tc>
        <w:tc>
          <w:tcPr>
            <w:tcW w:w="4786" w:type="dxa"/>
            <w:shd w:val="clear" w:color="auto" w:fill="auto"/>
          </w:tcPr>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Приложение № 1</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Утверждено </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постановлением Администрации</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Новоселовского сельского поселения  </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от 07.11.2023 № 163</w:t>
            </w:r>
          </w:p>
        </w:tc>
      </w:tr>
    </w:tbl>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bookmarkStart w:id="4" w:name="P38"/>
      <w:bookmarkEnd w:id="4"/>
      <w:r w:rsidRPr="000F0A3A">
        <w:rPr>
          <w:rFonts w:ascii="Arial" w:eastAsia="Times New Roman" w:hAnsi="Arial" w:cs="Arial"/>
          <w:sz w:val="24"/>
          <w:szCs w:val="24"/>
          <w:lang w:eastAsia="ru-RU"/>
        </w:rPr>
        <w:t>ТАКСЫ</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ДЛЯ ИСЧИСЛЕНИЯ РАЗМЕРА ВРЕДА, ПРИЧИНЕННОГО </w:t>
      </w:r>
      <w:proofErr w:type="gramStart"/>
      <w:r w:rsidRPr="000F0A3A">
        <w:rPr>
          <w:rFonts w:ascii="Arial" w:eastAsia="Times New Roman" w:hAnsi="Arial" w:cs="Arial"/>
          <w:sz w:val="24"/>
          <w:szCs w:val="24"/>
          <w:lang w:eastAsia="ru-RU"/>
        </w:rPr>
        <w:t>ЛЕСНЫМ</w:t>
      </w:r>
      <w:proofErr w:type="gramEnd"/>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НАСАЖДЕНИЯМ, ЗАГОТОВКА ДРЕВЕСИНЫ КОТОРЫХ НЕ ДОПУСКАЕТСЯ</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804"/>
        <w:gridCol w:w="1727"/>
        <w:gridCol w:w="1694"/>
        <w:gridCol w:w="1619"/>
      </w:tblGrid>
      <w:tr w:rsidR="000F0A3A" w:rsidRPr="000F0A3A" w:rsidTr="00EE0228">
        <w:tc>
          <w:tcPr>
            <w:tcW w:w="2211" w:type="dxa"/>
            <w:vMerge w:val="restart"/>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Наименование муниципального образования</w:t>
            </w:r>
          </w:p>
        </w:tc>
        <w:tc>
          <w:tcPr>
            <w:tcW w:w="3531" w:type="dxa"/>
            <w:gridSpan w:val="2"/>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Таксы за единицу объема уничтоженных, поврежденных или срубленных деревьев (рублей за куб. м)</w:t>
            </w:r>
          </w:p>
        </w:tc>
        <w:tc>
          <w:tcPr>
            <w:tcW w:w="3313" w:type="dxa"/>
            <w:gridSpan w:val="2"/>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Таксы за один уничтоженный, поврежденный или срубленный кустарник (рублей)</w:t>
            </w:r>
          </w:p>
        </w:tc>
      </w:tr>
      <w:tr w:rsidR="000F0A3A" w:rsidRPr="000F0A3A" w:rsidTr="00EE0228">
        <w:tc>
          <w:tcPr>
            <w:tcW w:w="2211" w:type="dxa"/>
            <w:vMerge/>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p>
        </w:tc>
        <w:tc>
          <w:tcPr>
            <w:tcW w:w="1804"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0F0A3A">
              <w:rPr>
                <w:rFonts w:ascii="Arial" w:eastAsia="Times New Roman" w:hAnsi="Arial" w:cs="Arial"/>
                <w:sz w:val="24"/>
                <w:szCs w:val="24"/>
                <w:lang w:eastAsia="ru-RU"/>
              </w:rPr>
              <w:t xml:space="preserve">При незаконных рубке, уничтожении или повреждении до степени прекращения роста деревьев </w:t>
            </w:r>
            <w:hyperlink w:anchor="P56">
              <w:r w:rsidRPr="000F0A3A">
                <w:rPr>
                  <w:rFonts w:ascii="Arial" w:eastAsia="Times New Roman" w:hAnsi="Arial" w:cs="Arial"/>
                  <w:sz w:val="24"/>
                  <w:szCs w:val="24"/>
                  <w:lang w:eastAsia="ru-RU"/>
                </w:rPr>
                <w:t>&lt;*&gt;</w:t>
              </w:r>
            </w:hyperlink>
            <w:proofErr w:type="gramEnd"/>
          </w:p>
        </w:tc>
        <w:tc>
          <w:tcPr>
            <w:tcW w:w="1727"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При повреждении, не влекущем прекращения роста деревьев</w:t>
            </w:r>
          </w:p>
        </w:tc>
        <w:tc>
          <w:tcPr>
            <w:tcW w:w="1694"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0F0A3A">
              <w:rPr>
                <w:rFonts w:ascii="Arial" w:eastAsia="Times New Roman" w:hAnsi="Arial" w:cs="Arial"/>
                <w:sz w:val="24"/>
                <w:szCs w:val="24"/>
                <w:lang w:eastAsia="ru-RU"/>
              </w:rPr>
              <w:t>При незаконных рубке, уничтожении или повреждении до степени прекращения роста кустарников</w:t>
            </w:r>
            <w:proofErr w:type="gramEnd"/>
          </w:p>
        </w:tc>
        <w:tc>
          <w:tcPr>
            <w:tcW w:w="1619"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При повреждении, не влекущем прекращения роста кустарников</w:t>
            </w:r>
          </w:p>
        </w:tc>
      </w:tr>
      <w:tr w:rsidR="000F0A3A" w:rsidRPr="000F0A3A" w:rsidTr="00EE0228">
        <w:tc>
          <w:tcPr>
            <w:tcW w:w="2211"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Новоселовское сельское поселение</w:t>
            </w:r>
          </w:p>
        </w:tc>
        <w:tc>
          <w:tcPr>
            <w:tcW w:w="1804"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4558</w:t>
            </w:r>
          </w:p>
        </w:tc>
        <w:tc>
          <w:tcPr>
            <w:tcW w:w="1727"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911,6</w:t>
            </w:r>
          </w:p>
        </w:tc>
        <w:tc>
          <w:tcPr>
            <w:tcW w:w="1694"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155</w:t>
            </w:r>
          </w:p>
        </w:tc>
        <w:tc>
          <w:tcPr>
            <w:tcW w:w="1619"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72,9</w:t>
            </w:r>
          </w:p>
        </w:tc>
      </w:tr>
    </w:tbl>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bookmarkStart w:id="5" w:name="P56"/>
      <w:bookmarkEnd w:id="5"/>
      <w:r w:rsidRPr="000F0A3A">
        <w:rPr>
          <w:rFonts w:ascii="Arial" w:eastAsia="Times New Roman" w:hAnsi="Arial" w:cs="Arial"/>
          <w:sz w:val="24"/>
          <w:szCs w:val="24"/>
          <w:lang w:eastAsia="ru-RU"/>
        </w:rPr>
        <w:t>&lt;*&gt; Деревья, поврежденные до степени прекращения роста, - деревья с обломом вершины, сломом ствола, наклоном на 10 градусов и более, повреждением кроны на одну треть ее поверхности и более, обдиром коры на стволе, составляющим 10 и более процентов окружности ствола, а также с обдиром и обрывом скелета корней.</w:t>
      </w:r>
    </w:p>
    <w:p w:rsidR="000F0A3A" w:rsidRPr="000F0A3A" w:rsidRDefault="000F0A3A" w:rsidP="000F0A3A">
      <w:pPr>
        <w:spacing w:after="160" w:line="259" w:lineRule="auto"/>
        <w:rPr>
          <w:rFonts w:ascii="Arial" w:eastAsia="Times New Roman" w:hAnsi="Arial" w:cs="Arial"/>
          <w:sz w:val="24"/>
          <w:szCs w:val="24"/>
          <w:lang w:eastAsia="ru-RU"/>
        </w:rPr>
      </w:pPr>
      <w:r w:rsidRPr="000F0A3A">
        <w:rPr>
          <w:rFonts w:ascii="Arial" w:hAnsi="Arial" w:cs="Arial"/>
          <w:sz w:val="24"/>
          <w:szCs w:val="24"/>
        </w:rPr>
        <w:br w:type="page"/>
      </w:r>
    </w:p>
    <w:tbl>
      <w:tblPr>
        <w:tblW w:w="0" w:type="auto"/>
        <w:tblLook w:val="04A0" w:firstRow="1" w:lastRow="0" w:firstColumn="1" w:lastColumn="0" w:noHBand="0" w:noVBand="1"/>
      </w:tblPr>
      <w:tblGrid>
        <w:gridCol w:w="4785"/>
        <w:gridCol w:w="4786"/>
      </w:tblGrid>
      <w:tr w:rsidR="000F0A3A" w:rsidRPr="000F0A3A" w:rsidTr="00EE0228">
        <w:tc>
          <w:tcPr>
            <w:tcW w:w="4785" w:type="dxa"/>
            <w:shd w:val="clear" w:color="auto" w:fill="auto"/>
          </w:tcPr>
          <w:p w:rsidR="000F0A3A" w:rsidRPr="000F0A3A" w:rsidRDefault="000F0A3A" w:rsidP="000F0A3A">
            <w:pPr>
              <w:spacing w:after="160" w:line="259" w:lineRule="auto"/>
              <w:rPr>
                <w:rFonts w:ascii="Arial" w:eastAsia="Times New Roman" w:hAnsi="Arial" w:cs="Arial"/>
                <w:sz w:val="24"/>
                <w:szCs w:val="24"/>
                <w:lang w:eastAsia="ru-RU"/>
              </w:rPr>
            </w:pPr>
          </w:p>
        </w:tc>
        <w:tc>
          <w:tcPr>
            <w:tcW w:w="4786" w:type="dxa"/>
            <w:shd w:val="clear" w:color="auto" w:fill="auto"/>
          </w:tcPr>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Приложение № 1</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Утверждено </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постановлением Администрации</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Новоселовского сельского поселения  </w:t>
            </w:r>
          </w:p>
          <w:p w:rsidR="000F0A3A" w:rsidRPr="000F0A3A" w:rsidRDefault="000F0A3A" w:rsidP="000F0A3A">
            <w:pPr>
              <w:spacing w:after="160" w:line="259" w:lineRule="auto"/>
              <w:rPr>
                <w:rFonts w:ascii="Arial" w:eastAsia="Times New Roman" w:hAnsi="Arial" w:cs="Arial"/>
                <w:sz w:val="24"/>
                <w:szCs w:val="24"/>
                <w:lang w:eastAsia="ru-RU"/>
              </w:rPr>
            </w:pPr>
            <w:r w:rsidRPr="000F0A3A">
              <w:rPr>
                <w:rFonts w:ascii="Arial" w:hAnsi="Arial" w:cs="Arial"/>
                <w:sz w:val="24"/>
                <w:szCs w:val="24"/>
              </w:rPr>
              <w:t>от 07.11.2023 № 163</w:t>
            </w:r>
          </w:p>
        </w:tc>
      </w:tr>
    </w:tbl>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bookmarkStart w:id="6" w:name="P69"/>
      <w:bookmarkEnd w:id="6"/>
      <w:r w:rsidRPr="000F0A3A">
        <w:rPr>
          <w:rFonts w:ascii="Arial" w:eastAsia="Times New Roman" w:hAnsi="Arial" w:cs="Arial"/>
          <w:sz w:val="24"/>
          <w:szCs w:val="24"/>
          <w:lang w:eastAsia="ru-RU"/>
        </w:rPr>
        <w:t>ТАКСЫ</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ДЛЯ ИСЧИСЛЕНИЯ РАЗМЕРА ВРЕДА, ПРИЧИНЕННОГО</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ВСЛЕДСТВИЕ НАРУШЕНИЯ ЛЕСНОГО ЗАКОНОДАТЕЛЬСТВА </w:t>
      </w:r>
      <w:proofErr w:type="gramStart"/>
      <w:r w:rsidRPr="000F0A3A">
        <w:rPr>
          <w:rFonts w:ascii="Arial" w:eastAsia="Times New Roman" w:hAnsi="Arial" w:cs="Arial"/>
          <w:sz w:val="24"/>
          <w:szCs w:val="24"/>
          <w:lang w:eastAsia="ru-RU"/>
        </w:rPr>
        <w:t>ЛЕСНЫМ</w:t>
      </w:r>
      <w:proofErr w:type="gramEnd"/>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НАСАЖДЕНИЯМ, ЗАГОТОВКА ДРЕВЕСИНЫ КОТОРЫХ ДОПУСКАЕТСЯ</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479"/>
      </w:tblGrid>
      <w:tr w:rsidR="000F0A3A" w:rsidRPr="000F0A3A" w:rsidTr="00EE0228">
        <w:tc>
          <w:tcPr>
            <w:tcW w:w="4562"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Вид нарушения</w:t>
            </w:r>
          </w:p>
        </w:tc>
        <w:tc>
          <w:tcPr>
            <w:tcW w:w="4479" w:type="dxa"/>
          </w:tcPr>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Размер вреда</w:t>
            </w:r>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 Незаконные рубка, выкапывание, уничтожение или повреждение до степени прекращения роста </w:t>
            </w:r>
            <w:hyperlink w:anchor="P100">
              <w:r w:rsidRPr="000F0A3A">
                <w:rPr>
                  <w:rFonts w:ascii="Arial" w:eastAsia="Times New Roman" w:hAnsi="Arial" w:cs="Arial"/>
                  <w:sz w:val="24"/>
                  <w:szCs w:val="24"/>
                  <w:lang w:eastAsia="ru-RU"/>
                </w:rPr>
                <w:t>&lt;1&gt;</w:t>
              </w:r>
            </w:hyperlink>
            <w:r w:rsidRPr="000F0A3A">
              <w:rPr>
                <w:rFonts w:ascii="Arial" w:eastAsia="Times New Roman" w:hAnsi="Arial" w:cs="Arial"/>
                <w:sz w:val="24"/>
                <w:szCs w:val="24"/>
                <w:lang w:eastAsia="ru-RU"/>
              </w:rPr>
              <w:t xml:space="preserve"> следующих деревьев, кустарников и лиан (в том числе в случае самовольной заготовки елей или деревьев других хвойных пород для новогодних праздников):</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Деревья хвойных пород с диаметром ствола 12 см и более и деревья лиственных пород с диаметром ствола</w:t>
            </w:r>
          </w:p>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16 см и более</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50-кратная стоимость древесины деревьев хвойных пород с диаметром ствола 12 см и более и деревьев лиственных пород с диаметром ствола 16 см и более, исчисленная по ставкам платы за единицу объема лесных ресурсов </w:t>
            </w:r>
            <w:hyperlink w:anchor="P101">
              <w:r w:rsidRPr="000F0A3A">
                <w:rPr>
                  <w:rFonts w:ascii="Arial" w:eastAsia="Times New Roman" w:hAnsi="Arial" w:cs="Arial"/>
                  <w:sz w:val="24"/>
                  <w:szCs w:val="24"/>
                  <w:lang w:eastAsia="ru-RU"/>
                </w:rPr>
                <w:t>&lt;2&gt;</w:t>
              </w:r>
            </w:hyperlink>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Деревья хвойных пород, не достигшие диаметра ствола 12 см, и деревья лиственных пород, не достигшие диаметра ствола 16 см</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50-кратная стоимость древесины деревьев хвойных пород с диаметром ствола 12 см и деревьев лиственных пород с диаметром ствола 16 см, исчисленная по ставкам платы за единицу объема лесных ресурсов </w:t>
            </w:r>
            <w:hyperlink w:anchor="P101">
              <w:r w:rsidRPr="000F0A3A">
                <w:rPr>
                  <w:rFonts w:ascii="Arial" w:eastAsia="Times New Roman" w:hAnsi="Arial" w:cs="Arial"/>
                  <w:sz w:val="24"/>
                  <w:szCs w:val="24"/>
                  <w:lang w:eastAsia="ru-RU"/>
                </w:rPr>
                <w:t>&lt;2&gt;</w:t>
              </w:r>
            </w:hyperlink>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Каждый куст хвойных пород</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10-кратная стоимость древесины одного дерева с диаметром ствола 16 см основной лесообразующей хвойной породы в субъекте Российской Федерации, исчисленная по наибольшей ставке платы за единицу объема лесных ресурсов </w:t>
            </w:r>
            <w:hyperlink w:anchor="P102">
              <w:r w:rsidRPr="000F0A3A">
                <w:rPr>
                  <w:rFonts w:ascii="Arial" w:eastAsia="Times New Roman" w:hAnsi="Arial" w:cs="Arial"/>
                  <w:sz w:val="24"/>
                  <w:szCs w:val="24"/>
                  <w:lang w:eastAsia="ru-RU"/>
                </w:rPr>
                <w:t>&lt;3&gt;</w:t>
              </w:r>
            </w:hyperlink>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Каждый куст лиственных пород и каждая лиана</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10-кратная стоимость древесины одного дерева с диаметром ствола 20 см основной лесообразующей лиственной породы в субъекте Российской Федерации, исчисленная по наибольшей ставке платы за </w:t>
            </w:r>
            <w:r w:rsidRPr="000F0A3A">
              <w:rPr>
                <w:rFonts w:ascii="Arial" w:eastAsia="Times New Roman" w:hAnsi="Arial" w:cs="Arial"/>
                <w:sz w:val="24"/>
                <w:szCs w:val="24"/>
                <w:lang w:eastAsia="ru-RU"/>
              </w:rPr>
              <w:lastRenderedPageBreak/>
              <w:t>единицу объема лесных ресурсов</w:t>
            </w:r>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lastRenderedPageBreak/>
              <w:t>2. Повреждение, не влекущее прекращения роста следующих деревьев, кустарников и лиан:</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Деревья хвойных пород с диаметром ствола 12 см и более и деревья лиственных пород с диаметром ствола</w:t>
            </w:r>
          </w:p>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16 см и более</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10-кратная стоимость древесины деревьев хвойных пород с диаметром ствола 12 см и более и деревьев лиственных пород с диаметром ствола 16 см и более, исчисленная по ставкам платы за единицу объема лесных ресурсов</w:t>
            </w:r>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Каждый куст хвойных пород</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10-кратная стоимость древесины одного дерева с диаметром ствола 12 см основной хвойной лесообразующей породы в субъекте Российской Федерации, исчисленная по наибольшей ставке платы за единицу объема лесных ресурсов</w:t>
            </w:r>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Каждый куст лиственных пород и каждая лиана</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10-кратная стоимость древесины одного дерева с диаметром ствола 16 см основной лиственной лесообразующей породы в субъекте Российской Федерации, исчисленная по наибольшей ставке платы за единицу объема лесных ресурсов</w:t>
            </w:r>
          </w:p>
        </w:tc>
      </w:tr>
      <w:tr w:rsidR="000F0A3A" w:rsidRPr="000F0A3A" w:rsidTr="00EE0228">
        <w:tc>
          <w:tcPr>
            <w:tcW w:w="4562"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3. Незаконная рубка сухостойных деревьев, присвоение (хищение) древесины буреломных, ветровальных деревьев</w:t>
            </w:r>
          </w:p>
        </w:tc>
        <w:tc>
          <w:tcPr>
            <w:tcW w:w="4479" w:type="dxa"/>
          </w:tcPr>
          <w:p w:rsidR="000F0A3A" w:rsidRPr="000F0A3A" w:rsidRDefault="000F0A3A" w:rsidP="000F0A3A">
            <w:pPr>
              <w:widowControl w:val="0"/>
              <w:autoSpaceDE w:val="0"/>
              <w:autoSpaceDN w:val="0"/>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Стоимость сухостойной, буреломной и ветровальной древесины, исчисленная по ставкам платы за единицу объема лесных ресурсов</w:t>
            </w:r>
          </w:p>
        </w:tc>
      </w:tr>
    </w:tbl>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bookmarkStart w:id="7" w:name="P100"/>
      <w:bookmarkEnd w:id="7"/>
      <w:r w:rsidRPr="000F0A3A">
        <w:rPr>
          <w:rFonts w:ascii="Arial" w:eastAsia="Times New Roman" w:hAnsi="Arial" w:cs="Arial"/>
          <w:sz w:val="24"/>
          <w:szCs w:val="24"/>
          <w:lang w:eastAsia="ru-RU"/>
        </w:rPr>
        <w:t>&lt;1&gt; Деревья, поврежденные до степени прекращения роста, - деревья с обломом вершины, сломом ствола, наклоном на 10 градусов и более, повреждением кроны на одну треть ее поверхности и более, обдиром коры на стволе, составляющим 10 и более процентов окружности ствола, а также с обдиром и обрывом скелета корней.</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bookmarkStart w:id="8" w:name="P101"/>
      <w:bookmarkEnd w:id="8"/>
      <w:r w:rsidRPr="000F0A3A">
        <w:rPr>
          <w:rFonts w:ascii="Arial" w:eastAsia="Times New Roman" w:hAnsi="Arial" w:cs="Arial"/>
          <w:sz w:val="24"/>
          <w:szCs w:val="24"/>
          <w:lang w:eastAsia="ru-RU"/>
        </w:rPr>
        <w:t>&lt;2</w:t>
      </w:r>
      <w:proofErr w:type="gramStart"/>
      <w:r w:rsidRPr="000F0A3A">
        <w:rPr>
          <w:rFonts w:ascii="Arial" w:eastAsia="Times New Roman" w:hAnsi="Arial" w:cs="Arial"/>
          <w:sz w:val="24"/>
          <w:szCs w:val="24"/>
          <w:lang w:eastAsia="ru-RU"/>
        </w:rPr>
        <w:t>&gt; П</w:t>
      </w:r>
      <w:proofErr w:type="gramEnd"/>
      <w:r w:rsidRPr="000F0A3A">
        <w:rPr>
          <w:rFonts w:ascii="Arial" w:eastAsia="Times New Roman" w:hAnsi="Arial" w:cs="Arial"/>
          <w:sz w:val="24"/>
          <w:szCs w:val="24"/>
          <w:lang w:eastAsia="ru-RU"/>
        </w:rPr>
        <w:t xml:space="preserve">рименяются ставки платы за единицу объема лесных ресурсов, установленные </w:t>
      </w:r>
      <w:hyperlink r:id="rId35">
        <w:r w:rsidRPr="000F0A3A">
          <w:rPr>
            <w:rFonts w:ascii="Arial" w:eastAsia="Times New Roman" w:hAnsi="Arial" w:cs="Arial"/>
            <w:sz w:val="24"/>
            <w:szCs w:val="24"/>
            <w:lang w:eastAsia="ru-RU"/>
          </w:rPr>
          <w:t>Постановлением</w:t>
        </w:r>
      </w:hyperlink>
      <w:r w:rsidRPr="000F0A3A">
        <w:rPr>
          <w:rFonts w:ascii="Arial" w:eastAsia="Times New Roman" w:hAnsi="Arial" w:cs="Arial"/>
          <w:sz w:val="24"/>
          <w:szCs w:val="24"/>
          <w:lang w:eastAsia="ru-RU"/>
        </w:rPr>
        <w:t xml:space="preserve"> Правительства Российской Федерации от 22 мая 2007 г.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bookmarkStart w:id="9" w:name="P102"/>
      <w:bookmarkEnd w:id="9"/>
      <w:r w:rsidRPr="000F0A3A">
        <w:rPr>
          <w:rFonts w:ascii="Arial" w:eastAsia="Times New Roman" w:hAnsi="Arial" w:cs="Arial"/>
          <w:sz w:val="24"/>
          <w:szCs w:val="24"/>
          <w:lang w:eastAsia="ru-RU"/>
        </w:rPr>
        <w:t>&lt;3</w:t>
      </w:r>
      <w:proofErr w:type="gramStart"/>
      <w:r w:rsidRPr="000F0A3A">
        <w:rPr>
          <w:rFonts w:ascii="Arial" w:eastAsia="Times New Roman" w:hAnsi="Arial" w:cs="Arial"/>
          <w:sz w:val="24"/>
          <w:szCs w:val="24"/>
          <w:lang w:eastAsia="ru-RU"/>
        </w:rPr>
        <w:t>&gt; П</w:t>
      </w:r>
      <w:proofErr w:type="gramEnd"/>
      <w:r w:rsidRPr="000F0A3A">
        <w:rPr>
          <w:rFonts w:ascii="Arial" w:eastAsia="Times New Roman" w:hAnsi="Arial" w:cs="Arial"/>
          <w:sz w:val="24"/>
          <w:szCs w:val="24"/>
          <w:lang w:eastAsia="ru-RU"/>
        </w:rPr>
        <w:t xml:space="preserve">рименяется наибольшее значение ставки платы за единицу объема лесных ресурсов, установленной </w:t>
      </w:r>
      <w:hyperlink r:id="rId36">
        <w:r w:rsidRPr="000F0A3A">
          <w:rPr>
            <w:rFonts w:ascii="Arial" w:eastAsia="Times New Roman" w:hAnsi="Arial" w:cs="Arial"/>
            <w:sz w:val="24"/>
            <w:szCs w:val="24"/>
            <w:lang w:eastAsia="ru-RU"/>
          </w:rPr>
          <w:t>Постановлением</w:t>
        </w:r>
      </w:hyperlink>
      <w:r w:rsidRPr="000F0A3A">
        <w:rPr>
          <w:rFonts w:ascii="Arial" w:eastAsia="Times New Roman" w:hAnsi="Arial" w:cs="Arial"/>
          <w:sz w:val="24"/>
          <w:szCs w:val="24"/>
          <w:lang w:eastAsia="ru-RU"/>
        </w:rPr>
        <w:t xml:space="preserve"> Правительства Российской Федерации от 22 мая 2007 г. № 310 «О ставках платы за единицу объема лесных ресурсов и ставках платы за единицу площади лесного участка, находящегося в </w:t>
      </w:r>
      <w:r w:rsidRPr="000F0A3A">
        <w:rPr>
          <w:rFonts w:ascii="Arial" w:eastAsia="Times New Roman" w:hAnsi="Arial" w:cs="Arial"/>
          <w:sz w:val="24"/>
          <w:szCs w:val="24"/>
          <w:lang w:eastAsia="ru-RU"/>
        </w:rPr>
        <w:lastRenderedPageBreak/>
        <w:t>федеральной собственности».</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spacing w:after="160" w:line="259" w:lineRule="auto"/>
        <w:rPr>
          <w:rFonts w:ascii="Arial" w:eastAsia="Times New Roman" w:hAnsi="Arial" w:cs="Arial"/>
          <w:sz w:val="24"/>
          <w:szCs w:val="24"/>
          <w:lang w:eastAsia="ru-RU"/>
        </w:rPr>
      </w:pPr>
      <w:r w:rsidRPr="000F0A3A">
        <w:rPr>
          <w:rFonts w:ascii="Arial" w:hAnsi="Arial" w:cs="Arial"/>
          <w:sz w:val="24"/>
          <w:szCs w:val="24"/>
        </w:rPr>
        <w:br w:type="page"/>
      </w:r>
    </w:p>
    <w:tbl>
      <w:tblPr>
        <w:tblW w:w="0" w:type="auto"/>
        <w:tblLook w:val="04A0" w:firstRow="1" w:lastRow="0" w:firstColumn="1" w:lastColumn="0" w:noHBand="0" w:noVBand="1"/>
      </w:tblPr>
      <w:tblGrid>
        <w:gridCol w:w="4785"/>
        <w:gridCol w:w="4786"/>
      </w:tblGrid>
      <w:tr w:rsidR="000F0A3A" w:rsidRPr="000F0A3A" w:rsidTr="00EE0228">
        <w:tc>
          <w:tcPr>
            <w:tcW w:w="4785" w:type="dxa"/>
            <w:shd w:val="clear" w:color="auto" w:fill="auto"/>
          </w:tcPr>
          <w:p w:rsidR="000F0A3A" w:rsidRPr="000F0A3A" w:rsidRDefault="000F0A3A" w:rsidP="000F0A3A">
            <w:pPr>
              <w:spacing w:after="160" w:line="259" w:lineRule="auto"/>
              <w:rPr>
                <w:rFonts w:ascii="Arial" w:eastAsia="Times New Roman" w:hAnsi="Arial" w:cs="Arial"/>
                <w:sz w:val="24"/>
                <w:szCs w:val="24"/>
                <w:lang w:eastAsia="ru-RU"/>
              </w:rPr>
            </w:pPr>
          </w:p>
        </w:tc>
        <w:tc>
          <w:tcPr>
            <w:tcW w:w="4786" w:type="dxa"/>
            <w:shd w:val="clear" w:color="auto" w:fill="auto"/>
          </w:tcPr>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Приложение № 1</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Утверждено </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постановлением Администрации</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Новоселовского сельского поселения  </w:t>
            </w:r>
          </w:p>
          <w:p w:rsidR="000F0A3A" w:rsidRPr="000F0A3A" w:rsidRDefault="000F0A3A" w:rsidP="000F0A3A">
            <w:pPr>
              <w:spacing w:after="160" w:line="259" w:lineRule="auto"/>
              <w:rPr>
                <w:rFonts w:ascii="Arial" w:eastAsia="Times New Roman" w:hAnsi="Arial" w:cs="Arial"/>
                <w:sz w:val="24"/>
                <w:szCs w:val="24"/>
                <w:lang w:eastAsia="ru-RU"/>
              </w:rPr>
            </w:pPr>
            <w:r w:rsidRPr="000F0A3A">
              <w:rPr>
                <w:rFonts w:ascii="Arial" w:hAnsi="Arial" w:cs="Arial"/>
                <w:sz w:val="24"/>
                <w:szCs w:val="24"/>
              </w:rPr>
              <w:t>от 07.11.2023 № 163</w:t>
            </w:r>
          </w:p>
        </w:tc>
      </w:tr>
    </w:tbl>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bookmarkStart w:id="10" w:name="P115"/>
      <w:bookmarkEnd w:id="10"/>
      <w:r w:rsidRPr="000F0A3A">
        <w:rPr>
          <w:rFonts w:ascii="Arial" w:eastAsia="Times New Roman" w:hAnsi="Arial" w:cs="Arial"/>
          <w:sz w:val="24"/>
          <w:szCs w:val="24"/>
          <w:lang w:eastAsia="ru-RU"/>
        </w:rPr>
        <w:t>МЕТОДИКА</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РАСЧЕТА ПРИЧИНЕННОГО УЩЕРБА, СВЯЗАННОГО С НЕЗАКОННЫМИРУБКАМИ ЛЕСНЫХ НАСАЖДЕНИЙ, </w:t>
      </w:r>
      <w:proofErr w:type="gramStart"/>
      <w:r w:rsidRPr="000F0A3A">
        <w:rPr>
          <w:rFonts w:ascii="Arial" w:eastAsia="Times New Roman" w:hAnsi="Arial" w:cs="Arial"/>
          <w:sz w:val="24"/>
          <w:szCs w:val="24"/>
          <w:lang w:eastAsia="ru-RU"/>
        </w:rPr>
        <w:t>ПРОИЗРАСТАЮЩИМИ</w:t>
      </w:r>
      <w:proofErr w:type="gramEnd"/>
      <w:r w:rsidRPr="000F0A3A">
        <w:rPr>
          <w:rFonts w:ascii="Arial" w:eastAsia="Times New Roman" w:hAnsi="Arial" w:cs="Arial"/>
          <w:sz w:val="24"/>
          <w:szCs w:val="24"/>
          <w:lang w:eastAsia="ru-RU"/>
        </w:rPr>
        <w:t xml:space="preserve"> НА ЗЕМЛЯХ</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МУНИЦИПАЛЬНОГО ОБРАЗОВАНИЯ «НОВОСЕЛОВСКОЕ СЕЛЬСКОЕ ПОСЕЛЕНИЕ»</w:t>
      </w:r>
    </w:p>
    <w:p w:rsidR="000F0A3A" w:rsidRPr="000F0A3A" w:rsidRDefault="000F0A3A" w:rsidP="000F0A3A">
      <w:pPr>
        <w:widowControl w:val="0"/>
        <w:autoSpaceDE w:val="0"/>
        <w:autoSpaceDN w:val="0"/>
        <w:spacing w:after="0" w:line="240" w:lineRule="auto"/>
        <w:jc w:val="center"/>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И НЕ </w:t>
      </w:r>
      <w:proofErr w:type="gramStart"/>
      <w:r w:rsidRPr="000F0A3A">
        <w:rPr>
          <w:rFonts w:ascii="Arial" w:eastAsia="Times New Roman" w:hAnsi="Arial" w:cs="Arial"/>
          <w:sz w:val="24"/>
          <w:szCs w:val="24"/>
          <w:lang w:eastAsia="ru-RU"/>
        </w:rPr>
        <w:t>ОТНОСЯЩИХСЯ</w:t>
      </w:r>
      <w:proofErr w:type="gramEnd"/>
      <w:r w:rsidRPr="000F0A3A">
        <w:rPr>
          <w:rFonts w:ascii="Arial" w:eastAsia="Times New Roman" w:hAnsi="Arial" w:cs="Arial"/>
          <w:sz w:val="24"/>
          <w:szCs w:val="24"/>
          <w:lang w:eastAsia="ru-RU"/>
        </w:rPr>
        <w:t xml:space="preserve"> К ЛЕСНОМУ ФОНДУ</w:t>
      </w:r>
    </w:p>
    <w:p w:rsidR="000F0A3A" w:rsidRPr="000F0A3A" w:rsidRDefault="000F0A3A" w:rsidP="000F0A3A">
      <w:pPr>
        <w:widowControl w:val="0"/>
        <w:autoSpaceDE w:val="0"/>
        <w:autoSpaceDN w:val="0"/>
        <w:spacing w:after="0" w:line="240" w:lineRule="auto"/>
        <w:jc w:val="both"/>
        <w:rPr>
          <w:rFonts w:ascii="Arial" w:eastAsia="Times New Roman" w:hAnsi="Arial" w:cs="Arial"/>
          <w:sz w:val="24"/>
          <w:szCs w:val="24"/>
          <w:lang w:eastAsia="ru-RU"/>
        </w:rPr>
      </w:pPr>
    </w:p>
    <w:p w:rsidR="000F0A3A" w:rsidRPr="000F0A3A" w:rsidRDefault="000F0A3A" w:rsidP="000F0A3A">
      <w:pPr>
        <w:widowControl w:val="0"/>
        <w:autoSpaceDE w:val="0"/>
        <w:autoSpaceDN w:val="0"/>
        <w:spacing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1. Настоящая методика устанавливает порядок определения расчета 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 (далее - вред).</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2. Объем уничтоженных, поврежденных или срубленных деревьев, кустарников и лиан определяется путем сплошного перечета по породам с распределением на срубленные, поврежденные до степени прекращения роста и поврежденные не до степени прекращения роста.</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Объем срубленных сухостойных деревьев, а также буреломных и ветровальных деревьев определяется сплошным перечетом.</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Для определения объема уничтоженного, поврежденного или срубленного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w:t>
      </w:r>
      <w:proofErr w:type="gramStart"/>
      <w:r w:rsidRPr="000F0A3A">
        <w:rPr>
          <w:rFonts w:ascii="Arial" w:eastAsia="Times New Roman" w:hAnsi="Arial" w:cs="Arial"/>
          <w:sz w:val="24"/>
          <w:szCs w:val="24"/>
          <w:lang w:eastAsia="ru-RU"/>
        </w:rPr>
        <w:t>в месте</w:t>
      </w:r>
      <w:proofErr w:type="gramEnd"/>
      <w:r w:rsidRPr="000F0A3A">
        <w:rPr>
          <w:rFonts w:ascii="Arial" w:eastAsia="Times New Roman" w:hAnsi="Arial" w:cs="Arial"/>
          <w:sz w:val="24"/>
          <w:szCs w:val="24"/>
          <w:lang w:eastAsia="ru-RU"/>
        </w:rPr>
        <w:t xml:space="preserve"> спила, которое принимается за диаметр ствола на высоте 1,3 метра.</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Объем уничтоженных, поврежденных или срубленных деревьев, кустарников и лиан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sidRPr="000F0A3A">
        <w:rPr>
          <w:rFonts w:ascii="Arial" w:eastAsia="Times New Roman" w:hAnsi="Arial" w:cs="Arial"/>
          <w:sz w:val="24"/>
          <w:szCs w:val="24"/>
          <w:lang w:eastAsia="ru-RU"/>
        </w:rPr>
        <w:t>таблицах</w:t>
      </w:r>
      <w:proofErr w:type="gramEnd"/>
      <w:r w:rsidRPr="000F0A3A">
        <w:rPr>
          <w:rFonts w:ascii="Arial" w:eastAsia="Times New Roman" w:hAnsi="Arial" w:cs="Arial"/>
          <w:sz w:val="24"/>
          <w:szCs w:val="24"/>
          <w:lang w:eastAsia="ru-RU"/>
        </w:rPr>
        <w:t xml:space="preserve">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3. На площади более 1 гектара используются материалы лесоустройства либо </w:t>
      </w:r>
      <w:proofErr w:type="gramStart"/>
      <w:r w:rsidRPr="000F0A3A">
        <w:rPr>
          <w:rFonts w:ascii="Arial" w:eastAsia="Times New Roman" w:hAnsi="Arial" w:cs="Arial"/>
          <w:sz w:val="24"/>
          <w:szCs w:val="24"/>
          <w:lang w:eastAsia="ru-RU"/>
        </w:rPr>
        <w:t>производится</w:t>
      </w:r>
      <w:proofErr w:type="gramEnd"/>
      <w:r w:rsidRPr="000F0A3A">
        <w:rPr>
          <w:rFonts w:ascii="Arial" w:eastAsia="Times New Roman" w:hAnsi="Arial" w:cs="Arial"/>
          <w:sz w:val="24"/>
          <w:szCs w:val="24"/>
          <w:lang w:eastAsia="ru-RU"/>
        </w:rPr>
        <w:t xml:space="preserve"> ленточный перечет. При отсутствии пней срубленных деревьев (раскорчевке, уничтожении) используются материалы лесоустройства.</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4. </w:t>
      </w:r>
      <w:proofErr w:type="gramStart"/>
      <w:r w:rsidRPr="000F0A3A">
        <w:rPr>
          <w:rFonts w:ascii="Arial" w:eastAsia="Times New Roman" w:hAnsi="Arial" w:cs="Arial"/>
          <w:sz w:val="24"/>
          <w:szCs w:val="24"/>
          <w:lang w:eastAsia="ru-RU"/>
        </w:rPr>
        <w:t>При исчислении стоимости древесины разделение ее на деловую и дровяную не производится, применяется ставка платы, установленная в отношении деловой средней древесины и вывозки древесины на расстояние до 10 километров.</w:t>
      </w:r>
      <w:proofErr w:type="gramEnd"/>
      <w:r w:rsidRPr="000F0A3A">
        <w:rPr>
          <w:rFonts w:ascii="Arial" w:eastAsia="Times New Roman" w:hAnsi="Arial" w:cs="Arial"/>
          <w:sz w:val="24"/>
          <w:szCs w:val="24"/>
          <w:lang w:eastAsia="ru-RU"/>
        </w:rPr>
        <w:t xml:space="preserve">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w:t>
      </w:r>
      <w:r w:rsidRPr="000F0A3A">
        <w:rPr>
          <w:rFonts w:ascii="Arial" w:eastAsia="Times New Roman" w:hAnsi="Arial" w:cs="Arial"/>
          <w:sz w:val="24"/>
          <w:szCs w:val="24"/>
          <w:lang w:eastAsia="ru-RU"/>
        </w:rPr>
        <w:lastRenderedPageBreak/>
        <w:t>биохимический, генетико-репродуктивный, географический критерии уникальности.</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5. Размер вреда, подлежащего возмещению, определяется с точностью до 1 рубля.</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6. Размер такс подлежит увеличению в 2 раза при определении размера вреда, причиненного в связи </w:t>
      </w:r>
      <w:proofErr w:type="gramStart"/>
      <w:r w:rsidRPr="000F0A3A">
        <w:rPr>
          <w:rFonts w:ascii="Arial" w:eastAsia="Times New Roman" w:hAnsi="Arial" w:cs="Arial"/>
          <w:sz w:val="24"/>
          <w:szCs w:val="24"/>
          <w:lang w:eastAsia="ru-RU"/>
        </w:rPr>
        <w:t>с</w:t>
      </w:r>
      <w:proofErr w:type="gramEnd"/>
      <w:r w:rsidRPr="000F0A3A">
        <w:rPr>
          <w:rFonts w:ascii="Arial" w:eastAsia="Times New Roman" w:hAnsi="Arial" w:cs="Arial"/>
          <w:sz w:val="24"/>
          <w:szCs w:val="24"/>
          <w:lang w:eastAsia="ru-RU"/>
        </w:rPr>
        <w:t>:</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а) </w:t>
      </w:r>
      <w:proofErr w:type="gramStart"/>
      <w:r w:rsidRPr="000F0A3A">
        <w:rPr>
          <w:rFonts w:ascii="Arial" w:eastAsia="Times New Roman" w:hAnsi="Arial" w:cs="Arial"/>
          <w:sz w:val="24"/>
          <w:szCs w:val="24"/>
          <w:lang w:eastAsia="ru-RU"/>
        </w:rPr>
        <w:t>незаконными</w:t>
      </w:r>
      <w:proofErr w:type="gramEnd"/>
      <w:r w:rsidRPr="000F0A3A">
        <w:rPr>
          <w:rFonts w:ascii="Arial" w:eastAsia="Times New Roman" w:hAnsi="Arial" w:cs="Arial"/>
          <w:sz w:val="24"/>
          <w:szCs w:val="24"/>
          <w:lang w:eastAsia="ru-RU"/>
        </w:rPr>
        <w:t xml:space="preserve"> рубкой, выкапыванием, уничтожением или повреждением деревьев и кустарников хвойных пород, осуществляемыми в ноябре - январе;</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б) незаконными рубкой, выкапыванием, уничтожением или повреждением деревьев-семенников и деревьев в семенных куртинах и полосах на вырубках, находящихся в стадии </w:t>
      </w:r>
      <w:proofErr w:type="spellStart"/>
      <w:r w:rsidRPr="000F0A3A">
        <w:rPr>
          <w:rFonts w:ascii="Arial" w:eastAsia="Times New Roman" w:hAnsi="Arial" w:cs="Arial"/>
          <w:sz w:val="24"/>
          <w:szCs w:val="24"/>
          <w:lang w:eastAsia="ru-RU"/>
        </w:rPr>
        <w:t>лесовосстановления</w:t>
      </w:r>
      <w:proofErr w:type="spellEnd"/>
      <w:r w:rsidRPr="000F0A3A">
        <w:rPr>
          <w:rFonts w:ascii="Arial" w:eastAsia="Times New Roman" w:hAnsi="Arial" w:cs="Arial"/>
          <w:sz w:val="24"/>
          <w:szCs w:val="24"/>
          <w:lang w:eastAsia="ru-RU"/>
        </w:rPr>
        <w:t>, плюсовых (элитных) деревьев;</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в) уничтожением или повреждением лесных культур, молодняка естественного происхождения или подроста, имеющих в своем составе породы, заготовка древесины которых не допускается.</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7. Размер такс подлежит увеличению в 3 раза при определении размера вреда, причиненного в связи с нарушением лесного законодательства лесным насаждениям, расположенным в лесопарковых зеленых поясах.</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8. Размер такс подлежит увеличению в 5 раз при определении размера вреда, причиненного в связи с нарушением лесного законодательства лесным насаждениям, расположенным на особо охраняемых природных территориях.</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9. Размер </w:t>
      </w:r>
      <w:hyperlink w:anchor="P69">
        <w:r w:rsidRPr="000F0A3A">
          <w:rPr>
            <w:rFonts w:ascii="Arial" w:eastAsia="Times New Roman" w:hAnsi="Arial" w:cs="Arial"/>
            <w:sz w:val="24"/>
            <w:szCs w:val="24"/>
            <w:lang w:eastAsia="ru-RU"/>
          </w:rPr>
          <w:t>такс</w:t>
        </w:r>
      </w:hyperlink>
      <w:r w:rsidRPr="000F0A3A">
        <w:rPr>
          <w:rFonts w:ascii="Arial" w:eastAsia="Times New Roman" w:hAnsi="Arial" w:cs="Arial"/>
          <w:sz w:val="24"/>
          <w:szCs w:val="24"/>
          <w:lang w:eastAsia="ru-RU"/>
        </w:rPr>
        <w:t xml:space="preserve">, предусмотренных приложением № 2 к данному постановлению подлежит увеличению в 10 раз при определении размера вреда, причиненного в связи </w:t>
      </w:r>
      <w:proofErr w:type="gramStart"/>
      <w:r w:rsidRPr="000F0A3A">
        <w:rPr>
          <w:rFonts w:ascii="Arial" w:eastAsia="Times New Roman" w:hAnsi="Arial" w:cs="Arial"/>
          <w:sz w:val="24"/>
          <w:szCs w:val="24"/>
          <w:lang w:eastAsia="ru-RU"/>
        </w:rPr>
        <w:t>с</w:t>
      </w:r>
      <w:proofErr w:type="gramEnd"/>
      <w:r w:rsidRPr="000F0A3A">
        <w:rPr>
          <w:rFonts w:ascii="Arial" w:eastAsia="Times New Roman" w:hAnsi="Arial" w:cs="Arial"/>
          <w:sz w:val="24"/>
          <w:szCs w:val="24"/>
          <w:lang w:eastAsia="ru-RU"/>
        </w:rPr>
        <w:t>:</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а) незаконной заготовкой пищевых лесных ресурсов или сбором лекарственных растений, виды которых занесены в Красную книгу Российской Федерации и (или) красные книги субъектов Российской Федерации;</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б) самовольной заготовкой кедрового ореха, а также заготовкой кедрового ореха с нарушением установленных правил.</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10. Размер вреда, причиненного лесным насаждениям, заготовка древесины которых не допускается, определяется как произведение </w:t>
      </w:r>
      <w:hyperlink w:anchor="P38">
        <w:r w:rsidRPr="000F0A3A">
          <w:rPr>
            <w:rFonts w:ascii="Arial" w:eastAsia="Times New Roman" w:hAnsi="Arial" w:cs="Arial"/>
            <w:sz w:val="24"/>
            <w:szCs w:val="24"/>
            <w:lang w:eastAsia="ru-RU"/>
          </w:rPr>
          <w:t>такс</w:t>
        </w:r>
      </w:hyperlink>
      <w:r w:rsidRPr="000F0A3A">
        <w:rPr>
          <w:rFonts w:ascii="Arial" w:eastAsia="Times New Roman" w:hAnsi="Arial" w:cs="Arial"/>
          <w:sz w:val="24"/>
          <w:szCs w:val="24"/>
          <w:lang w:eastAsia="ru-RU"/>
        </w:rPr>
        <w:t>, предусмотренных приложением №1 к данному постановлению и объемов древесины (количества), уничтоженных, поврежденных или срубленных лесных насаждений.</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bookmarkStart w:id="11" w:name="P140"/>
      <w:bookmarkEnd w:id="11"/>
      <w:r w:rsidRPr="000F0A3A">
        <w:rPr>
          <w:rFonts w:ascii="Arial" w:eastAsia="Times New Roman" w:hAnsi="Arial" w:cs="Arial"/>
          <w:sz w:val="24"/>
          <w:szCs w:val="24"/>
          <w:lang w:eastAsia="ru-RU"/>
        </w:rPr>
        <w:t xml:space="preserve">11. При возмещении вреда подлежат учету расходы, связанные с осуществлением принятых работ по рекультивации земель, </w:t>
      </w:r>
      <w:proofErr w:type="spellStart"/>
      <w:r w:rsidRPr="000F0A3A">
        <w:rPr>
          <w:rFonts w:ascii="Arial" w:eastAsia="Times New Roman" w:hAnsi="Arial" w:cs="Arial"/>
          <w:sz w:val="24"/>
          <w:szCs w:val="24"/>
          <w:lang w:eastAsia="ru-RU"/>
        </w:rPr>
        <w:t>лесовосстановлению</w:t>
      </w:r>
      <w:proofErr w:type="spellEnd"/>
      <w:r w:rsidRPr="000F0A3A">
        <w:rPr>
          <w:rFonts w:ascii="Arial" w:eastAsia="Times New Roman" w:hAnsi="Arial" w:cs="Arial"/>
          <w:sz w:val="24"/>
          <w:szCs w:val="24"/>
          <w:lang w:eastAsia="ru-RU"/>
        </w:rPr>
        <w:t xml:space="preserve"> (лесоразведению) и понесенные лицом, причинившим вред, до дня вынесения решения суда по гражданскому делу о возмещении вреда вследствие совершения административного правонарушения, либо обвинительного приговора в размере, не превышающем размера вреда, подлежащего возмещению.</w:t>
      </w:r>
    </w:p>
    <w:p w:rsidR="000F0A3A" w:rsidRPr="000F0A3A" w:rsidRDefault="000F0A3A" w:rsidP="000F0A3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12. </w:t>
      </w:r>
      <w:proofErr w:type="gramStart"/>
      <w:r w:rsidRPr="000F0A3A">
        <w:rPr>
          <w:rFonts w:ascii="Arial" w:eastAsia="Times New Roman" w:hAnsi="Arial" w:cs="Arial"/>
          <w:sz w:val="24"/>
          <w:szCs w:val="24"/>
          <w:lang w:eastAsia="ru-RU"/>
        </w:rPr>
        <w:t xml:space="preserve">Расходы, связанные с осуществлением работ по рекультивации земель, выполненные в целях устранения вреда, и понесенные лицом, причинившим вред, до истечения срока, указанного в </w:t>
      </w:r>
      <w:hyperlink w:anchor="P140">
        <w:r w:rsidRPr="000F0A3A">
          <w:rPr>
            <w:rFonts w:ascii="Arial" w:eastAsia="Times New Roman" w:hAnsi="Arial" w:cs="Arial"/>
            <w:sz w:val="24"/>
            <w:szCs w:val="24"/>
            <w:lang w:eastAsia="ru-RU"/>
          </w:rPr>
          <w:t>пункте 11</w:t>
        </w:r>
      </w:hyperlink>
      <w:r w:rsidRPr="000F0A3A">
        <w:rPr>
          <w:rFonts w:ascii="Arial" w:eastAsia="Times New Roman" w:hAnsi="Arial" w:cs="Arial"/>
          <w:sz w:val="24"/>
          <w:szCs w:val="24"/>
          <w:lang w:eastAsia="ru-RU"/>
        </w:rPr>
        <w:t xml:space="preserve"> настоящей методики, не подлежат учету при возмещении вреда в случае несоответствия таких работ порядку </w:t>
      </w:r>
      <w:r w:rsidRPr="000F0A3A">
        <w:rPr>
          <w:rFonts w:ascii="Arial" w:eastAsia="Times New Roman" w:hAnsi="Arial" w:cs="Arial"/>
          <w:sz w:val="24"/>
          <w:szCs w:val="24"/>
          <w:lang w:eastAsia="ru-RU"/>
        </w:rPr>
        <w:lastRenderedPageBreak/>
        <w:t xml:space="preserve">проведения рекультивации земель, предусмотренному </w:t>
      </w:r>
      <w:hyperlink r:id="rId37">
        <w:r w:rsidRPr="000F0A3A">
          <w:rPr>
            <w:rFonts w:ascii="Arial" w:eastAsia="Times New Roman" w:hAnsi="Arial" w:cs="Arial"/>
            <w:sz w:val="24"/>
            <w:szCs w:val="24"/>
            <w:lang w:eastAsia="ru-RU"/>
          </w:rPr>
          <w:t>пунктом 6 статьи 13</w:t>
        </w:r>
      </w:hyperlink>
      <w:r w:rsidRPr="000F0A3A">
        <w:rPr>
          <w:rFonts w:ascii="Arial" w:eastAsia="Times New Roman" w:hAnsi="Arial" w:cs="Arial"/>
          <w:sz w:val="24"/>
          <w:szCs w:val="24"/>
          <w:lang w:eastAsia="ru-RU"/>
        </w:rPr>
        <w:t xml:space="preserve"> Земельного кодекса Российской Федерации, а также особенностям рекультивации земель, на которых расположены лесные</w:t>
      </w:r>
      <w:proofErr w:type="gramEnd"/>
      <w:r w:rsidRPr="000F0A3A">
        <w:rPr>
          <w:rFonts w:ascii="Arial" w:eastAsia="Times New Roman" w:hAnsi="Arial" w:cs="Arial"/>
          <w:sz w:val="24"/>
          <w:szCs w:val="24"/>
          <w:lang w:eastAsia="ru-RU"/>
        </w:rPr>
        <w:t xml:space="preserve"> насаждения и которые подверглись загрязнению и иному негативному воздействию, </w:t>
      </w:r>
      <w:proofErr w:type="gramStart"/>
      <w:r w:rsidRPr="000F0A3A">
        <w:rPr>
          <w:rFonts w:ascii="Arial" w:eastAsia="Times New Roman" w:hAnsi="Arial" w:cs="Arial"/>
          <w:sz w:val="24"/>
          <w:szCs w:val="24"/>
          <w:lang w:eastAsia="ru-RU"/>
        </w:rPr>
        <w:t>предусмотренным</w:t>
      </w:r>
      <w:proofErr w:type="gramEnd"/>
      <w:r w:rsidRPr="000F0A3A">
        <w:rPr>
          <w:rFonts w:ascii="Arial" w:eastAsia="Times New Roman" w:hAnsi="Arial" w:cs="Arial"/>
          <w:sz w:val="24"/>
          <w:szCs w:val="24"/>
          <w:lang w:eastAsia="ru-RU"/>
        </w:rPr>
        <w:t xml:space="preserve"> </w:t>
      </w:r>
      <w:hyperlink r:id="rId38">
        <w:r w:rsidRPr="000F0A3A">
          <w:rPr>
            <w:rFonts w:ascii="Arial" w:eastAsia="Times New Roman" w:hAnsi="Arial" w:cs="Arial"/>
            <w:sz w:val="24"/>
            <w:szCs w:val="24"/>
            <w:lang w:eastAsia="ru-RU"/>
          </w:rPr>
          <w:t>частью 4 статьи 60.12</w:t>
        </w:r>
      </w:hyperlink>
      <w:r w:rsidRPr="000F0A3A">
        <w:rPr>
          <w:rFonts w:ascii="Arial" w:eastAsia="Times New Roman" w:hAnsi="Arial" w:cs="Arial"/>
          <w:sz w:val="24"/>
          <w:szCs w:val="24"/>
          <w:lang w:eastAsia="ru-RU"/>
        </w:rPr>
        <w:t xml:space="preserve"> Лесного кодекса Российской Федерации, либо если приемка таких работ произведена по истечении срока, указанного в </w:t>
      </w:r>
      <w:hyperlink w:anchor="P140">
        <w:r w:rsidRPr="000F0A3A">
          <w:rPr>
            <w:rFonts w:ascii="Arial" w:eastAsia="Times New Roman" w:hAnsi="Arial" w:cs="Arial"/>
            <w:sz w:val="24"/>
            <w:szCs w:val="24"/>
            <w:lang w:eastAsia="ru-RU"/>
          </w:rPr>
          <w:t>пункте 11</w:t>
        </w:r>
      </w:hyperlink>
      <w:r w:rsidRPr="000F0A3A">
        <w:rPr>
          <w:rFonts w:ascii="Arial" w:eastAsia="Times New Roman" w:hAnsi="Arial" w:cs="Arial"/>
          <w:sz w:val="24"/>
          <w:szCs w:val="24"/>
          <w:lang w:eastAsia="ru-RU"/>
        </w:rPr>
        <w:t xml:space="preserve"> настоящей методики.</w:t>
      </w:r>
    </w:p>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0F0A3A" w:rsidRDefault="000F0A3A" w:rsidP="00596AEC"/>
    <w:p w:rsidR="00596AEC" w:rsidRDefault="00596AEC" w:rsidP="00596AEC"/>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lastRenderedPageBreak/>
        <w:t>АДМИНИСТРАЦИЯ НОВОСЕЛОВСКОГО СЕЛЬСКОГО ПОСЕЛЕНИЯ</w:t>
      </w:r>
      <w:r w:rsidRPr="000F0A3A">
        <w:rPr>
          <w:rFonts w:ascii="Arial" w:eastAsia="Times New Roman" w:hAnsi="Arial" w:cs="Arial"/>
          <w:b/>
          <w:sz w:val="24"/>
          <w:szCs w:val="24"/>
          <w:lang w:eastAsia="ru-RU"/>
        </w:rPr>
        <w:br/>
        <w:t>КОЛПАШЕВСКОГО РАЙОНА ТОМСКОЙ ОБЛАСТИ</w:t>
      </w:r>
    </w:p>
    <w:p w:rsidR="000F0A3A" w:rsidRPr="000F0A3A" w:rsidRDefault="000F0A3A" w:rsidP="000F0A3A">
      <w:pPr>
        <w:suppressAutoHyphens/>
        <w:spacing w:before="240" w:after="120" w:line="240" w:lineRule="auto"/>
        <w:jc w:val="center"/>
        <w:rPr>
          <w:rFonts w:ascii="Arial" w:hAnsi="Arial" w:cs="Arial"/>
          <w:b/>
          <w:bCs/>
          <w:sz w:val="24"/>
          <w:szCs w:val="24"/>
          <w:lang w:eastAsia="zh-CN"/>
        </w:rPr>
      </w:pPr>
      <w:r w:rsidRPr="000F0A3A">
        <w:rPr>
          <w:rFonts w:ascii="Arial" w:hAnsi="Arial" w:cs="Arial"/>
          <w:b/>
          <w:bCs/>
          <w:sz w:val="24"/>
          <w:szCs w:val="24"/>
          <w:lang w:eastAsia="ru-RU"/>
        </w:rPr>
        <w:t>ПОСТАНОВЛЕНИЕ</w:t>
      </w:r>
      <w:r w:rsidRPr="000F0A3A">
        <w:rPr>
          <w:rFonts w:ascii="Arial" w:hAnsi="Arial" w:cs="Arial"/>
          <w:b/>
          <w:bCs/>
          <w:sz w:val="24"/>
          <w:szCs w:val="24"/>
          <w:lang w:eastAsia="zh-CN"/>
        </w:rPr>
        <w:tab/>
      </w:r>
    </w:p>
    <w:p w:rsidR="000F0A3A" w:rsidRPr="000F0A3A" w:rsidRDefault="000F0A3A" w:rsidP="000F0A3A">
      <w:pPr>
        <w:suppressAutoHyphens/>
        <w:spacing w:before="482"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10.11.2023</w:t>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r>
      <w:r w:rsidRPr="000F0A3A">
        <w:rPr>
          <w:rFonts w:ascii="Arial" w:eastAsia="Times New Roman" w:hAnsi="Arial" w:cs="Arial"/>
          <w:sz w:val="24"/>
          <w:szCs w:val="24"/>
          <w:lang w:eastAsia="ru-RU"/>
        </w:rPr>
        <w:tab/>
        <w:t xml:space="preserve">      № 167</w:t>
      </w:r>
    </w:p>
    <w:p w:rsidR="000F0A3A" w:rsidRPr="000F0A3A" w:rsidRDefault="000F0A3A" w:rsidP="000F0A3A">
      <w:pPr>
        <w:suppressAutoHyphens/>
        <w:spacing w:before="482" w:after="0" w:line="240" w:lineRule="auto"/>
        <w:jc w:val="center"/>
        <w:rPr>
          <w:rFonts w:ascii="Arial" w:eastAsia="Times New Roman" w:hAnsi="Arial" w:cs="Arial"/>
          <w:sz w:val="24"/>
          <w:szCs w:val="24"/>
          <w:lang w:eastAsia="ru-RU"/>
        </w:rPr>
      </w:pPr>
      <w:r w:rsidRPr="000F0A3A">
        <w:rPr>
          <w:rFonts w:ascii="Arial" w:eastAsia="Times New Roman" w:hAnsi="Arial" w:cs="Arial"/>
          <w:color w:val="000000"/>
          <w:sz w:val="24"/>
          <w:szCs w:val="24"/>
          <w:lang w:eastAsia="ru-RU"/>
        </w:rPr>
        <w:t xml:space="preserve">Об утверждении состава </w:t>
      </w:r>
      <w:r w:rsidRPr="000F0A3A">
        <w:rPr>
          <w:rFonts w:ascii="Arial" w:eastAsia="Times New Roman" w:hAnsi="Arial" w:cs="Arial"/>
          <w:color w:val="000000"/>
          <w:spacing w:val="-3"/>
          <w:sz w:val="24"/>
          <w:szCs w:val="24"/>
          <w:lang w:eastAsia="ru-RU"/>
        </w:rPr>
        <w:t xml:space="preserve">комиссии по проведению аукционов по продаже </w:t>
      </w:r>
    </w:p>
    <w:p w:rsidR="000F0A3A" w:rsidRPr="000F0A3A" w:rsidRDefault="000F0A3A" w:rsidP="000F0A3A">
      <w:pPr>
        <w:suppressAutoHyphens/>
        <w:spacing w:after="0" w:line="240" w:lineRule="auto"/>
        <w:jc w:val="center"/>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земельных участков или права на заключение договоров аренды земельных участков,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которые не разграничена</w:t>
      </w:r>
    </w:p>
    <w:p w:rsidR="000F0A3A" w:rsidRPr="000F0A3A" w:rsidRDefault="000F0A3A" w:rsidP="000F0A3A">
      <w:pPr>
        <w:suppressAutoHyphens/>
        <w:spacing w:after="0" w:line="240" w:lineRule="auto"/>
        <w:ind w:firstLine="709"/>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709"/>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ru-RU"/>
        </w:rPr>
      </w:pPr>
      <w:proofErr w:type="gramStart"/>
      <w:r w:rsidRPr="000F0A3A">
        <w:rPr>
          <w:rFonts w:ascii="Arial" w:eastAsia="Times New Roman" w:hAnsi="Arial" w:cs="Arial"/>
          <w:color w:val="000000"/>
          <w:sz w:val="24"/>
          <w:szCs w:val="24"/>
          <w:lang w:eastAsia="ru-RU"/>
        </w:rPr>
        <w:t xml:space="preserve">В соответствии с Уставом муниципального образования «Новоселовское сельское поселение», в целях обеспечения проведения </w:t>
      </w:r>
      <w:r w:rsidRPr="000F0A3A">
        <w:rPr>
          <w:rFonts w:ascii="Arial" w:eastAsia="Times New Roman" w:hAnsi="Arial" w:cs="Arial"/>
          <w:color w:val="000000"/>
          <w:spacing w:val="-3"/>
          <w:sz w:val="24"/>
          <w:szCs w:val="24"/>
          <w:lang w:eastAsia="ru-RU"/>
        </w:rPr>
        <w:t xml:space="preserve">аукционов по продаже земельных участков,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которые не разграничена </w:t>
      </w:r>
      <w:r w:rsidRPr="000F0A3A">
        <w:rPr>
          <w:rFonts w:ascii="Arial" w:eastAsia="Times New Roman" w:hAnsi="Arial" w:cs="Arial"/>
          <w:spacing w:val="-5"/>
          <w:sz w:val="24"/>
          <w:szCs w:val="24"/>
          <w:lang w:eastAsia="ru-RU"/>
        </w:rPr>
        <w:t>(далее – земельные участки</w:t>
      </w:r>
      <w:r w:rsidRPr="000F0A3A">
        <w:rPr>
          <w:rFonts w:ascii="Arial" w:eastAsia="Times New Roman" w:hAnsi="Arial" w:cs="Arial"/>
          <w:color w:val="000000"/>
          <w:spacing w:val="-3"/>
          <w:sz w:val="24"/>
          <w:szCs w:val="24"/>
          <w:lang w:eastAsia="ru-RU"/>
        </w:rPr>
        <w:t>)</w:t>
      </w:r>
      <w:r w:rsidRPr="000F0A3A">
        <w:rPr>
          <w:rFonts w:ascii="Arial" w:eastAsia="Times New Roman" w:hAnsi="Arial" w:cs="Arial"/>
          <w:spacing w:val="-5"/>
          <w:sz w:val="24"/>
          <w:szCs w:val="24"/>
          <w:lang w:eastAsia="ru-RU"/>
        </w:rPr>
        <w:t xml:space="preserve"> или права на заключение договоров аренды таких земельных участков, </w:t>
      </w:r>
      <w:r w:rsidRPr="000F0A3A">
        <w:rPr>
          <w:rFonts w:ascii="Arial" w:eastAsia="Times New Roman" w:hAnsi="Arial" w:cs="Arial"/>
          <w:color w:val="000000"/>
          <w:sz w:val="24"/>
          <w:szCs w:val="24"/>
          <w:lang w:eastAsia="ru-RU"/>
        </w:rPr>
        <w:t>руководствуясь ст. 39.12 Земельного кодекса Российской Федерации</w:t>
      </w:r>
      <w:proofErr w:type="gramEnd"/>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ПОСТАНОВЛЯЮ:</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 </w:t>
      </w:r>
      <w:r w:rsidRPr="000F0A3A">
        <w:rPr>
          <w:rFonts w:ascii="Arial" w:eastAsia="Times New Roman" w:hAnsi="Arial" w:cs="Arial"/>
          <w:spacing w:val="-5"/>
          <w:sz w:val="24"/>
          <w:szCs w:val="24"/>
          <w:lang w:eastAsia="ru-RU"/>
        </w:rPr>
        <w:t>Создать к</w:t>
      </w:r>
      <w:r w:rsidRPr="000F0A3A">
        <w:rPr>
          <w:rFonts w:ascii="Arial" w:eastAsia="Times New Roman" w:hAnsi="Arial" w:cs="Arial"/>
          <w:color w:val="000000"/>
          <w:spacing w:val="1"/>
          <w:sz w:val="24"/>
          <w:szCs w:val="24"/>
          <w:lang w:eastAsia="ru-RU"/>
        </w:rPr>
        <w:t xml:space="preserve">омиссию </w:t>
      </w:r>
      <w:r w:rsidRPr="000F0A3A">
        <w:rPr>
          <w:rFonts w:ascii="Arial" w:eastAsia="Times New Roman" w:hAnsi="Arial" w:cs="Arial"/>
          <w:color w:val="000000"/>
          <w:spacing w:val="-3"/>
          <w:sz w:val="24"/>
          <w:szCs w:val="24"/>
          <w:lang w:eastAsia="ru-RU"/>
        </w:rPr>
        <w:t>муниципального образования «Новоселовское сельское поселение»</w:t>
      </w:r>
      <w:r w:rsidRPr="000F0A3A">
        <w:rPr>
          <w:rFonts w:ascii="Arial" w:eastAsia="Times New Roman" w:hAnsi="Arial" w:cs="Arial"/>
          <w:color w:val="000000"/>
          <w:spacing w:val="1"/>
          <w:sz w:val="24"/>
          <w:szCs w:val="24"/>
          <w:lang w:eastAsia="ru-RU"/>
        </w:rPr>
        <w:t xml:space="preserve"> по </w:t>
      </w:r>
      <w:r w:rsidRPr="000F0A3A">
        <w:rPr>
          <w:rFonts w:ascii="Arial" w:eastAsia="Times New Roman" w:hAnsi="Arial" w:cs="Arial"/>
          <w:color w:val="000000"/>
          <w:spacing w:val="-4"/>
          <w:sz w:val="24"/>
          <w:szCs w:val="24"/>
          <w:lang w:eastAsia="ru-RU"/>
        </w:rPr>
        <w:t xml:space="preserve">проведению аукционов по продаже земельных участков или права </w:t>
      </w:r>
      <w:r w:rsidRPr="000F0A3A">
        <w:rPr>
          <w:rFonts w:ascii="Arial" w:eastAsia="Times New Roman" w:hAnsi="Arial" w:cs="Arial"/>
          <w:color w:val="000000"/>
          <w:spacing w:val="-3"/>
          <w:sz w:val="24"/>
          <w:szCs w:val="24"/>
          <w:lang w:eastAsia="ru-RU"/>
        </w:rPr>
        <w:t>на заключение договоров аренды земельных участков (далее – комиссия).</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17"/>
          <w:sz w:val="24"/>
          <w:szCs w:val="24"/>
          <w:lang w:eastAsia="ru-RU"/>
        </w:rPr>
        <w:t>2.</w:t>
      </w:r>
      <w:r w:rsidRPr="000F0A3A">
        <w:rPr>
          <w:rFonts w:ascii="Arial" w:eastAsia="Times New Roman" w:hAnsi="Arial" w:cs="Arial"/>
          <w:color w:val="000000"/>
          <w:sz w:val="24"/>
          <w:szCs w:val="24"/>
          <w:lang w:eastAsia="ru-RU"/>
        </w:rPr>
        <w:t xml:space="preserve"> </w:t>
      </w:r>
      <w:r w:rsidRPr="000F0A3A">
        <w:rPr>
          <w:rFonts w:ascii="Arial" w:eastAsia="Times New Roman" w:hAnsi="Arial" w:cs="Arial"/>
          <w:color w:val="000000"/>
          <w:spacing w:val="-6"/>
          <w:sz w:val="24"/>
          <w:szCs w:val="24"/>
          <w:lang w:eastAsia="ru-RU"/>
        </w:rPr>
        <w:t>Утвердить:</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6"/>
          <w:sz w:val="24"/>
          <w:szCs w:val="24"/>
          <w:lang w:eastAsia="ru-RU"/>
        </w:rPr>
        <w:t>1) с</w:t>
      </w:r>
      <w:r w:rsidRPr="000F0A3A">
        <w:rPr>
          <w:rFonts w:ascii="Arial" w:eastAsia="Times New Roman" w:hAnsi="Arial" w:cs="Arial"/>
          <w:color w:val="000000"/>
          <w:spacing w:val="5"/>
          <w:sz w:val="24"/>
          <w:szCs w:val="24"/>
          <w:lang w:eastAsia="ru-RU"/>
        </w:rPr>
        <w:t xml:space="preserve">остав комиссии </w:t>
      </w:r>
      <w:r w:rsidRPr="000F0A3A">
        <w:rPr>
          <w:rFonts w:ascii="Arial" w:eastAsia="Times New Roman" w:hAnsi="Arial" w:cs="Arial"/>
          <w:color w:val="000000"/>
          <w:spacing w:val="-2"/>
          <w:sz w:val="24"/>
          <w:szCs w:val="24"/>
          <w:lang w:eastAsia="ru-RU"/>
        </w:rPr>
        <w:t>согласно приложению № 1 к настоящему постановлению;</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1"/>
          <w:sz w:val="24"/>
          <w:szCs w:val="24"/>
          <w:lang w:eastAsia="ru-RU"/>
        </w:rPr>
        <w:t xml:space="preserve">2) положение о работе комиссии </w:t>
      </w:r>
      <w:r w:rsidRPr="000F0A3A">
        <w:rPr>
          <w:rFonts w:ascii="Arial" w:eastAsia="Times New Roman" w:hAnsi="Arial" w:cs="Arial"/>
          <w:color w:val="000000"/>
          <w:spacing w:val="-2"/>
          <w:sz w:val="24"/>
          <w:szCs w:val="24"/>
          <w:lang w:eastAsia="ru-RU"/>
        </w:rPr>
        <w:t>согласно приложению № 2 к настоящему постановлению.</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3. Настоящее постановление вступает в силу </w:t>
      </w:r>
      <w:proofErr w:type="gramStart"/>
      <w:r w:rsidRPr="000F0A3A">
        <w:rPr>
          <w:rFonts w:ascii="Arial" w:eastAsia="Times New Roman" w:hAnsi="Arial" w:cs="Arial"/>
          <w:sz w:val="24"/>
          <w:szCs w:val="24"/>
          <w:lang w:eastAsia="ru-RU"/>
        </w:rPr>
        <w:t>с даты</w:t>
      </w:r>
      <w:proofErr w:type="gramEnd"/>
      <w:r w:rsidRPr="000F0A3A">
        <w:rPr>
          <w:rFonts w:ascii="Arial" w:eastAsia="Times New Roman" w:hAnsi="Arial" w:cs="Arial"/>
          <w:sz w:val="24"/>
          <w:szCs w:val="24"/>
          <w:lang w:eastAsia="ru-RU"/>
        </w:rPr>
        <w:t xml:space="preserve"> его подписания.</w:t>
      </w:r>
    </w:p>
    <w:p w:rsidR="000F0A3A" w:rsidRPr="000F0A3A" w:rsidRDefault="000F0A3A" w:rsidP="000F0A3A">
      <w:pPr>
        <w:suppressAutoHyphens/>
        <w:spacing w:after="0" w:line="240" w:lineRule="auto"/>
        <w:ind w:firstLine="708"/>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4.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0A3A" w:rsidRPr="000F0A3A" w:rsidRDefault="000F0A3A" w:rsidP="000F0A3A">
      <w:pPr>
        <w:suppressAutoHyphens/>
        <w:spacing w:after="0" w:line="240" w:lineRule="auto"/>
        <w:ind w:left="720"/>
        <w:contextualSpacing/>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5. </w:t>
      </w:r>
      <w:proofErr w:type="gramStart"/>
      <w:r w:rsidRPr="000F0A3A">
        <w:rPr>
          <w:rFonts w:ascii="Arial" w:eastAsia="SimSun" w:hAnsi="Arial" w:cs="Arial"/>
          <w:sz w:val="24"/>
          <w:szCs w:val="24"/>
          <w:lang w:eastAsia="zh-CN"/>
        </w:rPr>
        <w:t>Контроль за</w:t>
      </w:r>
      <w:proofErr w:type="gramEnd"/>
      <w:r w:rsidRPr="000F0A3A">
        <w:rPr>
          <w:rFonts w:ascii="Arial" w:eastAsia="SimSun" w:hAnsi="Arial" w:cs="Arial"/>
          <w:sz w:val="24"/>
          <w:szCs w:val="24"/>
          <w:lang w:eastAsia="zh-CN"/>
        </w:rPr>
        <w:t xml:space="preserve"> исполнением настоящего постановления оставляю за собой.</w:t>
      </w:r>
    </w:p>
    <w:p w:rsidR="000F0A3A" w:rsidRPr="000F0A3A" w:rsidRDefault="000F0A3A" w:rsidP="000F0A3A">
      <w:pPr>
        <w:suppressAutoHyphens/>
        <w:spacing w:after="0" w:line="240" w:lineRule="auto"/>
        <w:ind w:firstLine="737"/>
        <w:jc w:val="both"/>
        <w:rPr>
          <w:rFonts w:ascii="Arial" w:eastAsia="Times New Roman" w:hAnsi="Arial" w:cs="Arial"/>
          <w:color w:val="000000"/>
          <w:sz w:val="24"/>
          <w:szCs w:val="24"/>
          <w:lang w:eastAsia="ru-RU"/>
        </w:rPr>
      </w:pPr>
    </w:p>
    <w:p w:rsidR="000F0A3A" w:rsidRPr="000F0A3A" w:rsidRDefault="000F0A3A" w:rsidP="000F0A3A">
      <w:pPr>
        <w:suppressAutoHyphens/>
        <w:spacing w:after="0" w:line="240" w:lineRule="auto"/>
        <w:ind w:firstLine="709"/>
        <w:jc w:val="both"/>
        <w:rPr>
          <w:rFonts w:ascii="Arial" w:eastAsia="Times New Roman" w:hAnsi="Arial" w:cs="Arial"/>
          <w:color w:val="000000"/>
          <w:sz w:val="24"/>
          <w:szCs w:val="24"/>
          <w:lang w:eastAsia="ru-RU"/>
        </w:rPr>
      </w:pPr>
    </w:p>
    <w:p w:rsidR="000F0A3A" w:rsidRPr="000F0A3A" w:rsidRDefault="000F0A3A" w:rsidP="000F0A3A">
      <w:pPr>
        <w:suppressAutoHyphens/>
        <w:spacing w:after="0" w:line="240" w:lineRule="auto"/>
        <w:jc w:val="both"/>
        <w:rPr>
          <w:rFonts w:ascii="Arial" w:eastAsia="Times New Roman" w:hAnsi="Arial" w:cs="Arial"/>
          <w:color w:val="000000"/>
          <w:sz w:val="24"/>
          <w:szCs w:val="24"/>
          <w:lang w:eastAsia="ru-RU"/>
        </w:rPr>
      </w:pPr>
    </w:p>
    <w:p w:rsidR="000F0A3A" w:rsidRPr="000F0A3A" w:rsidRDefault="000F0A3A" w:rsidP="000F0A3A">
      <w:pPr>
        <w:suppressAutoHyphens/>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Глава поселения                                                                                С.В. Петров</w:t>
      </w:r>
    </w:p>
    <w:p w:rsidR="000F0A3A" w:rsidRPr="000F0A3A" w:rsidRDefault="000F0A3A" w:rsidP="000F0A3A">
      <w:pPr>
        <w:suppressAutoHyphens/>
        <w:spacing w:after="0" w:line="240" w:lineRule="auto"/>
        <w:jc w:val="both"/>
        <w:rPr>
          <w:rFonts w:ascii="Arial" w:eastAsia="Times New Roman" w:hAnsi="Arial" w:cs="Arial"/>
          <w:sz w:val="24"/>
          <w:szCs w:val="24"/>
          <w:lang w:eastAsia="ru-RU"/>
        </w:rPr>
      </w:pPr>
    </w:p>
    <w:p w:rsidR="000F0A3A" w:rsidRPr="000F0A3A" w:rsidRDefault="000F0A3A" w:rsidP="000F0A3A">
      <w:pPr>
        <w:suppressAutoHyphens/>
        <w:spacing w:after="0" w:line="240" w:lineRule="auto"/>
        <w:jc w:val="right"/>
        <w:rPr>
          <w:rFonts w:ascii="Arial" w:eastAsia="Times New Roman" w:hAnsi="Arial" w:cs="Arial"/>
          <w:sz w:val="24"/>
          <w:szCs w:val="24"/>
          <w:lang w:eastAsia="ru-RU"/>
        </w:rPr>
      </w:pPr>
    </w:p>
    <w:p w:rsidR="000F0A3A" w:rsidRPr="000F0A3A" w:rsidRDefault="000F0A3A" w:rsidP="000F0A3A">
      <w:pPr>
        <w:suppressAutoHyphens/>
        <w:spacing w:after="0" w:line="240" w:lineRule="auto"/>
        <w:jc w:val="right"/>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jc w:val="right"/>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jc w:val="right"/>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jc w:val="right"/>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lastRenderedPageBreak/>
        <w:t>Приложение № 1</w:t>
      </w: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УТВЕРЖДЕНО</w:t>
      </w: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 xml:space="preserve"> постановлением Администрации </w:t>
      </w: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 xml:space="preserve">Новоселовского сельского поселения </w:t>
      </w: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от 10.11.2023 № 167</w:t>
      </w:r>
    </w:p>
    <w:p w:rsidR="000F0A3A" w:rsidRPr="000F0A3A" w:rsidRDefault="000F0A3A" w:rsidP="000F0A3A">
      <w:pPr>
        <w:suppressAutoHyphens/>
        <w:spacing w:after="0" w:line="240" w:lineRule="auto"/>
        <w:jc w:val="center"/>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jc w:val="center"/>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Состав</w:t>
      </w:r>
    </w:p>
    <w:p w:rsidR="000F0A3A" w:rsidRPr="000F0A3A" w:rsidRDefault="000F0A3A" w:rsidP="000F0A3A">
      <w:pPr>
        <w:suppressAutoHyphens/>
        <w:spacing w:after="0" w:line="240" w:lineRule="auto"/>
        <w:jc w:val="center"/>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комиссии по проведению аукционов по продаже земельных участков или права на заключение договоров аренды земельных участков,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которые не разграничена</w:t>
      </w:r>
    </w:p>
    <w:p w:rsidR="000F0A3A" w:rsidRPr="000F0A3A" w:rsidRDefault="000F0A3A" w:rsidP="000F0A3A">
      <w:pPr>
        <w:suppressAutoHyphens/>
        <w:spacing w:after="0" w:line="240" w:lineRule="auto"/>
        <w:rPr>
          <w:rFonts w:ascii="Arial" w:eastAsia="Times New Roman" w:hAnsi="Arial" w:cs="Arial"/>
          <w:color w:val="000000"/>
          <w:spacing w:val="-3"/>
          <w:sz w:val="24"/>
          <w:szCs w:val="24"/>
          <w:lang w:eastAsia="ru-RU"/>
        </w:rPr>
      </w:pPr>
    </w:p>
    <w:tbl>
      <w:tblPr>
        <w:tblW w:w="0" w:type="auto"/>
        <w:tblInd w:w="72" w:type="dxa"/>
        <w:tblLayout w:type="fixed"/>
        <w:tblLook w:val="0000" w:firstRow="0" w:lastRow="0" w:firstColumn="0" w:lastColumn="0" w:noHBand="0" w:noVBand="0"/>
      </w:tblPr>
      <w:tblGrid>
        <w:gridCol w:w="4710"/>
        <w:gridCol w:w="4968"/>
      </w:tblGrid>
      <w:tr w:rsidR="000F0A3A" w:rsidRPr="000F0A3A" w:rsidTr="00EE0228">
        <w:trPr>
          <w:trHeight w:val="1002"/>
        </w:trPr>
        <w:tc>
          <w:tcPr>
            <w:tcW w:w="4710"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Петров С.В.</w:t>
            </w:r>
          </w:p>
        </w:tc>
        <w:tc>
          <w:tcPr>
            <w:tcW w:w="4968"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Главы Новоселовского сельского поселения, председатель комиссии</w:t>
            </w:r>
          </w:p>
          <w:p w:rsidR="000F0A3A" w:rsidRPr="000F0A3A" w:rsidRDefault="000F0A3A" w:rsidP="000F0A3A">
            <w:pPr>
              <w:suppressAutoHyphens/>
              <w:spacing w:after="0" w:line="240" w:lineRule="auto"/>
              <w:rPr>
                <w:rFonts w:ascii="Arial" w:eastAsia="Times New Roman" w:hAnsi="Arial" w:cs="Arial"/>
                <w:sz w:val="24"/>
                <w:szCs w:val="24"/>
                <w:lang w:eastAsia="ru-RU"/>
              </w:rPr>
            </w:pPr>
          </w:p>
        </w:tc>
      </w:tr>
      <w:tr w:rsidR="000F0A3A" w:rsidRPr="000F0A3A" w:rsidTr="00EE0228">
        <w:trPr>
          <w:trHeight w:val="957"/>
        </w:trPr>
        <w:tc>
          <w:tcPr>
            <w:tcW w:w="4710"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Колпашникова Л.Н.</w:t>
            </w:r>
          </w:p>
        </w:tc>
        <w:tc>
          <w:tcPr>
            <w:tcW w:w="4968"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первый заместитель Главы Новоселовского сельского поселения, заместитель председателя комиссии</w:t>
            </w:r>
          </w:p>
          <w:p w:rsidR="000F0A3A" w:rsidRPr="000F0A3A" w:rsidRDefault="000F0A3A" w:rsidP="000F0A3A">
            <w:pPr>
              <w:suppressAutoHyphens/>
              <w:spacing w:after="0" w:line="240" w:lineRule="auto"/>
              <w:rPr>
                <w:rFonts w:ascii="Arial" w:eastAsia="Times New Roman" w:hAnsi="Arial" w:cs="Arial"/>
                <w:sz w:val="24"/>
                <w:szCs w:val="24"/>
                <w:lang w:eastAsia="ru-RU"/>
              </w:rPr>
            </w:pPr>
          </w:p>
        </w:tc>
      </w:tr>
      <w:tr w:rsidR="000F0A3A" w:rsidRPr="000F0A3A" w:rsidTr="00EE0228">
        <w:trPr>
          <w:trHeight w:val="1074"/>
        </w:trPr>
        <w:tc>
          <w:tcPr>
            <w:tcW w:w="4710"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Вдовина А.С.</w:t>
            </w:r>
          </w:p>
        </w:tc>
        <w:tc>
          <w:tcPr>
            <w:tcW w:w="4968"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специалист по закупкам</w:t>
            </w:r>
            <w:r w:rsidRPr="000F0A3A">
              <w:rPr>
                <w:rFonts w:ascii="Arial" w:eastAsia="Times New Roman" w:hAnsi="Arial" w:cs="Arial"/>
                <w:color w:val="000000"/>
                <w:sz w:val="24"/>
                <w:szCs w:val="24"/>
                <w:lang w:eastAsia="ru-RU"/>
              </w:rPr>
              <w:t xml:space="preserve"> А</w:t>
            </w:r>
            <w:r w:rsidRPr="000F0A3A">
              <w:rPr>
                <w:rFonts w:ascii="Arial" w:eastAsia="Times New Roman" w:hAnsi="Arial" w:cs="Arial"/>
                <w:sz w:val="24"/>
                <w:szCs w:val="24"/>
                <w:lang w:eastAsia="ru-RU"/>
              </w:rPr>
              <w:t>дминистрации Новоселовского сельского поселения, секретарь комиссии</w:t>
            </w:r>
          </w:p>
          <w:p w:rsidR="000F0A3A" w:rsidRPr="000F0A3A" w:rsidRDefault="000F0A3A" w:rsidP="000F0A3A">
            <w:pPr>
              <w:suppressAutoHyphens/>
              <w:spacing w:after="0" w:line="240" w:lineRule="auto"/>
              <w:rPr>
                <w:rFonts w:ascii="Arial" w:eastAsia="Times New Roman" w:hAnsi="Arial" w:cs="Arial"/>
                <w:sz w:val="24"/>
                <w:szCs w:val="24"/>
                <w:lang w:eastAsia="ru-RU"/>
              </w:rPr>
            </w:pPr>
          </w:p>
        </w:tc>
      </w:tr>
      <w:tr w:rsidR="000F0A3A" w:rsidRPr="000F0A3A" w:rsidTr="00EE0228">
        <w:tc>
          <w:tcPr>
            <w:tcW w:w="4710"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proofErr w:type="spellStart"/>
            <w:r w:rsidRPr="000F0A3A">
              <w:rPr>
                <w:rFonts w:ascii="Arial" w:eastAsia="Times New Roman" w:hAnsi="Arial" w:cs="Arial"/>
                <w:sz w:val="24"/>
                <w:szCs w:val="24"/>
                <w:lang w:eastAsia="ru-RU"/>
              </w:rPr>
              <w:t>Зройчикова</w:t>
            </w:r>
            <w:proofErr w:type="spellEnd"/>
            <w:r w:rsidRPr="000F0A3A">
              <w:rPr>
                <w:rFonts w:ascii="Arial" w:eastAsia="Times New Roman" w:hAnsi="Arial" w:cs="Arial"/>
                <w:sz w:val="24"/>
                <w:szCs w:val="24"/>
                <w:lang w:eastAsia="ru-RU"/>
              </w:rPr>
              <w:t xml:space="preserve"> Е.А.</w:t>
            </w:r>
          </w:p>
        </w:tc>
        <w:tc>
          <w:tcPr>
            <w:tcW w:w="4968"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 </w:t>
            </w:r>
            <w:r w:rsidRPr="000F0A3A">
              <w:rPr>
                <w:rFonts w:ascii="Arial" w:eastAsia="Times New Roman" w:hAnsi="Arial" w:cs="Arial"/>
                <w:color w:val="000000"/>
                <w:sz w:val="24"/>
                <w:szCs w:val="24"/>
                <w:lang w:eastAsia="ru-RU"/>
              </w:rPr>
              <w:t>специалист по ЖКХ А</w:t>
            </w:r>
            <w:r w:rsidRPr="000F0A3A">
              <w:rPr>
                <w:rFonts w:ascii="Arial" w:eastAsia="Times New Roman" w:hAnsi="Arial" w:cs="Arial"/>
                <w:sz w:val="24"/>
                <w:szCs w:val="24"/>
                <w:lang w:eastAsia="ru-RU"/>
              </w:rPr>
              <w:t>дминистрации Новоселовского сельского поселения, член комиссии</w:t>
            </w:r>
          </w:p>
          <w:p w:rsidR="000F0A3A" w:rsidRPr="000F0A3A" w:rsidRDefault="000F0A3A" w:rsidP="000F0A3A">
            <w:pPr>
              <w:suppressAutoHyphens/>
              <w:spacing w:after="0" w:line="240" w:lineRule="auto"/>
              <w:rPr>
                <w:rFonts w:ascii="Arial" w:eastAsia="Times New Roman" w:hAnsi="Arial" w:cs="Arial"/>
                <w:sz w:val="24"/>
                <w:szCs w:val="24"/>
                <w:lang w:eastAsia="ru-RU"/>
              </w:rPr>
            </w:pPr>
          </w:p>
        </w:tc>
      </w:tr>
      <w:tr w:rsidR="000F0A3A" w:rsidRPr="000F0A3A" w:rsidTr="00EE0228">
        <w:tc>
          <w:tcPr>
            <w:tcW w:w="4710"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Новикова С.В.</w:t>
            </w:r>
          </w:p>
        </w:tc>
        <w:tc>
          <w:tcPr>
            <w:tcW w:w="4968"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 ведущий специалист </w:t>
            </w:r>
            <w:r w:rsidRPr="000F0A3A">
              <w:rPr>
                <w:rFonts w:ascii="Arial" w:eastAsia="Times New Roman" w:hAnsi="Arial" w:cs="Arial"/>
                <w:color w:val="000000"/>
                <w:sz w:val="24"/>
                <w:szCs w:val="24"/>
                <w:lang w:eastAsia="ru-RU"/>
              </w:rPr>
              <w:t>А</w:t>
            </w:r>
            <w:r w:rsidRPr="000F0A3A">
              <w:rPr>
                <w:rFonts w:ascii="Arial" w:eastAsia="Times New Roman" w:hAnsi="Arial" w:cs="Arial"/>
                <w:sz w:val="24"/>
                <w:szCs w:val="24"/>
                <w:lang w:eastAsia="ru-RU"/>
              </w:rPr>
              <w:t>дминистрации Новоселовского сельского поселения, член комиссии</w:t>
            </w:r>
          </w:p>
          <w:p w:rsidR="000F0A3A" w:rsidRPr="000F0A3A" w:rsidRDefault="000F0A3A" w:rsidP="000F0A3A">
            <w:pPr>
              <w:suppressAutoHyphens/>
              <w:spacing w:after="0" w:line="240" w:lineRule="auto"/>
              <w:rPr>
                <w:rFonts w:ascii="Arial" w:eastAsia="Times New Roman" w:hAnsi="Arial" w:cs="Arial"/>
                <w:sz w:val="24"/>
                <w:szCs w:val="24"/>
                <w:lang w:eastAsia="ru-RU"/>
              </w:rPr>
            </w:pPr>
          </w:p>
        </w:tc>
      </w:tr>
      <w:tr w:rsidR="000F0A3A" w:rsidRPr="000F0A3A" w:rsidTr="00EE0228">
        <w:tc>
          <w:tcPr>
            <w:tcW w:w="4710"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proofErr w:type="spellStart"/>
            <w:r w:rsidRPr="000F0A3A">
              <w:rPr>
                <w:rFonts w:ascii="Arial" w:eastAsia="Times New Roman" w:hAnsi="Arial" w:cs="Arial"/>
                <w:sz w:val="24"/>
                <w:szCs w:val="24"/>
                <w:lang w:eastAsia="ru-RU"/>
              </w:rPr>
              <w:t>Мерлицкая</w:t>
            </w:r>
            <w:proofErr w:type="spellEnd"/>
            <w:r w:rsidRPr="000F0A3A">
              <w:rPr>
                <w:rFonts w:ascii="Arial" w:eastAsia="Times New Roman" w:hAnsi="Arial" w:cs="Arial"/>
                <w:sz w:val="24"/>
                <w:szCs w:val="24"/>
                <w:lang w:eastAsia="ru-RU"/>
              </w:rPr>
              <w:t xml:space="preserve"> Л.Г.</w:t>
            </w:r>
          </w:p>
        </w:tc>
        <w:tc>
          <w:tcPr>
            <w:tcW w:w="4968" w:type="dxa"/>
            <w:shd w:val="clear" w:color="auto" w:fill="auto"/>
          </w:tcPr>
          <w:p w:rsidR="000F0A3A" w:rsidRPr="000F0A3A" w:rsidRDefault="000F0A3A" w:rsidP="000F0A3A">
            <w:pPr>
              <w:suppressAutoHyphens/>
              <w:spacing w:after="0" w:line="240" w:lineRule="auto"/>
              <w:ind w:right="10"/>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 бухгалтер </w:t>
            </w:r>
            <w:r w:rsidRPr="000F0A3A">
              <w:rPr>
                <w:rFonts w:ascii="Arial" w:eastAsia="Times New Roman" w:hAnsi="Arial" w:cs="Arial"/>
                <w:color w:val="000000"/>
                <w:sz w:val="24"/>
                <w:szCs w:val="24"/>
                <w:lang w:eastAsia="ru-RU"/>
              </w:rPr>
              <w:t>А</w:t>
            </w:r>
            <w:r w:rsidRPr="000F0A3A">
              <w:rPr>
                <w:rFonts w:ascii="Arial" w:eastAsia="Times New Roman" w:hAnsi="Arial" w:cs="Arial"/>
                <w:sz w:val="24"/>
                <w:szCs w:val="24"/>
                <w:lang w:eastAsia="ru-RU"/>
              </w:rPr>
              <w:t>дминистрации Новоселовского сельского поселения, член комиссии</w:t>
            </w:r>
          </w:p>
          <w:p w:rsidR="000F0A3A" w:rsidRPr="000F0A3A" w:rsidRDefault="000F0A3A" w:rsidP="000F0A3A">
            <w:pPr>
              <w:suppressAutoHyphens/>
              <w:spacing w:after="0" w:line="240" w:lineRule="auto"/>
              <w:rPr>
                <w:rFonts w:ascii="Arial" w:eastAsia="Times New Roman" w:hAnsi="Arial" w:cs="Arial"/>
                <w:sz w:val="24"/>
                <w:szCs w:val="24"/>
                <w:lang w:eastAsia="ru-RU"/>
              </w:rPr>
            </w:pPr>
          </w:p>
        </w:tc>
      </w:tr>
      <w:tr w:rsidR="000F0A3A" w:rsidRPr="000F0A3A" w:rsidTr="00EE0228">
        <w:trPr>
          <w:trHeight w:val="113"/>
        </w:trPr>
        <w:tc>
          <w:tcPr>
            <w:tcW w:w="4710"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p>
        </w:tc>
        <w:tc>
          <w:tcPr>
            <w:tcW w:w="4968" w:type="dxa"/>
            <w:shd w:val="clear" w:color="auto" w:fill="auto"/>
          </w:tcPr>
          <w:p w:rsidR="000F0A3A" w:rsidRPr="000F0A3A" w:rsidRDefault="000F0A3A" w:rsidP="000F0A3A">
            <w:pPr>
              <w:suppressAutoHyphens/>
              <w:spacing w:after="0" w:line="240" w:lineRule="auto"/>
              <w:rPr>
                <w:rFonts w:ascii="Arial" w:eastAsia="Times New Roman" w:hAnsi="Arial" w:cs="Arial"/>
                <w:sz w:val="24"/>
                <w:szCs w:val="24"/>
                <w:lang w:eastAsia="ru-RU"/>
              </w:rPr>
            </w:pPr>
          </w:p>
        </w:tc>
      </w:tr>
    </w:tbl>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firstLine="4110"/>
        <w:jc w:val="both"/>
        <w:rPr>
          <w:rFonts w:ascii="Arial" w:eastAsia="Times New Roman" w:hAnsi="Arial" w:cs="Arial"/>
          <w:color w:val="000000"/>
          <w:spacing w:val="-3"/>
          <w:sz w:val="24"/>
          <w:szCs w:val="24"/>
          <w:lang w:eastAsia="ru-RU"/>
        </w:rPr>
      </w:pP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lastRenderedPageBreak/>
        <w:t>Приложение № 2</w:t>
      </w: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УТВЕРЖДЕНО</w:t>
      </w: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постановлением Администрации Новоселовского сельского поселения</w:t>
      </w:r>
    </w:p>
    <w:p w:rsidR="000F0A3A" w:rsidRPr="000F0A3A" w:rsidRDefault="000F0A3A" w:rsidP="000F0A3A">
      <w:pPr>
        <w:suppressAutoHyphens/>
        <w:spacing w:after="0" w:line="240" w:lineRule="auto"/>
        <w:ind w:left="5669"/>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от 10.11.2023 № 167</w:t>
      </w:r>
    </w:p>
    <w:p w:rsidR="000F0A3A" w:rsidRPr="000F0A3A" w:rsidRDefault="000F0A3A" w:rsidP="000F0A3A">
      <w:pPr>
        <w:shd w:val="clear" w:color="auto" w:fill="FFFFFF"/>
        <w:suppressAutoHyphens/>
        <w:spacing w:after="0" w:line="240" w:lineRule="auto"/>
        <w:jc w:val="center"/>
        <w:rPr>
          <w:rFonts w:ascii="Arial" w:eastAsia="Times New Roman" w:hAnsi="Arial" w:cs="Arial"/>
          <w:color w:val="000000"/>
          <w:spacing w:val="-5"/>
          <w:sz w:val="24"/>
          <w:szCs w:val="24"/>
          <w:lang w:eastAsia="ru-RU"/>
        </w:rPr>
      </w:pPr>
    </w:p>
    <w:p w:rsidR="000F0A3A" w:rsidRPr="000F0A3A" w:rsidRDefault="000F0A3A" w:rsidP="000F0A3A">
      <w:pPr>
        <w:shd w:val="clear" w:color="auto" w:fill="FFFFFF"/>
        <w:suppressAutoHyphens/>
        <w:spacing w:after="0" w:line="240" w:lineRule="auto"/>
        <w:jc w:val="center"/>
        <w:rPr>
          <w:rFonts w:ascii="Arial" w:eastAsia="Times New Roman" w:hAnsi="Arial" w:cs="Arial"/>
          <w:sz w:val="24"/>
          <w:szCs w:val="24"/>
          <w:lang w:eastAsia="ru-RU"/>
        </w:rPr>
      </w:pPr>
      <w:r w:rsidRPr="000F0A3A">
        <w:rPr>
          <w:rFonts w:ascii="Arial" w:eastAsia="Times New Roman" w:hAnsi="Arial" w:cs="Arial"/>
          <w:color w:val="000000"/>
          <w:spacing w:val="-5"/>
          <w:sz w:val="24"/>
          <w:szCs w:val="24"/>
          <w:lang w:eastAsia="ru-RU"/>
        </w:rPr>
        <w:t>ПОЛОЖЕНИЕ</w:t>
      </w:r>
    </w:p>
    <w:p w:rsidR="000F0A3A" w:rsidRPr="000F0A3A" w:rsidRDefault="000F0A3A" w:rsidP="000F0A3A">
      <w:pPr>
        <w:suppressAutoHyphens/>
        <w:spacing w:after="0" w:line="240" w:lineRule="auto"/>
        <w:jc w:val="center"/>
        <w:rPr>
          <w:rFonts w:ascii="Arial" w:eastAsia="Times New Roman" w:hAnsi="Arial" w:cs="Arial"/>
          <w:sz w:val="24"/>
          <w:szCs w:val="24"/>
          <w:lang w:eastAsia="ru-RU"/>
        </w:rPr>
      </w:pPr>
      <w:r w:rsidRPr="000F0A3A">
        <w:rPr>
          <w:rFonts w:ascii="Arial" w:eastAsia="Times New Roman" w:hAnsi="Arial" w:cs="Arial"/>
          <w:color w:val="000000"/>
          <w:spacing w:val="-2"/>
          <w:sz w:val="24"/>
          <w:szCs w:val="24"/>
          <w:lang w:eastAsia="ru-RU"/>
        </w:rPr>
        <w:t xml:space="preserve">о работе </w:t>
      </w:r>
      <w:r w:rsidRPr="000F0A3A">
        <w:rPr>
          <w:rFonts w:ascii="Arial" w:eastAsia="Times New Roman" w:hAnsi="Arial" w:cs="Arial"/>
          <w:color w:val="000000"/>
          <w:spacing w:val="-3"/>
          <w:sz w:val="24"/>
          <w:szCs w:val="24"/>
          <w:lang w:eastAsia="ru-RU"/>
        </w:rPr>
        <w:t>комиссии по проведению аукционов по продаже земельных участков или права на заключение договоров аренды земельных участков,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которые не разграничена</w:t>
      </w:r>
    </w:p>
    <w:p w:rsidR="000F0A3A" w:rsidRPr="000F0A3A" w:rsidRDefault="000F0A3A" w:rsidP="000F0A3A">
      <w:pPr>
        <w:shd w:val="clear" w:color="auto" w:fill="FFFFFF"/>
        <w:suppressAutoHyphens/>
        <w:spacing w:before="5" w:after="0" w:line="288" w:lineRule="exact"/>
        <w:jc w:val="center"/>
        <w:rPr>
          <w:rFonts w:ascii="Arial" w:eastAsia="Times New Roman" w:hAnsi="Arial" w:cs="Arial"/>
          <w:color w:val="000000"/>
          <w:spacing w:val="-4"/>
          <w:sz w:val="24"/>
          <w:szCs w:val="24"/>
          <w:lang w:eastAsia="ru-RU"/>
        </w:rPr>
      </w:pPr>
    </w:p>
    <w:p w:rsidR="000F0A3A" w:rsidRPr="000F0A3A" w:rsidRDefault="000F0A3A" w:rsidP="000F0A3A">
      <w:pPr>
        <w:suppressAutoHyphens/>
        <w:spacing w:after="0" w:line="240" w:lineRule="auto"/>
        <w:ind w:firstLine="708"/>
        <w:jc w:val="both"/>
        <w:rPr>
          <w:rFonts w:ascii="Arial" w:eastAsia="Times New Roman" w:hAnsi="Arial" w:cs="Arial"/>
          <w:sz w:val="24"/>
          <w:szCs w:val="24"/>
          <w:lang w:eastAsia="ru-RU"/>
        </w:rPr>
      </w:pPr>
      <w:r w:rsidRPr="000F0A3A">
        <w:rPr>
          <w:rFonts w:ascii="Arial" w:eastAsia="Times New Roman" w:hAnsi="Arial" w:cs="Arial"/>
          <w:color w:val="000000"/>
          <w:spacing w:val="-25"/>
          <w:sz w:val="24"/>
          <w:szCs w:val="24"/>
          <w:lang w:eastAsia="ru-RU"/>
        </w:rPr>
        <w:t>1.</w:t>
      </w:r>
      <w:r w:rsidRPr="000F0A3A">
        <w:rPr>
          <w:rFonts w:ascii="Arial" w:eastAsia="Times New Roman" w:hAnsi="Arial" w:cs="Arial"/>
          <w:color w:val="000000"/>
          <w:sz w:val="24"/>
          <w:szCs w:val="24"/>
          <w:lang w:eastAsia="ru-RU"/>
        </w:rPr>
        <w:t> </w:t>
      </w:r>
      <w:r w:rsidRPr="000F0A3A">
        <w:rPr>
          <w:rFonts w:ascii="Arial" w:eastAsia="Times New Roman" w:hAnsi="Arial" w:cs="Arial"/>
          <w:color w:val="000000"/>
          <w:spacing w:val="-2"/>
          <w:sz w:val="24"/>
          <w:szCs w:val="24"/>
          <w:lang w:eastAsia="ru-RU"/>
        </w:rPr>
        <w:t xml:space="preserve">Настоящее Положение определяет порядок работы </w:t>
      </w:r>
      <w:r w:rsidRPr="000F0A3A">
        <w:rPr>
          <w:rFonts w:ascii="Arial" w:eastAsia="Times New Roman" w:hAnsi="Arial" w:cs="Arial"/>
          <w:color w:val="000000"/>
          <w:spacing w:val="-3"/>
          <w:sz w:val="24"/>
          <w:szCs w:val="24"/>
          <w:lang w:eastAsia="ru-RU"/>
        </w:rPr>
        <w:t>комиссии по проведению аукционов по продаже земельных участков или права на заключение договоров аренды земельных участков,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которые не разграничена (далее – земельные участки).</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2"/>
          <w:sz w:val="24"/>
          <w:szCs w:val="24"/>
          <w:lang w:eastAsia="ru-RU"/>
        </w:rPr>
        <w:t>2. Основной целью работы комиссии является организация и проведение аукционов по продаже земельных участков</w:t>
      </w:r>
      <w:r w:rsidRPr="000F0A3A">
        <w:rPr>
          <w:rFonts w:ascii="Arial" w:eastAsia="Times New Roman" w:hAnsi="Arial" w:cs="Arial"/>
          <w:color w:val="000000"/>
          <w:spacing w:val="5"/>
          <w:sz w:val="24"/>
          <w:szCs w:val="24"/>
          <w:lang w:eastAsia="ru-RU"/>
        </w:rPr>
        <w:t xml:space="preserve"> или права на заключение договоров аренды земельных участков, а </w:t>
      </w:r>
      <w:r w:rsidRPr="000F0A3A">
        <w:rPr>
          <w:rFonts w:ascii="Arial" w:eastAsia="Times New Roman" w:hAnsi="Arial" w:cs="Arial"/>
          <w:color w:val="000000"/>
          <w:spacing w:val="2"/>
          <w:sz w:val="24"/>
          <w:szCs w:val="24"/>
          <w:lang w:eastAsia="ru-RU"/>
        </w:rPr>
        <w:t xml:space="preserve">также обеспечение единства требований и равных условий для участников </w:t>
      </w:r>
      <w:r w:rsidRPr="000F0A3A">
        <w:rPr>
          <w:rFonts w:ascii="Arial" w:eastAsia="Times New Roman" w:hAnsi="Arial" w:cs="Arial"/>
          <w:color w:val="000000"/>
          <w:spacing w:val="-4"/>
          <w:sz w:val="24"/>
          <w:szCs w:val="24"/>
          <w:lang w:eastAsia="ru-RU"/>
        </w:rPr>
        <w:t>аукционов.</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4"/>
          <w:sz w:val="24"/>
          <w:szCs w:val="24"/>
          <w:lang w:eastAsia="ru-RU"/>
        </w:rPr>
        <w:t xml:space="preserve">3. </w:t>
      </w:r>
      <w:r w:rsidRPr="000F0A3A">
        <w:rPr>
          <w:rFonts w:ascii="Arial" w:eastAsia="Times New Roman" w:hAnsi="Arial" w:cs="Arial"/>
          <w:color w:val="000000"/>
          <w:spacing w:val="-1"/>
          <w:sz w:val="24"/>
          <w:szCs w:val="24"/>
          <w:lang w:eastAsia="ru-RU"/>
        </w:rPr>
        <w:t xml:space="preserve">Комиссия осуществляет свою деятельность в соответствии с </w:t>
      </w:r>
      <w:r w:rsidRPr="000F0A3A">
        <w:rPr>
          <w:rFonts w:ascii="Arial" w:eastAsia="Times New Roman" w:hAnsi="Arial" w:cs="Arial"/>
          <w:color w:val="000000"/>
          <w:sz w:val="24"/>
          <w:szCs w:val="24"/>
          <w:lang w:eastAsia="ru-RU"/>
        </w:rPr>
        <w:t xml:space="preserve">Земельным кодексом Российской Федерации </w:t>
      </w:r>
      <w:r w:rsidRPr="000F0A3A">
        <w:rPr>
          <w:rFonts w:ascii="Arial" w:eastAsia="Times New Roman" w:hAnsi="Arial" w:cs="Arial"/>
          <w:color w:val="000000"/>
          <w:spacing w:val="4"/>
          <w:sz w:val="24"/>
          <w:szCs w:val="24"/>
          <w:lang w:eastAsia="ru-RU"/>
        </w:rPr>
        <w:t xml:space="preserve">и другими нормативными правовыми </w:t>
      </w:r>
      <w:r w:rsidRPr="000F0A3A">
        <w:rPr>
          <w:rFonts w:ascii="Arial" w:eastAsia="Times New Roman" w:hAnsi="Arial" w:cs="Arial"/>
          <w:color w:val="000000"/>
          <w:spacing w:val="-6"/>
          <w:sz w:val="24"/>
          <w:szCs w:val="24"/>
          <w:lang w:eastAsia="ru-RU"/>
        </w:rPr>
        <w:t>актами.</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6"/>
          <w:sz w:val="24"/>
          <w:szCs w:val="24"/>
          <w:lang w:eastAsia="ru-RU"/>
        </w:rPr>
        <w:t xml:space="preserve">4. </w:t>
      </w:r>
      <w:r w:rsidRPr="000F0A3A">
        <w:rPr>
          <w:rFonts w:ascii="Arial" w:eastAsia="Times New Roman" w:hAnsi="Arial" w:cs="Arial"/>
          <w:color w:val="000000"/>
          <w:spacing w:val="6"/>
          <w:sz w:val="24"/>
          <w:szCs w:val="24"/>
          <w:lang w:eastAsia="ru-RU"/>
        </w:rPr>
        <w:t xml:space="preserve">Комиссия состоит из председателя комиссии, заместителя председателя комиссии, секретаря комиссии и </w:t>
      </w:r>
      <w:r w:rsidRPr="000F0A3A">
        <w:rPr>
          <w:rFonts w:ascii="Arial" w:eastAsia="Times New Roman" w:hAnsi="Arial" w:cs="Arial"/>
          <w:color w:val="000000"/>
          <w:spacing w:val="-3"/>
          <w:sz w:val="24"/>
          <w:szCs w:val="24"/>
          <w:lang w:eastAsia="ru-RU"/>
        </w:rPr>
        <w:t>других членов комиссии.</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5. А</w:t>
      </w:r>
      <w:r w:rsidRPr="000F0A3A">
        <w:rPr>
          <w:rFonts w:ascii="Arial" w:eastAsia="Times New Roman" w:hAnsi="Arial" w:cs="Arial"/>
          <w:color w:val="000000"/>
          <w:spacing w:val="-1"/>
          <w:sz w:val="24"/>
          <w:szCs w:val="24"/>
          <w:lang w:eastAsia="ru-RU"/>
        </w:rPr>
        <w:t xml:space="preserve">укцион проводит председатель комиссии, в случае его </w:t>
      </w:r>
      <w:r w:rsidRPr="000F0A3A">
        <w:rPr>
          <w:rFonts w:ascii="Arial" w:eastAsia="Times New Roman" w:hAnsi="Arial" w:cs="Arial"/>
          <w:color w:val="000000"/>
          <w:spacing w:val="9"/>
          <w:sz w:val="24"/>
          <w:szCs w:val="24"/>
          <w:lang w:eastAsia="ru-RU"/>
        </w:rPr>
        <w:t xml:space="preserve">отсутствия - </w:t>
      </w:r>
      <w:r w:rsidRPr="000F0A3A">
        <w:rPr>
          <w:rFonts w:ascii="Arial" w:eastAsia="Times New Roman" w:hAnsi="Arial" w:cs="Arial"/>
          <w:color w:val="000000"/>
          <w:spacing w:val="6"/>
          <w:sz w:val="24"/>
          <w:szCs w:val="24"/>
          <w:lang w:eastAsia="ru-RU"/>
        </w:rPr>
        <w:t>заместитель председателя комиссии</w:t>
      </w:r>
      <w:r w:rsidRPr="000F0A3A">
        <w:rPr>
          <w:rFonts w:ascii="Arial" w:eastAsia="Times New Roman" w:hAnsi="Arial" w:cs="Arial"/>
          <w:color w:val="000000"/>
          <w:spacing w:val="9"/>
          <w:sz w:val="24"/>
          <w:szCs w:val="24"/>
          <w:lang w:eastAsia="ru-RU"/>
        </w:rPr>
        <w:t xml:space="preserve"> или один из членов комиссии по поручению </w:t>
      </w:r>
      <w:r w:rsidRPr="000F0A3A">
        <w:rPr>
          <w:rFonts w:ascii="Arial" w:eastAsia="Times New Roman" w:hAnsi="Arial" w:cs="Arial"/>
          <w:color w:val="000000"/>
          <w:spacing w:val="-3"/>
          <w:sz w:val="24"/>
          <w:szCs w:val="24"/>
          <w:lang w:eastAsia="ru-RU"/>
        </w:rPr>
        <w:t>председателя комиссии.</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 xml:space="preserve">6. </w:t>
      </w:r>
      <w:r w:rsidRPr="000F0A3A">
        <w:rPr>
          <w:rFonts w:ascii="Arial" w:eastAsia="Times New Roman" w:hAnsi="Arial" w:cs="Arial"/>
          <w:color w:val="000000"/>
          <w:spacing w:val="-2"/>
          <w:sz w:val="24"/>
          <w:szCs w:val="24"/>
          <w:lang w:eastAsia="ru-RU"/>
        </w:rPr>
        <w:t>Комиссия в целях осуществления своей деятельности:</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2"/>
          <w:sz w:val="24"/>
          <w:szCs w:val="24"/>
          <w:lang w:eastAsia="ru-RU"/>
        </w:rPr>
        <w:t xml:space="preserve">1) </w:t>
      </w:r>
      <w:r w:rsidRPr="000F0A3A">
        <w:rPr>
          <w:rFonts w:ascii="Arial" w:eastAsia="Times New Roman" w:hAnsi="Arial" w:cs="Arial"/>
          <w:color w:val="000000"/>
          <w:sz w:val="24"/>
          <w:szCs w:val="24"/>
          <w:lang w:eastAsia="ru-RU"/>
        </w:rPr>
        <w:t xml:space="preserve">проверяет правильность оформления документов, представленных </w:t>
      </w:r>
      <w:r w:rsidRPr="000F0A3A">
        <w:rPr>
          <w:rFonts w:ascii="Arial" w:eastAsia="Times New Roman" w:hAnsi="Arial" w:cs="Arial"/>
          <w:color w:val="000000"/>
          <w:spacing w:val="-4"/>
          <w:sz w:val="24"/>
          <w:szCs w:val="24"/>
          <w:lang w:eastAsia="ru-RU"/>
        </w:rPr>
        <w:t>претендентами на участие в аукционе;</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4"/>
          <w:sz w:val="24"/>
          <w:szCs w:val="24"/>
          <w:lang w:eastAsia="ru-RU"/>
        </w:rPr>
        <w:t xml:space="preserve">2) </w:t>
      </w:r>
      <w:r w:rsidRPr="000F0A3A">
        <w:rPr>
          <w:rFonts w:ascii="Arial" w:eastAsia="Times New Roman" w:hAnsi="Arial" w:cs="Arial"/>
          <w:color w:val="000000"/>
          <w:spacing w:val="-1"/>
          <w:sz w:val="24"/>
          <w:szCs w:val="24"/>
          <w:lang w:eastAsia="ru-RU"/>
        </w:rPr>
        <w:t xml:space="preserve">принимает решение о признании претендентов участниками торгов </w:t>
      </w:r>
      <w:r w:rsidRPr="000F0A3A">
        <w:rPr>
          <w:rFonts w:ascii="Arial" w:eastAsia="Times New Roman" w:hAnsi="Arial" w:cs="Arial"/>
          <w:color w:val="000000"/>
          <w:spacing w:val="8"/>
          <w:sz w:val="24"/>
          <w:szCs w:val="24"/>
          <w:lang w:eastAsia="ru-RU"/>
        </w:rPr>
        <w:t xml:space="preserve">или об отказе в допуске к участию в торгах, оформляют протокол о </w:t>
      </w:r>
      <w:r w:rsidRPr="000F0A3A">
        <w:rPr>
          <w:rFonts w:ascii="Arial" w:eastAsia="Times New Roman" w:hAnsi="Arial" w:cs="Arial"/>
          <w:color w:val="000000"/>
          <w:spacing w:val="-3"/>
          <w:sz w:val="24"/>
          <w:szCs w:val="24"/>
          <w:lang w:eastAsia="ru-RU"/>
        </w:rPr>
        <w:t>признании претендентов участниками торгов;</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3"/>
          <w:sz w:val="24"/>
          <w:szCs w:val="24"/>
          <w:lang w:eastAsia="ru-RU"/>
        </w:rPr>
        <w:t xml:space="preserve">3) </w:t>
      </w:r>
      <w:r w:rsidRPr="000F0A3A">
        <w:rPr>
          <w:rFonts w:ascii="Arial" w:eastAsia="Times New Roman" w:hAnsi="Arial" w:cs="Arial"/>
          <w:color w:val="000000"/>
          <w:spacing w:val="2"/>
          <w:sz w:val="24"/>
          <w:szCs w:val="24"/>
          <w:lang w:eastAsia="ru-RU"/>
        </w:rPr>
        <w:t xml:space="preserve">принимает решение о признании аукциона </w:t>
      </w:r>
      <w:proofErr w:type="gramStart"/>
      <w:r w:rsidRPr="000F0A3A">
        <w:rPr>
          <w:rFonts w:ascii="Arial" w:eastAsia="Times New Roman" w:hAnsi="Arial" w:cs="Arial"/>
          <w:color w:val="000000"/>
          <w:spacing w:val="2"/>
          <w:sz w:val="24"/>
          <w:szCs w:val="24"/>
          <w:lang w:eastAsia="ru-RU"/>
        </w:rPr>
        <w:t>несостоявшимся</w:t>
      </w:r>
      <w:proofErr w:type="gramEnd"/>
      <w:r w:rsidRPr="000F0A3A">
        <w:rPr>
          <w:rFonts w:ascii="Arial" w:eastAsia="Times New Roman" w:hAnsi="Arial" w:cs="Arial"/>
          <w:color w:val="000000"/>
          <w:spacing w:val="2"/>
          <w:sz w:val="24"/>
          <w:szCs w:val="24"/>
          <w:lang w:eastAsia="ru-RU"/>
        </w:rPr>
        <w:t>;</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2"/>
          <w:sz w:val="24"/>
          <w:szCs w:val="24"/>
          <w:lang w:eastAsia="ru-RU"/>
        </w:rPr>
        <w:t xml:space="preserve">4) </w:t>
      </w:r>
      <w:r w:rsidRPr="000F0A3A">
        <w:rPr>
          <w:rFonts w:ascii="Arial" w:eastAsia="Times New Roman" w:hAnsi="Arial" w:cs="Arial"/>
          <w:color w:val="000000"/>
          <w:spacing w:val="1"/>
          <w:sz w:val="24"/>
          <w:szCs w:val="24"/>
          <w:lang w:eastAsia="ru-RU"/>
        </w:rPr>
        <w:t xml:space="preserve">определяет победителя торгов и оформляет протокол о результатах </w:t>
      </w:r>
      <w:r w:rsidRPr="000F0A3A">
        <w:rPr>
          <w:rFonts w:ascii="Arial" w:eastAsia="Times New Roman" w:hAnsi="Arial" w:cs="Arial"/>
          <w:color w:val="000000"/>
          <w:spacing w:val="-3"/>
          <w:sz w:val="24"/>
          <w:szCs w:val="24"/>
          <w:lang w:eastAsia="ru-RU"/>
        </w:rPr>
        <w:t>торгов;</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5"/>
          <w:sz w:val="24"/>
          <w:szCs w:val="24"/>
          <w:lang w:eastAsia="ru-RU"/>
        </w:rPr>
        <w:t>5) </w:t>
      </w:r>
      <w:r w:rsidRPr="000F0A3A">
        <w:rPr>
          <w:rFonts w:ascii="Arial" w:eastAsia="Times New Roman" w:hAnsi="Arial" w:cs="Arial"/>
          <w:color w:val="000000"/>
          <w:sz w:val="24"/>
          <w:szCs w:val="24"/>
          <w:lang w:eastAsia="ru-RU"/>
        </w:rPr>
        <w:t xml:space="preserve">осуществляет иные функции по вопросам организации и проведения </w:t>
      </w:r>
      <w:r w:rsidRPr="000F0A3A">
        <w:rPr>
          <w:rFonts w:ascii="Arial" w:eastAsia="Times New Roman" w:hAnsi="Arial" w:cs="Arial"/>
          <w:color w:val="000000"/>
          <w:spacing w:val="1"/>
          <w:sz w:val="24"/>
          <w:szCs w:val="24"/>
          <w:lang w:eastAsia="ru-RU"/>
        </w:rPr>
        <w:t>аукционов в пределах своей компетенции.</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1"/>
          <w:sz w:val="24"/>
          <w:szCs w:val="24"/>
          <w:lang w:eastAsia="ru-RU"/>
        </w:rPr>
        <w:t xml:space="preserve">7. </w:t>
      </w:r>
      <w:r w:rsidRPr="000F0A3A">
        <w:rPr>
          <w:rFonts w:ascii="Arial" w:eastAsia="Times New Roman" w:hAnsi="Arial" w:cs="Arial"/>
          <w:color w:val="000000"/>
          <w:spacing w:val="3"/>
          <w:sz w:val="24"/>
          <w:szCs w:val="24"/>
          <w:lang w:eastAsia="ru-RU"/>
        </w:rPr>
        <w:t xml:space="preserve">Заседание комиссии считается правомочным, если на нем </w:t>
      </w:r>
      <w:r w:rsidRPr="000F0A3A">
        <w:rPr>
          <w:rFonts w:ascii="Arial" w:eastAsia="Times New Roman" w:hAnsi="Arial" w:cs="Arial"/>
          <w:color w:val="000000"/>
          <w:spacing w:val="1"/>
          <w:sz w:val="24"/>
          <w:szCs w:val="24"/>
          <w:lang w:eastAsia="ru-RU"/>
        </w:rPr>
        <w:t>присутствует не менее пятидесяти процентов от общего числа ее состава.</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5"/>
          <w:sz w:val="24"/>
          <w:szCs w:val="24"/>
          <w:lang w:eastAsia="ru-RU"/>
        </w:rPr>
        <w:t xml:space="preserve">Решение комиссии принимается большинством голосов членов </w:t>
      </w:r>
      <w:r w:rsidRPr="000F0A3A">
        <w:rPr>
          <w:rFonts w:ascii="Arial" w:eastAsia="Times New Roman" w:hAnsi="Arial" w:cs="Arial"/>
          <w:color w:val="000000"/>
          <w:spacing w:val="1"/>
          <w:sz w:val="24"/>
          <w:szCs w:val="24"/>
          <w:lang w:eastAsia="ru-RU"/>
        </w:rPr>
        <w:t>комиссии, присутствующих на их заседании.</w:t>
      </w: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color w:val="000000"/>
          <w:spacing w:val="8"/>
          <w:sz w:val="24"/>
          <w:szCs w:val="24"/>
          <w:lang w:eastAsia="ru-RU"/>
        </w:rPr>
        <w:t xml:space="preserve">При голосовании каждый член комиссии имеет один голос. При равенстве голосов членов комиссии голос председательствующего на </w:t>
      </w:r>
      <w:r w:rsidRPr="000F0A3A">
        <w:rPr>
          <w:rFonts w:ascii="Arial" w:eastAsia="Times New Roman" w:hAnsi="Arial" w:cs="Arial"/>
          <w:color w:val="000000"/>
          <w:spacing w:val="1"/>
          <w:sz w:val="24"/>
          <w:szCs w:val="24"/>
          <w:lang w:eastAsia="ru-RU"/>
        </w:rPr>
        <w:t>заседании комиссии является решающим.</w:t>
      </w:r>
    </w:p>
    <w:p w:rsid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color w:val="000000"/>
          <w:spacing w:val="2"/>
          <w:sz w:val="24"/>
          <w:szCs w:val="24"/>
          <w:lang w:eastAsia="ru-RU"/>
        </w:rPr>
      </w:pPr>
      <w:r w:rsidRPr="000F0A3A">
        <w:rPr>
          <w:rFonts w:ascii="Arial" w:eastAsia="Times New Roman" w:hAnsi="Arial" w:cs="Arial"/>
          <w:color w:val="000000"/>
          <w:spacing w:val="-6"/>
          <w:sz w:val="24"/>
          <w:szCs w:val="24"/>
          <w:lang w:eastAsia="ru-RU"/>
        </w:rPr>
        <w:t xml:space="preserve">8. </w:t>
      </w:r>
      <w:r w:rsidRPr="000F0A3A">
        <w:rPr>
          <w:rFonts w:ascii="Arial" w:eastAsia="Times New Roman" w:hAnsi="Arial" w:cs="Arial"/>
          <w:color w:val="000000"/>
          <w:spacing w:val="4"/>
          <w:sz w:val="24"/>
          <w:szCs w:val="24"/>
          <w:lang w:eastAsia="ru-RU"/>
        </w:rPr>
        <w:t xml:space="preserve">Решение комиссии оформляется протоколом, который </w:t>
      </w:r>
      <w:r w:rsidRPr="000F0A3A">
        <w:rPr>
          <w:rFonts w:ascii="Arial" w:eastAsia="Times New Roman" w:hAnsi="Arial" w:cs="Arial"/>
          <w:color w:val="000000"/>
          <w:spacing w:val="2"/>
          <w:sz w:val="24"/>
          <w:szCs w:val="24"/>
          <w:lang w:eastAsia="ru-RU"/>
        </w:rPr>
        <w:t>подписывается всеми членами комиссии, п</w:t>
      </w:r>
      <w:r>
        <w:rPr>
          <w:rFonts w:ascii="Arial" w:eastAsia="Times New Roman" w:hAnsi="Arial" w:cs="Arial"/>
          <w:color w:val="000000"/>
          <w:spacing w:val="2"/>
          <w:sz w:val="24"/>
          <w:szCs w:val="24"/>
          <w:lang w:eastAsia="ru-RU"/>
        </w:rPr>
        <w:t>ринявшими участие в заседании</w:t>
      </w:r>
    </w:p>
    <w:p w:rsid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color w:val="000000"/>
          <w:spacing w:val="2"/>
          <w:sz w:val="24"/>
          <w:szCs w:val="24"/>
          <w:lang w:eastAsia="ru-RU"/>
        </w:rPr>
      </w:pPr>
    </w:p>
    <w:p w:rsidR="000F0A3A" w:rsidRPr="000F0A3A" w:rsidRDefault="000F0A3A" w:rsidP="000F0A3A">
      <w:pPr>
        <w:shd w:val="clear" w:color="auto" w:fill="FFFFFF"/>
        <w:tabs>
          <w:tab w:val="left" w:pos="2362"/>
        </w:tabs>
        <w:suppressAutoHyphens/>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b/>
          <w:bCs/>
          <w:sz w:val="24"/>
          <w:szCs w:val="24"/>
          <w:lang w:eastAsia="ru-RU"/>
        </w:rPr>
        <w:lastRenderedPageBreak/>
        <w:t>АДМИНИСТРАЦИЯ НОВОСЕЛОВСКОГО СЕЛЬСКОГО  ПОСЕЛЕНИЯ</w:t>
      </w:r>
    </w:p>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t>КОЛПАШЕВСКОГО РАЙОНА ТОМСКОЙ ОБЛАСТИ</w:t>
      </w:r>
    </w:p>
    <w:p w:rsidR="000F0A3A" w:rsidRPr="000F0A3A" w:rsidRDefault="000F0A3A" w:rsidP="000F0A3A">
      <w:pPr>
        <w:spacing w:after="0" w:line="480" w:lineRule="auto"/>
        <w:jc w:val="center"/>
        <w:outlineLvl w:val="1"/>
        <w:rPr>
          <w:rFonts w:ascii="Arial" w:eastAsia="Times New Roman" w:hAnsi="Arial" w:cs="Arial"/>
          <w:b/>
          <w:sz w:val="24"/>
          <w:szCs w:val="24"/>
          <w:lang w:eastAsia="ru-RU"/>
        </w:rPr>
      </w:pPr>
      <w:r w:rsidRPr="000F0A3A">
        <w:rPr>
          <w:rFonts w:ascii="Arial" w:eastAsia="Times New Roman" w:hAnsi="Arial" w:cs="Arial"/>
          <w:b/>
          <w:sz w:val="24"/>
          <w:szCs w:val="24"/>
          <w:lang w:eastAsia="ru-RU"/>
        </w:rPr>
        <w:t>ПОСТАНОВЛЕНИЕ</w:t>
      </w:r>
    </w:p>
    <w:p w:rsidR="000F0A3A" w:rsidRPr="000F0A3A" w:rsidRDefault="000F0A3A" w:rsidP="000F0A3A">
      <w:pPr>
        <w:spacing w:after="0" w:line="48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13.11.2023 </w:t>
      </w:r>
      <w:r w:rsidRPr="000F0A3A">
        <w:rPr>
          <w:rFonts w:ascii="Arial" w:eastAsia="Times New Roman" w:hAnsi="Arial" w:cs="Arial"/>
          <w:sz w:val="24"/>
          <w:szCs w:val="24"/>
          <w:lang w:eastAsia="ru-RU"/>
        </w:rPr>
        <w:tab/>
        <w:t xml:space="preserve">                                                                                                      № 169</w:t>
      </w:r>
    </w:p>
    <w:p w:rsidR="000F0A3A" w:rsidRPr="000F0A3A" w:rsidRDefault="000F0A3A" w:rsidP="000F0A3A">
      <w:pPr>
        <w:spacing w:after="0" w:line="480" w:lineRule="auto"/>
        <w:rPr>
          <w:rFonts w:ascii="Arial" w:eastAsia="Times New Roman" w:hAnsi="Arial" w:cs="Arial"/>
          <w:sz w:val="24"/>
          <w:szCs w:val="24"/>
          <w:lang w:eastAsia="ru-RU"/>
        </w:rPr>
      </w:pPr>
    </w:p>
    <w:p w:rsidR="000F0A3A" w:rsidRPr="000F0A3A" w:rsidRDefault="000F0A3A" w:rsidP="000F0A3A">
      <w:pPr>
        <w:autoSpaceDE w:val="0"/>
        <w:autoSpaceDN w:val="0"/>
        <w:adjustRightInd w:val="0"/>
        <w:spacing w:after="0" w:line="240" w:lineRule="auto"/>
        <w:ind w:left="-156" w:firstLine="156"/>
        <w:jc w:val="center"/>
        <w:rPr>
          <w:rFonts w:ascii="Arial" w:hAnsi="Arial" w:cs="Arial"/>
          <w:sz w:val="24"/>
          <w:szCs w:val="24"/>
          <w:lang w:eastAsia="zh-CN"/>
        </w:rPr>
      </w:pPr>
      <w:r w:rsidRPr="000F0A3A">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06.10.2023 № 138 «</w:t>
      </w:r>
      <w:r w:rsidRPr="000F0A3A">
        <w:rPr>
          <w:rFonts w:ascii="Arial" w:hAnsi="Arial" w:cs="Arial"/>
          <w:sz w:val="24"/>
          <w:szCs w:val="24"/>
          <w:lang w:eastAsia="zh-CN"/>
        </w:rPr>
        <w:t xml:space="preserve">О порядке </w:t>
      </w:r>
      <w:r w:rsidRPr="000F0A3A">
        <w:rPr>
          <w:rFonts w:ascii="Arial" w:hAnsi="Arial" w:cs="Arial"/>
          <w:bCs/>
          <w:sz w:val="24"/>
          <w:szCs w:val="24"/>
          <w:lang w:eastAsia="zh-CN"/>
        </w:rPr>
        <w:t xml:space="preserve">расходования средств </w:t>
      </w:r>
      <w:r w:rsidRPr="000F0A3A">
        <w:rPr>
          <w:rFonts w:ascii="Arial" w:hAnsi="Arial" w:cs="Arial"/>
          <w:sz w:val="24"/>
          <w:szCs w:val="24"/>
          <w:lang w:eastAsia="zh-CN"/>
        </w:rPr>
        <w:t>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(в редакции от 25.10.2023 № 153)</w:t>
      </w:r>
      <w:r w:rsidRPr="000F0A3A">
        <w:rPr>
          <w:rFonts w:ascii="Arial" w:eastAsia="Times New Roman" w:hAnsi="Arial" w:cs="Arial"/>
          <w:sz w:val="24"/>
          <w:szCs w:val="24"/>
          <w:lang w:eastAsia="ru-RU"/>
        </w:rPr>
        <w:t>»</w:t>
      </w:r>
    </w:p>
    <w:p w:rsidR="000F0A3A" w:rsidRPr="000F0A3A" w:rsidRDefault="000F0A3A" w:rsidP="000F0A3A">
      <w:pPr>
        <w:autoSpaceDE w:val="0"/>
        <w:autoSpaceDN w:val="0"/>
        <w:adjustRightInd w:val="0"/>
        <w:spacing w:after="0" w:line="240" w:lineRule="auto"/>
        <w:jc w:val="both"/>
        <w:rPr>
          <w:rFonts w:ascii="Arial" w:eastAsia="Times New Roman" w:hAnsi="Arial" w:cs="Arial"/>
          <w:color w:val="000000"/>
          <w:sz w:val="24"/>
          <w:szCs w:val="24"/>
          <w:lang w:eastAsia="ru-RU"/>
        </w:rPr>
      </w:pPr>
    </w:p>
    <w:p w:rsidR="000F0A3A" w:rsidRPr="000F0A3A" w:rsidRDefault="000F0A3A" w:rsidP="000F0A3A">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 xml:space="preserve">В целях </w:t>
      </w:r>
      <w:proofErr w:type="gramStart"/>
      <w:r w:rsidRPr="000F0A3A">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0F0A3A">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0F0A3A" w:rsidRPr="000F0A3A" w:rsidRDefault="000F0A3A" w:rsidP="000F0A3A">
      <w:pPr>
        <w:tabs>
          <w:tab w:val="left" w:pos="0"/>
        </w:tabs>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ab/>
        <w:t>ПОСТАНОВЛЯЮ:</w:t>
      </w:r>
    </w:p>
    <w:p w:rsidR="000F0A3A" w:rsidRPr="000F0A3A" w:rsidRDefault="000F0A3A" w:rsidP="000F0A3A">
      <w:pPr>
        <w:autoSpaceDE w:val="0"/>
        <w:autoSpaceDN w:val="0"/>
        <w:adjustRightInd w:val="0"/>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06.10.2023 № 138 «О порядке расходования средств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w:t>
      </w:r>
      <w:r w:rsidRPr="000F0A3A">
        <w:rPr>
          <w:rFonts w:ascii="Arial" w:eastAsia="PMingLiU" w:hAnsi="Arial" w:cs="Arial"/>
          <w:sz w:val="24"/>
          <w:szCs w:val="24"/>
          <w:lang w:eastAsia="ru-RU"/>
        </w:rPr>
        <w:t>изменение:</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1.1. Пункт 1 изложить в следующей редакции:</w:t>
      </w:r>
    </w:p>
    <w:p w:rsidR="000F0A3A" w:rsidRPr="000F0A3A" w:rsidRDefault="000F0A3A" w:rsidP="000F0A3A">
      <w:pPr>
        <w:spacing w:after="0" w:line="240" w:lineRule="auto"/>
        <w:ind w:left="1080"/>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 </w:t>
      </w:r>
      <w:proofErr w:type="gramStart"/>
      <w:r w:rsidRPr="000F0A3A">
        <w:rPr>
          <w:rFonts w:ascii="Arial" w:eastAsia="Times New Roman" w:hAnsi="Arial" w:cs="Arial"/>
          <w:sz w:val="24"/>
          <w:szCs w:val="24"/>
          <w:lang w:eastAsia="ru-RU"/>
        </w:rPr>
        <w:t>Установить, что средства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(далее – ИМБТ) в размере 225 342 (Двести двадцать пять тысяч триста сорок два) рублей 00 копеек, направляются: на проведение технического обслуживания водоочистного комплекса «Гейзер-ТМ» в с. Новоселово, д. Маракса, а именно на техническое обслуживания оборудования локальной станции подготовки питьевой</w:t>
      </w:r>
      <w:proofErr w:type="gramEnd"/>
      <w:r w:rsidRPr="000F0A3A">
        <w:rPr>
          <w:rFonts w:ascii="Arial" w:eastAsia="Times New Roman" w:hAnsi="Arial" w:cs="Arial"/>
          <w:sz w:val="24"/>
          <w:szCs w:val="24"/>
          <w:lang w:eastAsia="ru-RU"/>
        </w:rPr>
        <w:t xml:space="preserve"> воды «Гейзер-ТМ», расположенной по адресу: Томская область, Колпашевский район, Новоселовское сельское поселение с. Новоселово, д. Маракса; приобретение глубинного насоса; обустройство (бурение) водоразборной скважины в д. </w:t>
      </w:r>
      <w:proofErr w:type="spellStart"/>
      <w:r w:rsidRPr="000F0A3A">
        <w:rPr>
          <w:rFonts w:ascii="Arial" w:eastAsia="Times New Roman" w:hAnsi="Arial" w:cs="Arial"/>
          <w:sz w:val="24"/>
          <w:szCs w:val="24"/>
          <w:lang w:eastAsia="ru-RU"/>
        </w:rPr>
        <w:t>Юдино</w:t>
      </w:r>
      <w:proofErr w:type="spellEnd"/>
      <w:r w:rsidRPr="000F0A3A">
        <w:rPr>
          <w:rFonts w:ascii="Arial" w:eastAsia="Times New Roman" w:hAnsi="Arial" w:cs="Arial"/>
          <w:sz w:val="24"/>
          <w:szCs w:val="24"/>
          <w:lang w:eastAsia="ru-RU"/>
        </w:rPr>
        <w:t xml:space="preserve">; приобретение материалов для устройства водопровода по ул. Юбилейная </w:t>
      </w:r>
      <w:proofErr w:type="gramStart"/>
      <w:r w:rsidRPr="000F0A3A">
        <w:rPr>
          <w:rFonts w:ascii="Arial" w:eastAsia="Times New Roman" w:hAnsi="Arial" w:cs="Arial"/>
          <w:sz w:val="24"/>
          <w:szCs w:val="24"/>
          <w:lang w:eastAsia="ru-RU"/>
        </w:rPr>
        <w:t>в</w:t>
      </w:r>
      <w:proofErr w:type="gramEnd"/>
      <w:r w:rsidRPr="000F0A3A">
        <w:rPr>
          <w:rFonts w:ascii="Arial" w:eastAsia="Times New Roman" w:hAnsi="Arial" w:cs="Arial"/>
          <w:sz w:val="24"/>
          <w:szCs w:val="24"/>
          <w:lang w:eastAsia="ru-RU"/>
        </w:rPr>
        <w:t xml:space="preserve"> с. Маракса.»</w:t>
      </w:r>
    </w:p>
    <w:p w:rsidR="000F0A3A" w:rsidRPr="000F0A3A" w:rsidRDefault="000F0A3A" w:rsidP="000F0A3A">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0F0A3A">
        <w:rPr>
          <w:rFonts w:ascii="Arial" w:eastAsia="Times New Roman" w:hAnsi="Arial" w:cs="Arial"/>
          <w:sz w:val="24"/>
          <w:szCs w:val="24"/>
        </w:rPr>
        <w:t xml:space="preserve">2. </w:t>
      </w:r>
      <w:r w:rsidRPr="000F0A3A">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0A3A" w:rsidRPr="000F0A3A" w:rsidRDefault="000F0A3A" w:rsidP="000F0A3A">
      <w:pPr>
        <w:spacing w:after="0" w:line="240" w:lineRule="auto"/>
        <w:ind w:firstLine="708"/>
        <w:jc w:val="both"/>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 xml:space="preserve">3. Настоящее постановление вступает в силу </w:t>
      </w:r>
      <w:proofErr w:type="gramStart"/>
      <w:r w:rsidRPr="000F0A3A">
        <w:rPr>
          <w:rFonts w:ascii="Arial" w:eastAsia="Times New Roman" w:hAnsi="Arial" w:cs="Arial"/>
          <w:color w:val="000000"/>
          <w:sz w:val="24"/>
          <w:szCs w:val="24"/>
          <w:lang w:eastAsia="ru-RU"/>
        </w:rPr>
        <w:t>с</w:t>
      </w:r>
      <w:proofErr w:type="gramEnd"/>
      <w:r w:rsidRPr="000F0A3A">
        <w:rPr>
          <w:rFonts w:ascii="Arial" w:eastAsia="Times New Roman" w:hAnsi="Arial" w:cs="Arial"/>
          <w:color w:val="000000"/>
          <w:sz w:val="24"/>
          <w:szCs w:val="24"/>
          <w:lang w:eastAsia="ru-RU"/>
        </w:rPr>
        <w:t xml:space="preserve"> даты его официального опубликования.</w:t>
      </w: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Глава поселения                                                                                С.В. Петров</w:t>
      </w:r>
    </w:p>
    <w:p w:rsidR="000F0A3A" w:rsidRPr="000F0A3A" w:rsidRDefault="000F0A3A" w:rsidP="000F0A3A">
      <w:pPr>
        <w:spacing w:after="0" w:line="240" w:lineRule="auto"/>
        <w:rPr>
          <w:rFonts w:ascii="Arial" w:eastAsia="Times New Roman" w:hAnsi="Arial" w:cs="Arial"/>
          <w:sz w:val="24"/>
          <w:szCs w:val="24"/>
          <w:lang w:eastAsia="ru-RU"/>
        </w:rPr>
      </w:pPr>
    </w:p>
    <w:p w:rsidR="000F0A3A" w:rsidRDefault="000F0A3A"/>
    <w:p w:rsidR="000F0A3A" w:rsidRDefault="000F0A3A" w:rsidP="000F0A3A">
      <w:pPr>
        <w:suppressAutoHyphens/>
        <w:spacing w:after="0" w:line="240" w:lineRule="auto"/>
        <w:jc w:val="right"/>
        <w:rPr>
          <w:rFonts w:ascii="Arial" w:eastAsia="SimSun" w:hAnsi="Arial" w:cs="Arial"/>
          <w:b/>
          <w:bCs/>
          <w:sz w:val="24"/>
          <w:szCs w:val="24"/>
          <w:lang w:eastAsia="zh-CN"/>
        </w:rPr>
      </w:pPr>
    </w:p>
    <w:p w:rsidR="000F0A3A" w:rsidRPr="000F0A3A" w:rsidRDefault="000F0A3A" w:rsidP="000F0A3A">
      <w:pPr>
        <w:suppressAutoHyphens/>
        <w:spacing w:after="0" w:line="240" w:lineRule="auto"/>
        <w:jc w:val="right"/>
        <w:rPr>
          <w:rFonts w:ascii="Arial" w:eastAsia="SimSun" w:hAnsi="Arial" w:cs="Arial"/>
          <w:b/>
          <w:bCs/>
          <w:sz w:val="24"/>
          <w:szCs w:val="24"/>
          <w:lang w:eastAsia="zh-CN"/>
        </w:rPr>
      </w:pPr>
      <w:r w:rsidRPr="000F0A3A">
        <w:rPr>
          <w:rFonts w:ascii="Arial" w:eastAsia="SimSun" w:hAnsi="Arial" w:cs="Arial"/>
          <w:b/>
          <w:bCs/>
          <w:sz w:val="24"/>
          <w:szCs w:val="24"/>
          <w:lang w:eastAsia="zh-CN"/>
        </w:rPr>
        <w:t>АДМИНИСТРАЦИЯ НОВОСЕЛОВСКОГО СЕЛЬСКОГО ПОСЕЛЕНИЯ</w:t>
      </w:r>
    </w:p>
    <w:p w:rsidR="000F0A3A" w:rsidRPr="000F0A3A" w:rsidRDefault="000F0A3A" w:rsidP="000F0A3A">
      <w:pPr>
        <w:suppressAutoHyphens/>
        <w:spacing w:after="0" w:line="240" w:lineRule="auto"/>
        <w:jc w:val="center"/>
        <w:rPr>
          <w:rFonts w:ascii="Arial" w:eastAsia="SimSun" w:hAnsi="Arial" w:cs="Arial"/>
          <w:b/>
          <w:bCs/>
          <w:sz w:val="24"/>
          <w:szCs w:val="24"/>
          <w:lang w:eastAsia="zh-CN"/>
        </w:rPr>
      </w:pPr>
    </w:p>
    <w:p w:rsidR="000F0A3A" w:rsidRPr="000F0A3A" w:rsidRDefault="000F0A3A" w:rsidP="000F0A3A">
      <w:pPr>
        <w:suppressAutoHyphens/>
        <w:spacing w:after="0" w:line="240" w:lineRule="auto"/>
        <w:jc w:val="center"/>
        <w:rPr>
          <w:rFonts w:ascii="Arial" w:eastAsia="SimSun" w:hAnsi="Arial" w:cs="Arial"/>
          <w:b/>
          <w:bCs/>
          <w:sz w:val="24"/>
          <w:szCs w:val="24"/>
          <w:lang w:eastAsia="zh-CN"/>
        </w:rPr>
      </w:pPr>
      <w:r w:rsidRPr="000F0A3A">
        <w:rPr>
          <w:rFonts w:ascii="Arial" w:eastAsia="SimSun" w:hAnsi="Arial" w:cs="Arial"/>
          <w:b/>
          <w:bCs/>
          <w:sz w:val="24"/>
          <w:szCs w:val="24"/>
          <w:lang w:eastAsia="zh-CN"/>
        </w:rPr>
        <w:t>КОЛПАШЕВСКОГО РАЙОНА ТОМСКОЙ ОБЛАСТИ</w:t>
      </w:r>
    </w:p>
    <w:p w:rsidR="000F0A3A" w:rsidRPr="000F0A3A" w:rsidRDefault="000F0A3A" w:rsidP="000F0A3A">
      <w:pPr>
        <w:keepNext/>
        <w:suppressAutoHyphens/>
        <w:spacing w:after="0" w:line="240" w:lineRule="auto"/>
        <w:jc w:val="center"/>
        <w:outlineLvl w:val="0"/>
        <w:rPr>
          <w:rFonts w:ascii="Arial" w:eastAsia="SimSun" w:hAnsi="Arial" w:cs="Arial"/>
          <w:b/>
          <w:bCs/>
          <w:sz w:val="24"/>
          <w:szCs w:val="24"/>
          <w:lang w:eastAsia="zh-CN"/>
        </w:rPr>
      </w:pPr>
    </w:p>
    <w:p w:rsidR="000F0A3A" w:rsidRPr="000F0A3A" w:rsidRDefault="000F0A3A" w:rsidP="000F0A3A">
      <w:pPr>
        <w:tabs>
          <w:tab w:val="left" w:pos="0"/>
        </w:tabs>
        <w:suppressAutoHyphens/>
        <w:autoSpaceDE w:val="0"/>
        <w:spacing w:after="480" w:line="240" w:lineRule="auto"/>
        <w:ind w:left="432" w:hanging="432"/>
        <w:jc w:val="center"/>
        <w:outlineLvl w:val="0"/>
        <w:rPr>
          <w:rFonts w:ascii="Arial" w:eastAsia="SimSun" w:hAnsi="Arial" w:cs="Arial"/>
          <w:b/>
          <w:bCs/>
          <w:color w:val="000000"/>
          <w:sz w:val="24"/>
          <w:szCs w:val="24"/>
          <w:lang w:eastAsia="zh-CN"/>
        </w:rPr>
      </w:pPr>
      <w:r w:rsidRPr="000F0A3A">
        <w:rPr>
          <w:rFonts w:ascii="Arial" w:eastAsia="SimSun" w:hAnsi="Arial" w:cs="Arial"/>
          <w:b/>
          <w:color w:val="000000"/>
          <w:sz w:val="24"/>
          <w:szCs w:val="24"/>
          <w:lang w:eastAsia="zh-CN"/>
        </w:rPr>
        <w:t>ПОСТАНОВЛЕНИЕ</w:t>
      </w:r>
    </w:p>
    <w:p w:rsidR="000F0A3A" w:rsidRPr="000F0A3A" w:rsidRDefault="000F0A3A" w:rsidP="000F0A3A">
      <w:pPr>
        <w:suppressAutoHyphens/>
        <w:spacing w:after="480" w:line="240" w:lineRule="auto"/>
        <w:rPr>
          <w:rFonts w:ascii="Arial" w:eastAsia="SimSun" w:hAnsi="Arial" w:cs="Arial"/>
          <w:sz w:val="24"/>
          <w:szCs w:val="24"/>
          <w:lang w:eastAsia="zh-CN"/>
        </w:rPr>
      </w:pPr>
      <w:r w:rsidRPr="000F0A3A">
        <w:rPr>
          <w:rFonts w:ascii="Arial" w:eastAsia="SimSun" w:hAnsi="Arial" w:cs="Arial"/>
          <w:sz w:val="24"/>
          <w:szCs w:val="24"/>
          <w:lang w:eastAsia="zh-CN"/>
        </w:rPr>
        <w:t>14.11.2023                                                                                                          № 170</w:t>
      </w:r>
    </w:p>
    <w:p w:rsidR="000F0A3A" w:rsidRPr="000F0A3A" w:rsidRDefault="000F0A3A" w:rsidP="000F0A3A">
      <w:pPr>
        <w:tabs>
          <w:tab w:val="left" w:pos="3978"/>
        </w:tabs>
        <w:suppressAutoHyphens/>
        <w:spacing w:after="0" w:line="240" w:lineRule="auto"/>
        <w:jc w:val="center"/>
        <w:rPr>
          <w:rFonts w:ascii="Arial" w:eastAsia="SimSun" w:hAnsi="Arial" w:cs="Arial"/>
          <w:sz w:val="24"/>
          <w:szCs w:val="24"/>
          <w:lang w:eastAsia="zh-CN"/>
        </w:rPr>
      </w:pPr>
      <w:r w:rsidRPr="000F0A3A">
        <w:rPr>
          <w:rFonts w:ascii="Arial" w:eastAsia="SimSun" w:hAnsi="Arial" w:cs="Arial"/>
          <w:sz w:val="24"/>
          <w:szCs w:val="24"/>
          <w:lang w:eastAsia="zh-CN"/>
        </w:rPr>
        <w:t>О проведен</w:t>
      </w:r>
      <w:proofErr w:type="gramStart"/>
      <w:r w:rsidRPr="000F0A3A">
        <w:rPr>
          <w:rFonts w:ascii="Arial" w:eastAsia="SimSun" w:hAnsi="Arial" w:cs="Arial"/>
          <w:sz w:val="24"/>
          <w:szCs w:val="24"/>
          <w:lang w:eastAsia="zh-CN"/>
        </w:rPr>
        <w:t>ии ау</w:t>
      </w:r>
      <w:proofErr w:type="gramEnd"/>
      <w:r w:rsidRPr="000F0A3A">
        <w:rPr>
          <w:rFonts w:ascii="Arial" w:eastAsia="SimSun" w:hAnsi="Arial" w:cs="Arial"/>
          <w:sz w:val="24"/>
          <w:szCs w:val="24"/>
          <w:lang w:eastAsia="zh-CN"/>
        </w:rPr>
        <w:t xml:space="preserve">кциона </w:t>
      </w:r>
      <w:r w:rsidRPr="000F0A3A">
        <w:rPr>
          <w:rFonts w:ascii="Arial" w:eastAsia="SimSun" w:hAnsi="Arial" w:cs="Arial"/>
          <w:bCs/>
          <w:sz w:val="24"/>
          <w:szCs w:val="24"/>
          <w:lang w:eastAsia="zh-CN"/>
        </w:rPr>
        <w:t>в электронной форме</w:t>
      </w:r>
      <w:r w:rsidRPr="000F0A3A">
        <w:rPr>
          <w:rFonts w:ascii="Arial" w:eastAsia="SimSun" w:hAnsi="Arial" w:cs="Arial"/>
          <w:sz w:val="24"/>
          <w:szCs w:val="24"/>
          <w:lang w:eastAsia="zh-CN"/>
        </w:rPr>
        <w:t xml:space="preserve"> </w:t>
      </w:r>
      <w:r w:rsidRPr="000F0A3A">
        <w:rPr>
          <w:rFonts w:ascii="Arial" w:eastAsia="SimSun" w:hAnsi="Arial" w:cs="Arial"/>
          <w:bCs/>
          <w:sz w:val="24"/>
          <w:szCs w:val="24"/>
          <w:lang w:eastAsia="zh-CN"/>
        </w:rPr>
        <w:t xml:space="preserve">на право заключения договора </w:t>
      </w:r>
    </w:p>
    <w:p w:rsidR="000F0A3A" w:rsidRPr="000F0A3A" w:rsidRDefault="000F0A3A" w:rsidP="000F0A3A">
      <w:pPr>
        <w:tabs>
          <w:tab w:val="left" w:pos="3978"/>
        </w:tabs>
        <w:suppressAutoHyphens/>
        <w:spacing w:after="0" w:line="240" w:lineRule="auto"/>
        <w:jc w:val="center"/>
        <w:rPr>
          <w:rFonts w:ascii="Arial" w:eastAsia="SimSun" w:hAnsi="Arial" w:cs="Arial"/>
          <w:sz w:val="24"/>
          <w:szCs w:val="24"/>
          <w:lang w:eastAsia="zh-CN"/>
        </w:rPr>
      </w:pPr>
      <w:r w:rsidRPr="000F0A3A">
        <w:rPr>
          <w:rFonts w:ascii="Arial" w:eastAsia="SimSun" w:hAnsi="Arial" w:cs="Arial"/>
          <w:bCs/>
          <w:sz w:val="24"/>
          <w:szCs w:val="24"/>
          <w:lang w:eastAsia="zh-CN"/>
        </w:rPr>
        <w:t xml:space="preserve">аренды </w:t>
      </w:r>
      <w:r w:rsidRPr="000F0A3A">
        <w:rPr>
          <w:rFonts w:ascii="Arial" w:eastAsia="SimSun" w:hAnsi="Arial" w:cs="Arial"/>
          <w:sz w:val="24"/>
          <w:szCs w:val="24"/>
          <w:lang w:eastAsia="zh-CN"/>
        </w:rPr>
        <w:t xml:space="preserve">земельного участка, расположенного по адресу: </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Cs/>
          <w:sz w:val="24"/>
          <w:szCs w:val="24"/>
          <w:lang w:eastAsia="zh-CN"/>
        </w:rPr>
        <w:t>Томская область, Колпашевский район, кадастровый номер 70:08:0100046:1116</w:t>
      </w:r>
    </w:p>
    <w:p w:rsidR="000F0A3A" w:rsidRPr="000F0A3A" w:rsidRDefault="000F0A3A" w:rsidP="000F0A3A">
      <w:pPr>
        <w:suppressAutoHyphens/>
        <w:spacing w:after="0" w:line="240" w:lineRule="auto"/>
        <w:ind w:firstLine="2640"/>
        <w:rPr>
          <w:rFonts w:ascii="Arial" w:eastAsia="SimSun" w:hAnsi="Arial" w:cs="Arial"/>
          <w:bCs/>
          <w:sz w:val="24"/>
          <w:szCs w:val="24"/>
          <w:lang w:eastAsia="zh-CN"/>
        </w:rPr>
      </w:pP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В соответствии со статьями 39.11, 39.12, 39.13 Земельного кодекса Российской Федерации, во исполнение распоряжения Администрации Новоселовского сельского поселения от 14.11.2023 года № 23 «Об организации и проведен</w:t>
      </w:r>
      <w:proofErr w:type="gramStart"/>
      <w:r w:rsidRPr="000F0A3A">
        <w:rPr>
          <w:rFonts w:ascii="Arial" w:eastAsia="SimSun" w:hAnsi="Arial" w:cs="Arial"/>
          <w:sz w:val="24"/>
          <w:szCs w:val="24"/>
          <w:lang w:eastAsia="zh-CN"/>
        </w:rPr>
        <w:t>ии ау</w:t>
      </w:r>
      <w:proofErr w:type="gramEnd"/>
      <w:r w:rsidRPr="000F0A3A">
        <w:rPr>
          <w:rFonts w:ascii="Arial" w:eastAsia="SimSun" w:hAnsi="Arial" w:cs="Arial"/>
          <w:sz w:val="24"/>
          <w:szCs w:val="24"/>
          <w:lang w:eastAsia="zh-CN"/>
        </w:rPr>
        <w:t>кциона на право заключения договора аренды земельного участка, расположенного по адресу: Томская область, Колпашевский район, кадастровый номер 70:08:0100046:1116</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02"/>
        <w:jc w:val="both"/>
        <w:rPr>
          <w:rFonts w:ascii="Arial" w:eastAsia="SimSun" w:hAnsi="Arial" w:cs="Arial"/>
          <w:sz w:val="24"/>
          <w:szCs w:val="24"/>
          <w:lang w:eastAsia="zh-CN"/>
        </w:rPr>
      </w:pPr>
      <w:r w:rsidRPr="000F0A3A">
        <w:rPr>
          <w:rFonts w:ascii="Arial" w:eastAsia="SimSun" w:hAnsi="Arial" w:cs="Arial"/>
          <w:sz w:val="24"/>
          <w:szCs w:val="24"/>
          <w:lang w:eastAsia="zh-CN"/>
        </w:rPr>
        <w:t>ПОСТАНОВЛЯЮ:</w:t>
      </w:r>
    </w:p>
    <w:p w:rsidR="000F0A3A" w:rsidRPr="000F0A3A" w:rsidRDefault="000F0A3A" w:rsidP="000F0A3A">
      <w:pPr>
        <w:numPr>
          <w:ilvl w:val="0"/>
          <w:numId w:val="9"/>
        </w:numPr>
        <w:tabs>
          <w:tab w:val="left" w:pos="350"/>
        </w:tabs>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Провести аукцион в электронной форме на право заключения договора аренды земельного участка, государственная собственность на который не разграничена, с кадастровым номером 70:08:0100046:1116, площадью 273000 </w:t>
      </w:r>
      <w:proofErr w:type="spellStart"/>
      <w:r w:rsidRPr="000F0A3A">
        <w:rPr>
          <w:rFonts w:ascii="Arial" w:eastAsia="SimSun" w:hAnsi="Arial" w:cs="Arial"/>
          <w:sz w:val="24"/>
          <w:szCs w:val="24"/>
          <w:lang w:eastAsia="zh-CN"/>
        </w:rPr>
        <w:t>кв.м</w:t>
      </w:r>
      <w:proofErr w:type="spellEnd"/>
      <w:r w:rsidRPr="000F0A3A">
        <w:rPr>
          <w:rFonts w:ascii="Arial" w:eastAsia="SimSun" w:hAnsi="Arial" w:cs="Arial"/>
          <w:sz w:val="24"/>
          <w:szCs w:val="24"/>
          <w:lang w:eastAsia="zh-CN"/>
        </w:rPr>
        <w:t>., с категорией земель: земли сельскохозяйственного назначения, расположенного по адресу: Российская Федерация, Томская область, Колпашевский район, при этом, что:</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  начальная цена предмета аукциона составляет 24570 (</w:t>
      </w:r>
      <w:r w:rsidRPr="000F0A3A">
        <w:rPr>
          <w:rFonts w:ascii="Arial" w:eastAsia="Times New Roman" w:hAnsi="Arial" w:cs="Arial"/>
          <w:color w:val="000000"/>
          <w:sz w:val="24"/>
          <w:szCs w:val="24"/>
          <w:lang w:eastAsia="zh-CN"/>
        </w:rPr>
        <w:t>двадцать четыре тысячи пятьсот семьдесят рублей</w:t>
      </w:r>
      <w:r w:rsidRPr="000F0A3A">
        <w:rPr>
          <w:rFonts w:ascii="Arial" w:eastAsia="SimSun" w:hAnsi="Arial" w:cs="Arial"/>
          <w:sz w:val="24"/>
          <w:szCs w:val="24"/>
          <w:lang w:eastAsia="zh-CN"/>
        </w:rPr>
        <w:t>) рублей 00 копеек в год (2% кадастровой стоимости земельного участка)</w:t>
      </w:r>
      <w:r w:rsidRPr="000F0A3A">
        <w:rPr>
          <w:rFonts w:ascii="Arial" w:eastAsia="SimSun" w:hAnsi="Arial" w:cs="Arial"/>
          <w:sz w:val="24"/>
          <w:szCs w:val="24"/>
          <w:lang w:eastAsia="zh-CN" w:bidi="ar"/>
        </w:rPr>
        <w:t>;</w:t>
      </w:r>
    </w:p>
    <w:p w:rsidR="000F0A3A" w:rsidRPr="000F0A3A" w:rsidRDefault="000F0A3A" w:rsidP="000F0A3A">
      <w:pPr>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2) шаг аукциона: 737 (семьсот тридцать семь) рублей 10 копеек (3 % от начальной цены предмета аукциона);</w:t>
      </w:r>
    </w:p>
    <w:p w:rsidR="000F0A3A" w:rsidRPr="000F0A3A" w:rsidRDefault="000F0A3A" w:rsidP="000F0A3A">
      <w:pPr>
        <w:spacing w:after="0" w:line="240" w:lineRule="auto"/>
        <w:ind w:firstLine="702"/>
        <w:jc w:val="both"/>
        <w:rPr>
          <w:rFonts w:ascii="Arial" w:eastAsia="SimSun" w:hAnsi="Arial" w:cs="Arial"/>
          <w:sz w:val="24"/>
          <w:szCs w:val="24"/>
          <w:lang w:eastAsia="zh-CN"/>
        </w:rPr>
      </w:pPr>
      <w:r w:rsidRPr="000F0A3A">
        <w:rPr>
          <w:rFonts w:ascii="Arial" w:eastAsia="SimSun" w:hAnsi="Arial" w:cs="Arial"/>
          <w:sz w:val="24"/>
          <w:szCs w:val="24"/>
          <w:lang w:eastAsia="zh-CN"/>
        </w:rPr>
        <w:t>3) размер задатка: 7371 (семь тысяч триста семьдесят один) рубль 00 копеек (30 % от начальной цены предмета аукциона);</w:t>
      </w:r>
    </w:p>
    <w:p w:rsidR="000F0A3A" w:rsidRPr="000F0A3A" w:rsidRDefault="000F0A3A" w:rsidP="000F0A3A">
      <w:pPr>
        <w:suppressAutoHyphens/>
        <w:spacing w:after="0" w:line="240" w:lineRule="auto"/>
        <w:ind w:firstLine="702"/>
        <w:jc w:val="both"/>
        <w:rPr>
          <w:rFonts w:ascii="Arial" w:eastAsia="SimSun" w:hAnsi="Arial" w:cs="Arial"/>
          <w:sz w:val="24"/>
          <w:szCs w:val="24"/>
          <w:lang w:eastAsia="zh-CN"/>
        </w:rPr>
      </w:pPr>
      <w:r w:rsidRPr="000F0A3A">
        <w:rPr>
          <w:rFonts w:ascii="Arial" w:eastAsia="SimSun" w:hAnsi="Arial" w:cs="Arial"/>
          <w:sz w:val="24"/>
          <w:szCs w:val="24"/>
          <w:lang w:eastAsia="zh-CN"/>
        </w:rPr>
        <w:t>4) вид разрешенного использования: хранение автотранспорта;</w:t>
      </w:r>
    </w:p>
    <w:p w:rsidR="000F0A3A" w:rsidRPr="000F0A3A" w:rsidRDefault="000F0A3A" w:rsidP="000F0A3A">
      <w:pPr>
        <w:suppressAutoHyphens/>
        <w:spacing w:after="0" w:line="240" w:lineRule="auto"/>
        <w:ind w:firstLine="702"/>
        <w:jc w:val="both"/>
        <w:rPr>
          <w:rFonts w:ascii="Arial" w:eastAsia="SimSun" w:hAnsi="Arial" w:cs="Arial"/>
          <w:sz w:val="24"/>
          <w:szCs w:val="24"/>
          <w:lang w:eastAsia="zh-CN"/>
        </w:rPr>
      </w:pPr>
      <w:r w:rsidRPr="000F0A3A">
        <w:rPr>
          <w:rFonts w:ascii="Arial" w:eastAsia="SimSun" w:hAnsi="Arial" w:cs="Arial"/>
          <w:sz w:val="24"/>
          <w:szCs w:val="24"/>
          <w:lang w:eastAsia="zh-CN"/>
        </w:rPr>
        <w:t>5) срок аренды –10 (десять) лет;</w:t>
      </w:r>
    </w:p>
    <w:p w:rsidR="000F0A3A" w:rsidRPr="000F0A3A" w:rsidRDefault="000F0A3A" w:rsidP="000F0A3A">
      <w:pPr>
        <w:widowControl w:val="0"/>
        <w:tabs>
          <w:tab w:val="left" w:pos="9720"/>
        </w:tabs>
        <w:suppressAutoHyphens/>
        <w:autoSpaceDE w:val="0"/>
        <w:spacing w:after="0" w:line="240" w:lineRule="auto"/>
        <w:ind w:firstLine="720"/>
        <w:jc w:val="both"/>
        <w:rPr>
          <w:rFonts w:ascii="Arial" w:eastAsia="SimSun" w:hAnsi="Arial" w:cs="Arial"/>
          <w:bCs/>
          <w:sz w:val="24"/>
          <w:szCs w:val="24"/>
          <w:lang w:eastAsia="zh-CN"/>
        </w:rPr>
      </w:pPr>
      <w:r w:rsidRPr="000F0A3A">
        <w:rPr>
          <w:rFonts w:ascii="Arial" w:eastAsia="SimSun" w:hAnsi="Arial" w:cs="Arial"/>
          <w:bCs/>
          <w:sz w:val="24"/>
          <w:szCs w:val="24"/>
          <w:lang w:eastAsia="zh-CN"/>
        </w:rPr>
        <w:t>6) предельные параметры разрешенного строительства</w:t>
      </w:r>
      <w:r w:rsidRPr="000F0A3A">
        <w:rPr>
          <w:rFonts w:ascii="Arial" w:eastAsia="SimSun" w:hAnsi="Arial" w:cs="Arial"/>
          <w:sz w:val="24"/>
          <w:szCs w:val="24"/>
          <w:lang w:eastAsia="zh-CN"/>
        </w:rPr>
        <w:t xml:space="preserve"> не подлежат установлению.</w:t>
      </w:r>
    </w:p>
    <w:p w:rsidR="000F0A3A" w:rsidRPr="000F0A3A" w:rsidRDefault="000F0A3A" w:rsidP="000F0A3A">
      <w:pPr>
        <w:suppressAutoHyphens/>
        <w:spacing w:after="0" w:line="240" w:lineRule="auto"/>
        <w:ind w:firstLine="702"/>
        <w:jc w:val="both"/>
        <w:rPr>
          <w:rFonts w:ascii="Arial" w:eastAsia="SimSun" w:hAnsi="Arial" w:cs="Arial"/>
          <w:sz w:val="24"/>
          <w:szCs w:val="24"/>
          <w:lang w:eastAsia="zh-CN"/>
        </w:rPr>
      </w:pPr>
      <w:r w:rsidRPr="000F0A3A">
        <w:rPr>
          <w:rFonts w:ascii="Arial" w:eastAsia="SimSun" w:hAnsi="Arial" w:cs="Arial"/>
          <w:sz w:val="24"/>
          <w:szCs w:val="24"/>
          <w:lang w:eastAsia="zh-CN"/>
        </w:rPr>
        <w:t>2. Муниципальному образованию «Новоселовское сельское поселение» провести аукцион в электронной форме на право заключения договора аренды земельного участка, указанного в п. 1 настоящего постановления.</w:t>
      </w:r>
    </w:p>
    <w:p w:rsidR="000F0A3A" w:rsidRPr="000F0A3A" w:rsidRDefault="000F0A3A" w:rsidP="000F0A3A">
      <w:pPr>
        <w:numPr>
          <w:ilvl w:val="0"/>
          <w:numId w:val="10"/>
        </w:num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Утвердить форму извещения </w:t>
      </w:r>
      <w:r w:rsidRPr="000F0A3A">
        <w:rPr>
          <w:rFonts w:ascii="Arial" w:eastAsia="SimSun" w:hAnsi="Arial" w:cs="Arial"/>
          <w:bCs/>
          <w:sz w:val="24"/>
          <w:szCs w:val="24"/>
          <w:lang w:eastAsia="zh-CN"/>
        </w:rPr>
        <w:t>с приложениями о проведен</w:t>
      </w:r>
      <w:proofErr w:type="gramStart"/>
      <w:r w:rsidRPr="000F0A3A">
        <w:rPr>
          <w:rFonts w:ascii="Arial" w:eastAsia="SimSun" w:hAnsi="Arial" w:cs="Arial"/>
          <w:bCs/>
          <w:sz w:val="24"/>
          <w:szCs w:val="24"/>
          <w:lang w:eastAsia="zh-CN"/>
        </w:rPr>
        <w:t>ии ау</w:t>
      </w:r>
      <w:proofErr w:type="gramEnd"/>
      <w:r w:rsidRPr="000F0A3A">
        <w:rPr>
          <w:rFonts w:ascii="Arial" w:eastAsia="SimSun" w:hAnsi="Arial" w:cs="Arial"/>
          <w:bCs/>
          <w:sz w:val="24"/>
          <w:szCs w:val="24"/>
          <w:lang w:eastAsia="zh-CN"/>
        </w:rPr>
        <w:t>кциона в электронной форме, опубликовать ее в Ведомостях органов местного самоуправления Новоселовского сельского поселения, разместить на официальном сайте Российской Федерации для размещения информации о проведении торгов и официальном сайте органов местного самоуправления Новоселовского сельского поселения согласно приложению к настоящему постановлению.</w:t>
      </w:r>
    </w:p>
    <w:p w:rsidR="000F0A3A" w:rsidRPr="000F0A3A" w:rsidRDefault="000F0A3A" w:rsidP="000F0A3A">
      <w:pPr>
        <w:numPr>
          <w:ilvl w:val="0"/>
          <w:numId w:val="10"/>
        </w:num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Установить срок исполнения настоящего постановления в порядке и сроки, предусмотренные действующим законодательством.</w:t>
      </w:r>
    </w:p>
    <w:p w:rsidR="000F0A3A" w:rsidRPr="000F0A3A" w:rsidRDefault="000F0A3A" w:rsidP="000F0A3A">
      <w:pPr>
        <w:numPr>
          <w:ilvl w:val="0"/>
          <w:numId w:val="10"/>
        </w:numPr>
        <w:shd w:val="clear" w:color="auto" w:fill="FFFFFF"/>
        <w:suppressAutoHyphens/>
        <w:spacing w:after="0" w:line="240" w:lineRule="auto"/>
        <w:ind w:firstLine="709"/>
        <w:jc w:val="both"/>
        <w:rPr>
          <w:rFonts w:ascii="Arial" w:eastAsia="SimSun" w:hAnsi="Arial" w:cs="Arial"/>
          <w:sz w:val="24"/>
          <w:szCs w:val="24"/>
          <w:lang w:eastAsia="zh-CN"/>
        </w:rPr>
      </w:pPr>
      <w:r w:rsidRPr="000F0A3A">
        <w:rPr>
          <w:rFonts w:ascii="Arial" w:eastAsia="Times New Roman" w:hAnsi="Arial" w:cs="Arial"/>
          <w:spacing w:val="-2"/>
          <w:sz w:val="24"/>
          <w:szCs w:val="24"/>
          <w:lang w:eastAsia="zh-CN"/>
        </w:rPr>
        <w:lastRenderedPageBreak/>
        <w:t xml:space="preserve"> </w:t>
      </w:r>
      <w:r w:rsidRPr="000F0A3A">
        <w:rPr>
          <w:rFonts w:ascii="Arial" w:eastAsia="SimSun" w:hAnsi="Arial" w:cs="Arial"/>
          <w:spacing w:val="-2"/>
          <w:sz w:val="24"/>
          <w:szCs w:val="24"/>
          <w:lang w:eastAsia="zh-CN"/>
        </w:rPr>
        <w:t xml:space="preserve">Настоящее постановление вступает в силу </w:t>
      </w:r>
      <w:proofErr w:type="gramStart"/>
      <w:r w:rsidRPr="000F0A3A">
        <w:rPr>
          <w:rFonts w:ascii="Arial" w:eastAsia="SimSun" w:hAnsi="Arial" w:cs="Arial"/>
          <w:spacing w:val="-2"/>
          <w:sz w:val="24"/>
          <w:szCs w:val="24"/>
          <w:lang w:eastAsia="zh-CN"/>
        </w:rPr>
        <w:t>с даты подписания</w:t>
      </w:r>
      <w:proofErr w:type="gramEnd"/>
      <w:r w:rsidRPr="000F0A3A">
        <w:rPr>
          <w:rFonts w:ascii="Arial" w:eastAsia="SimSun" w:hAnsi="Arial" w:cs="Arial"/>
          <w:spacing w:val="-2"/>
          <w:sz w:val="24"/>
          <w:szCs w:val="24"/>
          <w:lang w:eastAsia="zh-CN"/>
        </w:rPr>
        <w:t>.</w:t>
      </w:r>
    </w:p>
    <w:p w:rsidR="000F0A3A" w:rsidRPr="000F0A3A" w:rsidRDefault="000F0A3A" w:rsidP="000F0A3A">
      <w:pPr>
        <w:numPr>
          <w:ilvl w:val="0"/>
          <w:numId w:val="10"/>
        </w:numPr>
        <w:suppressAutoHyphens/>
        <w:spacing w:after="0" w:line="240" w:lineRule="auto"/>
        <w:ind w:firstLine="709"/>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 xml:space="preserve">Опубликовать настоящее постановление в Ведомостях органов местного самоуправления </w:t>
      </w:r>
      <w:r w:rsidRPr="000F0A3A">
        <w:rPr>
          <w:rFonts w:ascii="Arial" w:eastAsia="SimSun" w:hAnsi="Arial" w:cs="Arial"/>
          <w:bCs/>
          <w:sz w:val="24"/>
          <w:szCs w:val="24"/>
          <w:lang w:eastAsia="zh-CN"/>
        </w:rPr>
        <w:t>Новоселовского сельского поселения</w:t>
      </w:r>
      <w:r w:rsidRPr="000F0A3A">
        <w:rPr>
          <w:rFonts w:ascii="Arial" w:eastAsia="SimSun" w:hAnsi="Arial" w:cs="Arial"/>
          <w:sz w:val="24"/>
          <w:szCs w:val="24"/>
          <w:lang w:eastAsia="zh-CN"/>
        </w:rPr>
        <w:t xml:space="preserve"> и разместить на официальном сайте органов местного самоуправления </w:t>
      </w:r>
      <w:r w:rsidRPr="000F0A3A">
        <w:rPr>
          <w:rFonts w:ascii="Arial" w:eastAsia="SimSun" w:hAnsi="Arial" w:cs="Arial"/>
          <w:bCs/>
          <w:sz w:val="24"/>
          <w:szCs w:val="24"/>
          <w:lang w:eastAsia="zh-CN"/>
        </w:rPr>
        <w:t>Новоселовского сельского поселения</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ind w:left="720"/>
        <w:contextualSpacing/>
        <w:jc w:val="both"/>
        <w:rPr>
          <w:rFonts w:ascii="Arial" w:eastAsia="SimSun" w:hAnsi="Arial" w:cs="Arial"/>
          <w:sz w:val="24"/>
          <w:szCs w:val="24"/>
          <w:lang w:eastAsia="zh-CN"/>
        </w:rPr>
      </w:pPr>
      <w:r w:rsidRPr="000F0A3A">
        <w:rPr>
          <w:rFonts w:ascii="Arial" w:eastAsia="SimSun" w:hAnsi="Arial" w:cs="Arial"/>
          <w:sz w:val="24"/>
          <w:szCs w:val="24"/>
          <w:lang w:eastAsia="zh-CN"/>
        </w:rPr>
        <w:t>7.</w:t>
      </w:r>
      <w:proofErr w:type="gramStart"/>
      <w:r w:rsidRPr="000F0A3A">
        <w:rPr>
          <w:rFonts w:ascii="Arial" w:eastAsia="SimSun" w:hAnsi="Arial" w:cs="Arial"/>
          <w:sz w:val="24"/>
          <w:szCs w:val="24"/>
          <w:lang w:eastAsia="zh-CN"/>
        </w:rPr>
        <w:t>Контроль за</w:t>
      </w:r>
      <w:proofErr w:type="gramEnd"/>
      <w:r w:rsidRPr="000F0A3A">
        <w:rPr>
          <w:rFonts w:ascii="Arial" w:eastAsia="SimSun" w:hAnsi="Arial" w:cs="Arial"/>
          <w:sz w:val="24"/>
          <w:szCs w:val="24"/>
          <w:lang w:eastAsia="zh-CN"/>
        </w:rPr>
        <w:t xml:space="preserve"> исполнением настоящего постановления оставляю за собой.</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Глава поселения                                                                                С.В. Петров</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lastRenderedPageBreak/>
        <w:t xml:space="preserve">Приложение </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 xml:space="preserve">к постановлению Администрации Новоселовского </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сельского поселения от 14.11.2023</w:t>
      </w:r>
      <w:r w:rsidRPr="000F0A3A">
        <w:rPr>
          <w:rFonts w:ascii="Arial" w:eastAsia="SimSun" w:hAnsi="Arial" w:cs="Arial"/>
          <w:iCs/>
          <w:spacing w:val="-4"/>
          <w:sz w:val="24"/>
          <w:szCs w:val="24"/>
          <w:lang w:eastAsia="zh-CN"/>
        </w:rPr>
        <w:t xml:space="preserve"> № 170</w:t>
      </w:r>
    </w:p>
    <w:p w:rsidR="000F0A3A" w:rsidRPr="000F0A3A" w:rsidRDefault="000F0A3A" w:rsidP="000F0A3A">
      <w:pPr>
        <w:suppressAutoHyphens/>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NewRomanPS-BoldMT" w:hAnsi="Arial" w:cs="Arial"/>
          <w:b/>
          <w:bCs/>
          <w:sz w:val="24"/>
          <w:szCs w:val="24"/>
          <w:lang w:eastAsia="zh-CN" w:bidi="ar"/>
        </w:rPr>
        <w:t>ИЗВЕЩЕНИЕ О ПРОВЕДЕНИИ</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NewRomanPS-BoldMT" w:hAnsi="Arial" w:cs="Arial"/>
          <w:b/>
          <w:bCs/>
          <w:sz w:val="24"/>
          <w:szCs w:val="24"/>
          <w:lang w:eastAsia="zh-CN" w:bidi="ar"/>
        </w:rPr>
        <w:t>АУКЦИОНА В ЭЛЕКТРОННОЙ ФОРМЕ</w:t>
      </w:r>
    </w:p>
    <w:p w:rsidR="000F0A3A" w:rsidRPr="000F0A3A" w:rsidRDefault="000F0A3A" w:rsidP="000F0A3A">
      <w:pPr>
        <w:suppressAutoHyphens/>
        <w:spacing w:after="0" w:line="240" w:lineRule="auto"/>
        <w:jc w:val="center"/>
        <w:rPr>
          <w:rFonts w:ascii="Arial" w:eastAsia="TimesNewRomanPS-BoldMT" w:hAnsi="Arial" w:cs="Arial"/>
          <w:b/>
          <w:bCs/>
          <w:sz w:val="24"/>
          <w:szCs w:val="24"/>
          <w:lang w:eastAsia="zh-CN" w:bidi="ar"/>
        </w:rPr>
      </w:pPr>
    </w:p>
    <w:p w:rsidR="000F0A3A" w:rsidRPr="000F0A3A" w:rsidRDefault="000F0A3A" w:rsidP="000F0A3A">
      <w:pPr>
        <w:suppressAutoHyphens/>
        <w:spacing w:after="0" w:line="240" w:lineRule="auto"/>
        <w:ind w:right="102" w:firstLineChars="300"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Муниципальное образование «Новоселовское сельское поселение» на основании постановления </w:t>
      </w:r>
      <w:r w:rsidRPr="000F0A3A">
        <w:rPr>
          <w:rFonts w:ascii="Arial" w:eastAsia="SimSun" w:hAnsi="Arial" w:cs="Arial"/>
          <w:iCs/>
          <w:spacing w:val="-4"/>
          <w:sz w:val="24"/>
          <w:szCs w:val="24"/>
          <w:lang w:eastAsia="zh-CN"/>
        </w:rPr>
        <w:t>Администрации Новоселовского сельского поселения от</w:t>
      </w:r>
      <w:r w:rsidRPr="000F0A3A">
        <w:rPr>
          <w:rFonts w:ascii="Arial" w:eastAsia="SimSun" w:hAnsi="Arial" w:cs="Arial"/>
          <w:iCs/>
          <w:spacing w:val="-4"/>
          <w:sz w:val="24"/>
          <w:szCs w:val="24"/>
          <w:highlight w:val="white"/>
          <w:lang w:eastAsia="zh-CN"/>
        </w:rPr>
        <w:t xml:space="preserve"> 14.11.2023 № </w:t>
      </w:r>
      <w:r w:rsidRPr="000F0A3A">
        <w:rPr>
          <w:rFonts w:ascii="Arial" w:eastAsia="SimSun" w:hAnsi="Arial" w:cs="Arial"/>
          <w:iCs/>
          <w:spacing w:val="-4"/>
          <w:sz w:val="24"/>
          <w:szCs w:val="24"/>
          <w:lang w:eastAsia="zh-CN"/>
        </w:rPr>
        <w:t xml:space="preserve">170 </w:t>
      </w:r>
      <w:r w:rsidRPr="000F0A3A">
        <w:rPr>
          <w:rFonts w:ascii="Arial" w:eastAsia="SimSun" w:hAnsi="Arial" w:cs="Arial"/>
          <w:sz w:val="24"/>
          <w:szCs w:val="24"/>
          <w:lang w:eastAsia="zh-CN"/>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сельскохозяйственного назначения</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proofErr w:type="gramStart"/>
      <w:r w:rsidRPr="000F0A3A">
        <w:rPr>
          <w:rFonts w:ascii="Arial" w:eastAsia="SimSun" w:hAnsi="Arial" w:cs="Arial"/>
          <w:sz w:val="24"/>
          <w:szCs w:val="24"/>
          <w:lang w:eastAsia="zh-CN"/>
        </w:rPr>
        <w:t>Условия аукциона в электронной форме, порядок и условия заключения 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 земельного участка с Участником являются условиями публичной оферты, а подача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 на участие в аукционе в электронной форме в установленные в Извещении сроки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порядке является акцептом оферты в соответствии со статьей 438 Гражданского кодекса Российской Федерации.</w:t>
      </w:r>
      <w:proofErr w:type="gramEnd"/>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 </w:t>
      </w:r>
      <w:proofErr w:type="gramStart"/>
      <w:r w:rsidRPr="000F0A3A">
        <w:rPr>
          <w:rFonts w:ascii="Arial" w:eastAsia="SimSun" w:hAnsi="Arial" w:cs="Arial"/>
          <w:sz w:val="24"/>
          <w:szCs w:val="24"/>
          <w:lang w:eastAsia="zh-CN"/>
        </w:rPr>
        <w:t>Настоящее извещение о проведении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 в электронной форме размещается на официальном сайте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Российской Федерации для размещения информации о проведении торгов </w:t>
      </w:r>
      <w:r w:rsidRPr="000F0A3A">
        <w:rPr>
          <w:rFonts w:ascii="Arial" w:eastAsia="SimSun" w:hAnsi="Arial" w:cs="Arial"/>
          <w:color w:val="0000FF"/>
          <w:sz w:val="24"/>
          <w:szCs w:val="24"/>
          <w:u w:val="single"/>
          <w:lang w:eastAsia="zh-CN"/>
        </w:rPr>
        <w:t>www.torgi.gov.ru</w:t>
      </w:r>
      <w:r w:rsidRPr="000F0A3A">
        <w:rPr>
          <w:rFonts w:ascii="Arial" w:eastAsia="SimSun" w:hAnsi="Arial" w:cs="Arial"/>
          <w:sz w:val="24"/>
          <w:szCs w:val="24"/>
          <w:lang w:eastAsia="zh-CN"/>
        </w:rPr>
        <w:t xml:space="preserve">, на официальном сайте органов местного самоуправления </w:t>
      </w:r>
      <w:r w:rsidRPr="000F0A3A">
        <w:rPr>
          <w:rFonts w:ascii="Arial" w:eastAsia="SimSun" w:hAnsi="Arial" w:cs="Arial"/>
          <w:iCs/>
          <w:spacing w:val="-4"/>
          <w:sz w:val="24"/>
          <w:szCs w:val="24"/>
          <w:lang w:eastAsia="zh-CN"/>
        </w:rPr>
        <w:t xml:space="preserve">Новоселовского сельского поселения </w:t>
      </w:r>
      <w:r w:rsidRPr="000F0A3A">
        <w:rPr>
          <w:rFonts w:ascii="Arial" w:eastAsia="SimSun" w:hAnsi="Arial" w:cs="Arial"/>
          <w:sz w:val="24"/>
          <w:szCs w:val="24"/>
          <w:lang w:eastAsia="zh-CN"/>
        </w:rPr>
        <w:t>http://www.</w:t>
      </w:r>
      <w:proofErr w:type="spellStart"/>
      <w:r w:rsidRPr="000F0A3A">
        <w:rPr>
          <w:rFonts w:ascii="Arial" w:eastAsia="SimSun" w:hAnsi="Arial" w:cs="Arial"/>
          <w:sz w:val="24"/>
          <w:szCs w:val="24"/>
          <w:lang w:val="en-US" w:eastAsia="zh-CN"/>
        </w:rPr>
        <w:t>novoselovo</w:t>
      </w:r>
      <w:proofErr w:type="spellEnd"/>
      <w:r w:rsidRPr="000F0A3A">
        <w:rPr>
          <w:rFonts w:ascii="Arial" w:eastAsia="SimSun" w:hAnsi="Arial" w:cs="Arial"/>
          <w:sz w:val="24"/>
          <w:szCs w:val="24"/>
          <w:lang w:eastAsia="zh-CN"/>
        </w:rPr>
        <w:t>.</w:t>
      </w:r>
      <w:proofErr w:type="spellStart"/>
      <w:r w:rsidRPr="000F0A3A">
        <w:rPr>
          <w:rFonts w:ascii="Arial" w:eastAsia="SimSun" w:hAnsi="Arial" w:cs="Arial"/>
          <w:sz w:val="24"/>
          <w:szCs w:val="24"/>
          <w:lang w:eastAsia="zh-CN"/>
        </w:rPr>
        <w:t>ru</w:t>
      </w:r>
      <w:proofErr w:type="spellEnd"/>
      <w:r w:rsidRPr="000F0A3A">
        <w:rPr>
          <w:rFonts w:ascii="Arial" w:eastAsia="SimSun" w:hAnsi="Arial" w:cs="Arial"/>
          <w:sz w:val="24"/>
          <w:szCs w:val="24"/>
          <w:lang w:eastAsia="zh-CN"/>
        </w:rPr>
        <w:t>,</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на электронной площадке ООО «РТС-тендер» </w:t>
      </w:r>
      <w:hyperlink r:id="rId39" w:history="1">
        <w:r w:rsidRPr="000F0A3A">
          <w:rPr>
            <w:rFonts w:ascii="Arial" w:eastAsia="SimSun" w:hAnsi="Arial" w:cs="Arial"/>
            <w:color w:val="0000FF"/>
            <w:sz w:val="24"/>
            <w:szCs w:val="24"/>
            <w:u w:val="single"/>
            <w:lang w:eastAsia="zh-CN"/>
          </w:rPr>
          <w:t>www.i.rts-tender.ru</w:t>
        </w:r>
      </w:hyperlink>
      <w:r w:rsidRPr="000F0A3A">
        <w:rPr>
          <w:rFonts w:ascii="Arial" w:eastAsia="SimSun" w:hAnsi="Arial" w:cs="Arial"/>
          <w:sz w:val="24"/>
          <w:szCs w:val="24"/>
          <w:lang w:eastAsia="zh-CN"/>
        </w:rPr>
        <w:t>. Все приложения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к извещению</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являются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его неотъемлемой частью.</w:t>
      </w:r>
      <w:proofErr w:type="gramEnd"/>
    </w:p>
    <w:p w:rsidR="000F0A3A" w:rsidRPr="000F0A3A" w:rsidRDefault="000F0A3A" w:rsidP="000F0A3A">
      <w:pPr>
        <w:suppressAutoHyphens/>
        <w:spacing w:after="0" w:line="100" w:lineRule="atLeast"/>
        <w:ind w:firstLine="709"/>
        <w:jc w:val="both"/>
        <w:rPr>
          <w:rFonts w:ascii="Arial" w:eastAsia="SimSun" w:hAnsi="Arial" w:cs="Arial"/>
          <w:sz w:val="24"/>
          <w:szCs w:val="24"/>
        </w:rPr>
      </w:pPr>
      <w:proofErr w:type="gramStart"/>
      <w:r w:rsidRPr="000F0A3A">
        <w:rPr>
          <w:rFonts w:ascii="Arial" w:eastAsia="SimSun" w:hAnsi="Arial" w:cs="Arial"/>
          <w:sz w:val="24"/>
          <w:szCs w:val="24"/>
          <w:lang w:eastAsia="zh-CN"/>
        </w:rPr>
        <w:t>Оператор электронной площадки</w:t>
      </w:r>
      <w:r w:rsidRPr="000F0A3A">
        <w:rPr>
          <w:rFonts w:ascii="Arial" w:eastAsia="SimSun" w:hAnsi="Arial" w:cs="Arial"/>
          <w:b/>
          <w:sz w:val="24"/>
          <w:szCs w:val="24"/>
          <w:lang w:eastAsia="zh-CN"/>
        </w:rPr>
        <w:t xml:space="preserve"> </w:t>
      </w:r>
      <w:r w:rsidRPr="000F0A3A">
        <w:rPr>
          <w:rFonts w:ascii="Arial" w:eastAsia="SimSun" w:hAnsi="Arial" w:cs="Arial"/>
          <w:sz w:val="24"/>
          <w:szCs w:val="24"/>
          <w:lang w:eastAsia="zh-CN"/>
        </w:rPr>
        <w:t>- юридическое лицо, зарегистрированное на территории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 Федерации, владеющее электронной площадкой, в том числе необходимыми для 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функционирования программно-аппаратными средствами, обеспечивающее ее функционирование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включенное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перечень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утвержденный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Распоряжением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Правительства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Федерации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12.07.2018</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1447-р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утверждении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перечней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специализированных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предусмотренных Федеральными законами от 05.04.2013 № 44-ФЗ, от 18.07.2011 № 223-ФЗ» -</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Общество</w:t>
      </w:r>
      <w:proofErr w:type="gramEnd"/>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ограниченной</w:t>
      </w:r>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ответственностью</w:t>
      </w:r>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«РТС-тендер» (ООО «РТС-тендер»)</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w:t>
      </w:r>
      <w:hyperlink r:id="rId40" w:history="1">
        <w:r w:rsidRPr="000F0A3A">
          <w:rPr>
            <w:rFonts w:ascii="Arial" w:eastAsia="SimSun" w:hAnsi="Arial" w:cs="Arial"/>
            <w:color w:val="0000FF"/>
            <w:sz w:val="24"/>
            <w:szCs w:val="24"/>
            <w:u w:val="thick"/>
            <w:lang w:eastAsia="zh-CN"/>
          </w:rPr>
          <w:t>https://www.</w:t>
        </w:r>
        <w:r w:rsidRPr="000F0A3A">
          <w:rPr>
            <w:rFonts w:ascii="Arial" w:eastAsia="SimSun" w:hAnsi="Arial" w:cs="Arial"/>
            <w:color w:val="0000FF"/>
            <w:spacing w:val="1"/>
            <w:sz w:val="24"/>
            <w:szCs w:val="24"/>
            <w:u w:val="single"/>
            <w:lang w:eastAsia="zh-CN"/>
          </w:rPr>
          <w:t xml:space="preserve"> </w:t>
        </w:r>
        <w:r w:rsidRPr="000F0A3A">
          <w:rPr>
            <w:rFonts w:ascii="Arial" w:eastAsia="SimSun" w:hAnsi="Arial" w:cs="Arial"/>
            <w:color w:val="0000FF"/>
            <w:sz w:val="24"/>
            <w:szCs w:val="24"/>
            <w:u w:val="single"/>
            <w:lang w:eastAsia="zh-CN"/>
          </w:rPr>
          <w:t>i.</w:t>
        </w:r>
        <w:r w:rsidRPr="000F0A3A">
          <w:rPr>
            <w:rFonts w:ascii="Arial" w:eastAsia="SimSun" w:hAnsi="Arial" w:cs="Arial"/>
            <w:color w:val="0000FF"/>
            <w:sz w:val="24"/>
            <w:szCs w:val="24"/>
            <w:u w:val="thick"/>
            <w:lang w:eastAsia="zh-CN"/>
          </w:rPr>
          <w:t>rts-tender.ru</w:t>
        </w:r>
      </w:hyperlink>
      <w:r w:rsidRPr="000F0A3A">
        <w:rPr>
          <w:rFonts w:ascii="Arial" w:eastAsia="SimSun" w:hAnsi="Arial" w:cs="Arial"/>
          <w:sz w:val="24"/>
          <w:szCs w:val="24"/>
          <w:lang w:eastAsia="zh-CN"/>
        </w:rPr>
        <w:t>/). Юридический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адрес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121151,</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Москва,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Тараса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Шевченко,</w:t>
      </w:r>
      <w:r w:rsidRPr="000F0A3A">
        <w:rPr>
          <w:rFonts w:ascii="Arial" w:eastAsia="SimSun" w:hAnsi="Arial" w:cs="Arial"/>
          <w:sz w:val="24"/>
          <w:szCs w:val="24"/>
          <w:lang w:eastAsia="zh-CN"/>
        </w:rPr>
        <w:tab/>
        <w:t>д.</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23А,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25</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этаж,</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помещение</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1.</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Контактный</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телефон:</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8(499)653-77-00.</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Адрес</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почты:</w:t>
      </w:r>
      <w:r w:rsidRPr="000F0A3A">
        <w:rPr>
          <w:rFonts w:ascii="Arial" w:eastAsia="SimSun" w:hAnsi="Arial" w:cs="Arial"/>
          <w:spacing w:val="1"/>
          <w:sz w:val="24"/>
          <w:szCs w:val="24"/>
          <w:lang w:eastAsia="zh-CN"/>
        </w:rPr>
        <w:t xml:space="preserve"> </w:t>
      </w:r>
      <w:hyperlink r:id="rId41" w:history="1">
        <w:r w:rsidRPr="000F0A3A">
          <w:rPr>
            <w:rFonts w:ascii="Arial" w:eastAsia="SimSun" w:hAnsi="Arial" w:cs="Arial"/>
            <w:color w:val="0000FF"/>
            <w:sz w:val="24"/>
            <w:szCs w:val="24"/>
            <w:u w:val="single"/>
            <w:lang w:eastAsia="zh-CN"/>
          </w:rPr>
          <w:t>isupport@rts-tender.ru</w:t>
        </w:r>
      </w:hyperlink>
    </w:p>
    <w:p w:rsidR="000F0A3A" w:rsidRPr="000F0A3A" w:rsidRDefault="000F0A3A" w:rsidP="000F0A3A">
      <w:pPr>
        <w:suppressAutoHyphens/>
        <w:spacing w:after="0" w:line="100" w:lineRule="atLeast"/>
        <w:jc w:val="center"/>
        <w:rPr>
          <w:rFonts w:ascii="Arial" w:eastAsia="SimSun" w:hAnsi="Arial" w:cs="Arial"/>
          <w:sz w:val="24"/>
          <w:szCs w:val="24"/>
        </w:rPr>
      </w:pPr>
    </w:p>
    <w:p w:rsidR="000F0A3A" w:rsidRPr="000F0A3A" w:rsidRDefault="000F0A3A" w:rsidP="000F0A3A">
      <w:pPr>
        <w:numPr>
          <w:ilvl w:val="0"/>
          <w:numId w:val="11"/>
        </w:numPr>
        <w:suppressAutoHyphens/>
        <w:spacing w:after="0" w:line="100" w:lineRule="atLeast"/>
        <w:jc w:val="center"/>
        <w:rPr>
          <w:rFonts w:ascii="Arial" w:eastAsia="SimSun" w:hAnsi="Arial" w:cs="Arial"/>
          <w:sz w:val="24"/>
          <w:szCs w:val="24"/>
          <w:lang w:eastAsia="zh-CN"/>
        </w:rPr>
      </w:pPr>
      <w:r w:rsidRPr="000F0A3A">
        <w:rPr>
          <w:rFonts w:ascii="Arial" w:eastAsia="SimSun" w:hAnsi="Arial" w:cs="Arial"/>
          <w:b/>
          <w:sz w:val="24"/>
          <w:szCs w:val="24"/>
          <w:lang w:eastAsia="zh-CN"/>
        </w:rPr>
        <w:t>Организатор</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аукциона</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в</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электронной</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форме</w:t>
      </w:r>
    </w:p>
    <w:p w:rsidR="000F0A3A" w:rsidRPr="000F0A3A" w:rsidRDefault="000F0A3A" w:rsidP="000F0A3A">
      <w:pPr>
        <w:suppressAutoHyphens/>
        <w:spacing w:after="0" w:line="100" w:lineRule="atLeast"/>
        <w:ind w:left="720"/>
        <w:jc w:val="center"/>
        <w:rPr>
          <w:rFonts w:ascii="Arial" w:eastAsia="SimSun" w:hAnsi="Arial" w:cs="Arial"/>
          <w:sz w:val="24"/>
          <w:szCs w:val="24"/>
          <w:lang w:eastAsia="zh-CN"/>
        </w:rPr>
      </w:pPr>
      <w:r w:rsidRPr="000F0A3A">
        <w:rPr>
          <w:rFonts w:ascii="Arial" w:eastAsia="SimSun" w:hAnsi="Arial" w:cs="Arial"/>
          <w:b/>
          <w:sz w:val="24"/>
          <w:szCs w:val="24"/>
          <w:lang w:eastAsia="zh-CN"/>
        </w:rPr>
        <w:t>(далее</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Организатор</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1.1. Полное наименование: Муниципальное образование «Новоселовское сельское поселение».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1.2. Почтовый и юридический адрес: 636425, Томская область, Колпашевский район, с. Новоселово, ул. Центральная, 11/1.</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iCs/>
          <w:spacing w:val="-4"/>
          <w:sz w:val="24"/>
          <w:szCs w:val="24"/>
          <w:lang w:eastAsia="zh-CN"/>
        </w:rPr>
        <w:t xml:space="preserve">1.3. </w:t>
      </w:r>
      <w:r w:rsidRPr="000F0A3A">
        <w:rPr>
          <w:rFonts w:ascii="Arial" w:eastAsia="SimSun" w:hAnsi="Arial" w:cs="Arial"/>
          <w:iCs/>
          <w:spacing w:val="-4"/>
          <w:sz w:val="24"/>
          <w:szCs w:val="24"/>
          <w:lang w:val="en-US" w:eastAsia="zh-CN"/>
        </w:rPr>
        <w:t>E</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Mail</w:t>
      </w:r>
      <w:r w:rsidRPr="000F0A3A">
        <w:rPr>
          <w:rFonts w:ascii="Arial" w:eastAsia="SimSun" w:hAnsi="Arial" w:cs="Arial"/>
          <w:iCs/>
          <w:spacing w:val="-4"/>
          <w:sz w:val="24"/>
          <w:szCs w:val="24"/>
          <w:lang w:eastAsia="zh-CN"/>
        </w:rPr>
        <w:t xml:space="preserve">: </w:t>
      </w:r>
      <w:r w:rsidRPr="000F0A3A">
        <w:rPr>
          <w:rFonts w:ascii="Arial" w:eastAsia="SimSun" w:hAnsi="Arial" w:cs="Arial"/>
          <w:iCs/>
          <w:spacing w:val="-4"/>
          <w:sz w:val="24"/>
          <w:szCs w:val="24"/>
          <w:lang w:val="en-US" w:eastAsia="zh-CN"/>
        </w:rPr>
        <w:t>n</w:t>
      </w:r>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selovs</w:t>
      </w:r>
      <w:proofErr w:type="spellEnd"/>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tomsk</w:t>
      </w:r>
      <w:proofErr w:type="spellEnd"/>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gov</w:t>
      </w:r>
      <w:proofErr w:type="spellEnd"/>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ru</w:t>
      </w:r>
      <w:proofErr w:type="spellEnd"/>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iCs/>
          <w:sz w:val="24"/>
          <w:szCs w:val="24"/>
          <w:lang w:eastAsia="zh-CN"/>
        </w:rPr>
        <w:t xml:space="preserve">1.4. Телефон: </w:t>
      </w:r>
      <w:r w:rsidRPr="000F0A3A">
        <w:rPr>
          <w:rFonts w:ascii="Arial" w:eastAsia="SimSun" w:hAnsi="Arial" w:cs="Arial"/>
          <w:iCs/>
          <w:spacing w:val="-4"/>
          <w:sz w:val="24"/>
          <w:szCs w:val="24"/>
          <w:lang w:eastAsia="zh-CN"/>
        </w:rPr>
        <w:t>(38254) 2-21-60</w:t>
      </w:r>
    </w:p>
    <w:p w:rsidR="000F0A3A" w:rsidRPr="000F0A3A" w:rsidRDefault="000F0A3A" w:rsidP="000F0A3A">
      <w:pPr>
        <w:suppressAutoHyphens/>
        <w:spacing w:after="0" w:line="100" w:lineRule="atLeast"/>
        <w:ind w:firstLine="567"/>
        <w:rPr>
          <w:rFonts w:ascii="Arial" w:eastAsia="SimSun" w:hAnsi="Arial" w:cs="Arial"/>
          <w:iCs/>
          <w:spacing w:val="-4"/>
          <w:sz w:val="24"/>
          <w:szCs w:val="24"/>
          <w:lang w:eastAsia="zh-CN"/>
        </w:rPr>
      </w:pPr>
    </w:p>
    <w:p w:rsidR="000F0A3A" w:rsidRPr="000F0A3A" w:rsidRDefault="000F0A3A" w:rsidP="000F0A3A">
      <w:pPr>
        <w:suppressAutoHyphens/>
        <w:spacing w:after="0" w:line="100" w:lineRule="atLeast"/>
        <w:jc w:val="center"/>
        <w:rPr>
          <w:rFonts w:ascii="Arial" w:eastAsia="SimSun" w:hAnsi="Arial" w:cs="Arial"/>
          <w:sz w:val="24"/>
          <w:szCs w:val="24"/>
          <w:lang w:eastAsia="zh-CN"/>
        </w:rPr>
      </w:pPr>
      <w:r w:rsidRPr="000F0A3A">
        <w:rPr>
          <w:rFonts w:ascii="Arial" w:eastAsia="SimSun" w:hAnsi="Arial" w:cs="Arial"/>
          <w:b/>
          <w:sz w:val="24"/>
          <w:szCs w:val="24"/>
          <w:lang w:eastAsia="zh-CN"/>
        </w:rPr>
        <w:t>2. Уполномоченный орган</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2.1. Полное наименование: Муниципальное образование «Новоселовское сельское поселение».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2.2. Почтовый и юридический адрес: 636425, Томская область, Колпашевский район, с. Новоселово, ул. Центральная, 11/1.</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iCs/>
          <w:spacing w:val="-4"/>
          <w:sz w:val="24"/>
          <w:szCs w:val="24"/>
          <w:lang w:eastAsia="zh-CN"/>
        </w:rPr>
        <w:lastRenderedPageBreak/>
        <w:t xml:space="preserve">2.3. </w:t>
      </w:r>
      <w:r w:rsidRPr="000F0A3A">
        <w:rPr>
          <w:rFonts w:ascii="Arial" w:eastAsia="SimSun" w:hAnsi="Arial" w:cs="Arial"/>
          <w:iCs/>
          <w:spacing w:val="-4"/>
          <w:sz w:val="24"/>
          <w:szCs w:val="24"/>
          <w:lang w:val="en-US" w:eastAsia="zh-CN"/>
        </w:rPr>
        <w:t>E</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Mail</w:t>
      </w:r>
      <w:r w:rsidRPr="000F0A3A">
        <w:rPr>
          <w:rFonts w:ascii="Arial" w:eastAsia="SimSun" w:hAnsi="Arial" w:cs="Arial"/>
          <w:iCs/>
          <w:spacing w:val="-4"/>
          <w:sz w:val="24"/>
          <w:szCs w:val="24"/>
          <w:lang w:eastAsia="zh-CN"/>
        </w:rPr>
        <w:t xml:space="preserve">: </w:t>
      </w:r>
      <w:r w:rsidRPr="000F0A3A">
        <w:rPr>
          <w:rFonts w:ascii="Arial" w:eastAsia="SimSun" w:hAnsi="Arial" w:cs="Arial"/>
          <w:iCs/>
          <w:spacing w:val="-4"/>
          <w:sz w:val="24"/>
          <w:szCs w:val="24"/>
          <w:lang w:val="en-US" w:eastAsia="zh-CN"/>
        </w:rPr>
        <w:t>n</w:t>
      </w:r>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selovs</w:t>
      </w:r>
      <w:proofErr w:type="spellEnd"/>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tomsk</w:t>
      </w:r>
      <w:proofErr w:type="spellEnd"/>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gov</w:t>
      </w:r>
      <w:proofErr w:type="spellEnd"/>
      <w:r w:rsidRPr="000F0A3A">
        <w:rPr>
          <w:rFonts w:ascii="Arial" w:eastAsia="SimSun" w:hAnsi="Arial" w:cs="Arial"/>
          <w:iCs/>
          <w:spacing w:val="-4"/>
          <w:sz w:val="24"/>
          <w:szCs w:val="24"/>
          <w:lang w:eastAsia="zh-CN"/>
        </w:rPr>
        <w:t>.</w:t>
      </w:r>
      <w:proofErr w:type="spellStart"/>
      <w:r w:rsidRPr="000F0A3A">
        <w:rPr>
          <w:rFonts w:ascii="Arial" w:eastAsia="SimSun" w:hAnsi="Arial" w:cs="Arial"/>
          <w:iCs/>
          <w:spacing w:val="-4"/>
          <w:sz w:val="24"/>
          <w:szCs w:val="24"/>
          <w:lang w:val="en-US" w:eastAsia="zh-CN"/>
        </w:rPr>
        <w:t>ru</w:t>
      </w:r>
      <w:proofErr w:type="spellEnd"/>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pacing w:val="-4"/>
          <w:sz w:val="24"/>
          <w:szCs w:val="24"/>
          <w:lang w:eastAsia="zh-CN"/>
        </w:rPr>
        <w:t xml:space="preserve">2.4. Телефон: </w:t>
      </w:r>
      <w:r w:rsidRPr="000F0A3A">
        <w:rPr>
          <w:rFonts w:ascii="Arial" w:eastAsia="SimSun" w:hAnsi="Arial" w:cs="Arial"/>
          <w:iCs/>
          <w:spacing w:val="-4"/>
          <w:sz w:val="24"/>
          <w:szCs w:val="24"/>
          <w:lang w:eastAsia="zh-CN"/>
        </w:rPr>
        <w:t>(38254) 2-21-60</w:t>
      </w:r>
    </w:p>
    <w:p w:rsidR="000F0A3A" w:rsidRPr="000F0A3A" w:rsidRDefault="000F0A3A" w:rsidP="000F0A3A">
      <w:pPr>
        <w:suppressAutoHyphens/>
        <w:spacing w:after="0" w:line="100" w:lineRule="atLeast"/>
        <w:ind w:firstLine="720"/>
        <w:jc w:val="both"/>
        <w:rPr>
          <w:rFonts w:ascii="Arial" w:eastAsia="SimSun" w:hAnsi="Arial" w:cs="Arial"/>
          <w:spacing w:val="-4"/>
          <w:sz w:val="24"/>
          <w:szCs w:val="24"/>
          <w:highlight w:val="yellow"/>
          <w:lang w:eastAsia="zh-CN"/>
        </w:rPr>
      </w:pPr>
      <w:r w:rsidRPr="000F0A3A">
        <w:rPr>
          <w:rFonts w:ascii="Arial" w:eastAsia="SimSun" w:hAnsi="Arial" w:cs="Arial"/>
          <w:spacing w:val="-4"/>
          <w:sz w:val="24"/>
          <w:szCs w:val="24"/>
          <w:lang w:eastAsia="zh-CN"/>
        </w:rPr>
        <w:t>2.5. Аукцион проводится на основании распоряжения</w:t>
      </w:r>
      <w:r w:rsidRPr="000F0A3A">
        <w:rPr>
          <w:rFonts w:ascii="Arial" w:eastAsia="SimSun" w:hAnsi="Arial" w:cs="Arial"/>
          <w:sz w:val="24"/>
          <w:szCs w:val="24"/>
          <w:lang w:eastAsia="zh-CN"/>
        </w:rPr>
        <w:t xml:space="preserve"> </w:t>
      </w:r>
      <w:r w:rsidRPr="000F0A3A">
        <w:rPr>
          <w:rFonts w:ascii="Arial" w:eastAsia="SimSun" w:hAnsi="Arial" w:cs="Arial"/>
          <w:iCs/>
          <w:spacing w:val="-4"/>
          <w:sz w:val="24"/>
          <w:szCs w:val="24"/>
          <w:lang w:eastAsia="zh-CN"/>
        </w:rPr>
        <w:t>Администрации Новоселовского сельского поселения от</w:t>
      </w:r>
      <w:r w:rsidRPr="000F0A3A">
        <w:rPr>
          <w:rFonts w:ascii="Arial" w:eastAsia="SimSun" w:hAnsi="Arial" w:cs="Arial"/>
          <w:iCs/>
          <w:spacing w:val="-4"/>
          <w:sz w:val="24"/>
          <w:szCs w:val="24"/>
          <w:highlight w:val="white"/>
          <w:lang w:eastAsia="zh-CN"/>
        </w:rPr>
        <w:t xml:space="preserve"> 14.11.2023 № </w:t>
      </w:r>
      <w:r w:rsidRPr="000F0A3A">
        <w:rPr>
          <w:rFonts w:ascii="Arial" w:eastAsia="SimSun" w:hAnsi="Arial" w:cs="Arial"/>
          <w:iCs/>
          <w:spacing w:val="-4"/>
          <w:sz w:val="24"/>
          <w:szCs w:val="24"/>
          <w:lang w:eastAsia="zh-CN"/>
        </w:rPr>
        <w:t>23</w:t>
      </w:r>
    </w:p>
    <w:p w:rsidR="000F0A3A" w:rsidRPr="000F0A3A" w:rsidRDefault="000F0A3A" w:rsidP="000F0A3A">
      <w:pPr>
        <w:suppressAutoHyphens/>
        <w:spacing w:after="0" w:line="100" w:lineRule="atLeast"/>
        <w:ind w:firstLine="567"/>
        <w:rPr>
          <w:rFonts w:ascii="Arial" w:eastAsia="SimSun" w:hAnsi="Arial" w:cs="Arial"/>
          <w:spacing w:val="-4"/>
          <w:sz w:val="24"/>
          <w:szCs w:val="24"/>
          <w:highlight w:val="yellow"/>
          <w:lang w:eastAsia="zh-CN"/>
        </w:rPr>
      </w:pPr>
    </w:p>
    <w:p w:rsidR="000F0A3A" w:rsidRPr="000F0A3A" w:rsidRDefault="000F0A3A" w:rsidP="000F0A3A">
      <w:pPr>
        <w:suppressAutoHyphens/>
        <w:spacing w:after="0" w:line="100" w:lineRule="atLeast"/>
        <w:ind w:firstLine="567"/>
        <w:jc w:val="center"/>
        <w:rPr>
          <w:rFonts w:ascii="Arial" w:eastAsia="SimSun" w:hAnsi="Arial" w:cs="Arial"/>
          <w:sz w:val="24"/>
          <w:szCs w:val="24"/>
          <w:lang w:eastAsia="zh-CN"/>
        </w:rPr>
      </w:pPr>
      <w:r w:rsidRPr="000F0A3A">
        <w:rPr>
          <w:rFonts w:ascii="Arial" w:eastAsia="SimSun" w:hAnsi="Arial" w:cs="Arial"/>
          <w:b/>
          <w:sz w:val="24"/>
          <w:szCs w:val="24"/>
          <w:lang w:eastAsia="zh-CN"/>
        </w:rPr>
        <w:t>3. М</w:t>
      </w:r>
      <w:r w:rsidRPr="000F0A3A">
        <w:rPr>
          <w:rFonts w:ascii="Arial" w:eastAsia="SimSun" w:hAnsi="Arial" w:cs="Arial"/>
          <w:b/>
          <w:sz w:val="24"/>
          <w:szCs w:val="24"/>
          <w:shd w:val="clear" w:color="auto" w:fill="FFFFFF"/>
          <w:lang w:eastAsia="zh-CN"/>
        </w:rPr>
        <w:t>есто, дата, время и порядок проведения 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3.1.</w:t>
      </w:r>
      <w:r w:rsidRPr="000F0A3A">
        <w:rPr>
          <w:rFonts w:ascii="Arial" w:eastAsia="SimSun" w:hAnsi="Arial" w:cs="Arial"/>
          <w:b/>
          <w:sz w:val="24"/>
          <w:szCs w:val="24"/>
          <w:lang w:eastAsia="zh-CN"/>
        </w:rPr>
        <w:t xml:space="preserve"> </w:t>
      </w:r>
      <w:r w:rsidRPr="000F0A3A">
        <w:rPr>
          <w:rFonts w:ascii="Arial" w:eastAsia="SimSun" w:hAnsi="Arial" w:cs="Arial"/>
          <w:bCs/>
          <w:sz w:val="24"/>
          <w:szCs w:val="24"/>
          <w:lang w:eastAsia="zh-CN"/>
        </w:rPr>
        <w:t>Место</w:t>
      </w:r>
      <w:r w:rsidRPr="000F0A3A">
        <w:rPr>
          <w:rFonts w:ascii="Arial" w:eastAsia="SimSun" w:hAnsi="Arial" w:cs="Arial"/>
          <w:bCs/>
          <w:spacing w:val="-4"/>
          <w:sz w:val="24"/>
          <w:szCs w:val="24"/>
          <w:lang w:eastAsia="zh-CN"/>
        </w:rPr>
        <w:t xml:space="preserve"> </w:t>
      </w:r>
      <w:r w:rsidRPr="000F0A3A">
        <w:rPr>
          <w:rFonts w:ascii="Arial" w:eastAsia="SimSun" w:hAnsi="Arial" w:cs="Arial"/>
          <w:bCs/>
          <w:sz w:val="24"/>
          <w:szCs w:val="24"/>
          <w:lang w:eastAsia="zh-CN"/>
        </w:rPr>
        <w:t>проведения</w:t>
      </w:r>
      <w:r w:rsidRPr="000F0A3A">
        <w:rPr>
          <w:rFonts w:ascii="Arial" w:eastAsia="SimSun" w:hAnsi="Arial" w:cs="Arial"/>
          <w:bCs/>
          <w:spacing w:val="-3"/>
          <w:sz w:val="24"/>
          <w:szCs w:val="24"/>
          <w:lang w:eastAsia="zh-CN"/>
        </w:rPr>
        <w:t xml:space="preserve"> </w:t>
      </w:r>
      <w:r w:rsidRPr="000F0A3A">
        <w:rPr>
          <w:rFonts w:ascii="Arial" w:eastAsia="SimSun" w:hAnsi="Arial" w:cs="Arial"/>
          <w:bCs/>
          <w:sz w:val="24"/>
          <w:szCs w:val="24"/>
          <w:lang w:eastAsia="zh-CN"/>
        </w:rPr>
        <w:t>аукциона</w:t>
      </w:r>
      <w:r w:rsidRPr="000F0A3A">
        <w:rPr>
          <w:rFonts w:ascii="Arial" w:eastAsia="SimSun" w:hAnsi="Arial" w:cs="Arial"/>
          <w:b/>
          <w:sz w:val="24"/>
          <w:szCs w:val="24"/>
          <w:lang w:eastAsia="zh-CN"/>
        </w:rPr>
        <w:t>:</w:t>
      </w:r>
      <w:r w:rsidRPr="000F0A3A">
        <w:rPr>
          <w:rFonts w:ascii="Arial" w:eastAsia="SimSun" w:hAnsi="Arial" w:cs="Arial"/>
          <w:b/>
          <w:spacing w:val="-5"/>
          <w:sz w:val="24"/>
          <w:szCs w:val="24"/>
          <w:lang w:eastAsia="zh-CN"/>
        </w:rPr>
        <w:t xml:space="preserve"> </w:t>
      </w:r>
      <w:r w:rsidRPr="000F0A3A">
        <w:rPr>
          <w:rFonts w:ascii="Arial" w:eastAsia="SimSun" w:hAnsi="Arial" w:cs="Arial"/>
          <w:sz w:val="24"/>
          <w:szCs w:val="24"/>
          <w:lang w:eastAsia="zh-CN"/>
        </w:rPr>
        <w:t>электронная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площадка</w:t>
      </w:r>
      <w:r w:rsidRPr="000F0A3A">
        <w:rPr>
          <w:rFonts w:ascii="Arial" w:eastAsia="SimSun" w:hAnsi="Arial" w:cs="Arial"/>
          <w:spacing w:val="-2"/>
          <w:sz w:val="24"/>
          <w:szCs w:val="24"/>
          <w:lang w:eastAsia="zh-CN"/>
        </w:rPr>
        <w:t xml:space="preserve"> </w:t>
      </w:r>
      <w:hyperlink r:id="rId42" w:history="1">
        <w:r w:rsidRPr="000F0A3A">
          <w:rPr>
            <w:rFonts w:ascii="Arial" w:eastAsia="SimSun" w:hAnsi="Arial" w:cs="Arial"/>
            <w:color w:val="0000FF"/>
            <w:sz w:val="24"/>
            <w:szCs w:val="24"/>
            <w:u w:val="single"/>
            <w:lang w:eastAsia="zh-CN"/>
          </w:rPr>
          <w:t>www.rts-tender.ru.</w:t>
        </w:r>
      </w:hyperlink>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3.2. Дата и время начала проведения аукциона:</w:t>
      </w:r>
      <w:r w:rsidRPr="000F0A3A">
        <w:rPr>
          <w:rFonts w:ascii="Arial" w:eastAsia="SimSun" w:hAnsi="Arial" w:cs="Arial"/>
          <w:bCs/>
          <w:sz w:val="24"/>
          <w:szCs w:val="24"/>
          <w:lang w:eastAsia="zh-CN"/>
        </w:rPr>
        <w:t xml:space="preserve"> 19.12.</w:t>
      </w:r>
      <w:r w:rsidRPr="000F0A3A">
        <w:rPr>
          <w:rFonts w:ascii="Arial" w:eastAsia="SimSun" w:hAnsi="Arial" w:cs="Arial"/>
          <w:sz w:val="24"/>
          <w:szCs w:val="24"/>
          <w:lang w:eastAsia="zh-CN"/>
        </w:rPr>
        <w:t>2023 в 11 час. 00 мин. по местному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3.3. Проведение аукциона обеспечивается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площадки в соответствии с Регламентом и Инструкциями.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3.4. В аукционе могут участвовать только Заявители, допущенные к участию в аукционе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признанные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обеспечивает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Участникам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возможность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принять участие 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3.5. Процедура аукциона проводится в день и время, указанные в пункте 3.2 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pacing w:val="-1"/>
          <w:sz w:val="24"/>
          <w:szCs w:val="24"/>
          <w:lang w:eastAsia="zh-CN"/>
        </w:rPr>
        <w:t>Время</w:t>
      </w:r>
      <w:r w:rsidRPr="000F0A3A">
        <w:rPr>
          <w:rFonts w:ascii="Arial" w:eastAsia="SimSun" w:hAnsi="Arial" w:cs="Arial"/>
          <w:spacing w:val="-11"/>
          <w:sz w:val="24"/>
          <w:szCs w:val="24"/>
          <w:lang w:eastAsia="zh-CN"/>
        </w:rPr>
        <w:t xml:space="preserve"> </w:t>
      </w:r>
      <w:r w:rsidRPr="000F0A3A">
        <w:rPr>
          <w:rFonts w:ascii="Arial" w:eastAsia="SimSun" w:hAnsi="Arial" w:cs="Arial"/>
          <w:spacing w:val="-1"/>
          <w:sz w:val="24"/>
          <w:szCs w:val="24"/>
          <w:lang w:eastAsia="zh-CN"/>
        </w:rPr>
        <w:t>проведения</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аукциона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должно</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совпадать</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временем</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профилактических</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 xml:space="preserve">работ </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3.6. Аукцион проводится путем повышения Начальной цены Предмета аукциона на «шаг</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установленный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пункте 6.1</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Извещения.</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3.7. Если в течение 10 (десяти) минут со времени начала проведения процедуры аукциона 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поступило ни одного предложения о цене Предмета аукциона, которое предусматривало бы более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высокую цену Предмета аукциона, аукцион завершается с помощью программных и технических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3.8. В случае поступления предложения о более высокой цене Предмета аукциона, время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представления следующих предложений о цене Предмета аукциона продлевается на 10 (десять)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минут.</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3.9. Аукцион завершается с помощью программных и технических средств 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 если в течение 10 (десяти) минут после поступления последнего предложения о цене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 аукциона ни один Участник не сделал предложение о цене Предмета аукциона, которое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предусматривало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бы более высокую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цену Предмета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3.10. Победителем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признается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предложивший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наибольшую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3.11. Ход</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процедуры</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фиксируется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электронном журнале, который направляется Организатору аукциона в течение 1 (одного) часа 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завершения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подведения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комиссией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результатов</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 xml:space="preserve">путем </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оформления</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результатах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Один</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экземпляр</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результатах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 xml:space="preserve">аукциона </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передается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Победителю 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3.12. 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приостанавливает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проведение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технологического</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сбоя,</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зафиксированного</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программными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техническими</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средствами</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 xml:space="preserve">площадки. Не </w:t>
      </w:r>
      <w:proofErr w:type="gramStart"/>
      <w:r w:rsidRPr="000F0A3A">
        <w:rPr>
          <w:rFonts w:ascii="Arial" w:eastAsia="SimSun" w:hAnsi="Arial" w:cs="Arial"/>
          <w:sz w:val="24"/>
          <w:szCs w:val="24"/>
          <w:lang w:eastAsia="zh-CN"/>
        </w:rPr>
        <w:t>позднее</w:t>
      </w:r>
      <w:proofErr w:type="gramEnd"/>
      <w:r w:rsidRPr="000F0A3A">
        <w:rPr>
          <w:rFonts w:ascii="Arial" w:eastAsia="SimSun" w:hAnsi="Arial" w:cs="Arial"/>
          <w:sz w:val="24"/>
          <w:szCs w:val="24"/>
          <w:lang w:eastAsia="zh-CN"/>
        </w:rPr>
        <w:t xml:space="preserve"> чем за 3 (три) часа до времени возобновления проведения аукциона,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 с Регламентом и Инструкциями Участники получают уведомления от 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площадки с</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указанием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даты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 возобновления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3.13. После завершения аукциона Оператор электронной площадки размещает Протокол 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результатах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 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3.14. Организатор аукциона размещает Протокол о результатах аукциона на Официальном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сайте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торгов,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 одного рабочего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 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его подписания.</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3.15. Аукцион</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признается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несостоявшимся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случаях,</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если:</w:t>
      </w:r>
    </w:p>
    <w:p w:rsidR="000F0A3A" w:rsidRPr="000F0A3A" w:rsidRDefault="000F0A3A" w:rsidP="000F0A3A">
      <w:pPr>
        <w:numPr>
          <w:ilvl w:val="2"/>
          <w:numId w:val="12"/>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окончании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подачи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была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подана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только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одна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Заявка;</w:t>
      </w:r>
    </w:p>
    <w:p w:rsidR="000F0A3A" w:rsidRPr="000F0A3A" w:rsidRDefault="000F0A3A" w:rsidP="000F0A3A">
      <w:pPr>
        <w:numPr>
          <w:ilvl w:val="2"/>
          <w:numId w:val="13"/>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окончании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подачи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подано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одной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p>
    <w:p w:rsidR="000F0A3A" w:rsidRPr="000F0A3A" w:rsidRDefault="000F0A3A" w:rsidP="000F0A3A">
      <w:pPr>
        <w:numPr>
          <w:ilvl w:val="2"/>
          <w:numId w:val="13"/>
        </w:numPr>
        <w:suppressAutoHyphens/>
        <w:spacing w:after="0" w:line="240" w:lineRule="auto"/>
        <w:ind w:firstLine="720"/>
        <w:jc w:val="both"/>
        <w:rPr>
          <w:rFonts w:ascii="Arial" w:eastAsia="SimSun" w:hAnsi="Arial" w:cs="Arial"/>
          <w:sz w:val="24"/>
          <w:szCs w:val="24"/>
          <w:lang w:eastAsia="zh-CN"/>
        </w:rPr>
      </w:pPr>
      <w:proofErr w:type="gramStart"/>
      <w:r w:rsidRPr="000F0A3A">
        <w:rPr>
          <w:rFonts w:ascii="Arial" w:eastAsia="SimSun" w:hAnsi="Arial" w:cs="Arial"/>
          <w:sz w:val="24"/>
          <w:szCs w:val="24"/>
          <w:lang w:eastAsia="zh-CN"/>
        </w:rPr>
        <w:t>на основании результатов рассмотрения Заявок принято решение об отказе в допуске 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proofErr w:type="gramEnd"/>
      <w:r w:rsidRPr="000F0A3A">
        <w:rPr>
          <w:rFonts w:ascii="Arial" w:eastAsia="SimSun" w:hAnsi="Arial" w:cs="Arial"/>
          <w:sz w:val="24"/>
          <w:szCs w:val="24"/>
          <w:lang w:eastAsia="zh-CN"/>
        </w:rPr>
        <w:t xml:space="preserve"> всех</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Заявителей;</w:t>
      </w:r>
    </w:p>
    <w:p w:rsidR="000F0A3A" w:rsidRPr="000F0A3A" w:rsidRDefault="000F0A3A" w:rsidP="000F0A3A">
      <w:pPr>
        <w:numPr>
          <w:ilvl w:val="2"/>
          <w:numId w:val="13"/>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на основании результатов рассмотрения Заявок принято решение о допуске к участию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признании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Участником только</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одного Заявителя;</w:t>
      </w:r>
    </w:p>
    <w:p w:rsidR="000F0A3A" w:rsidRPr="000F0A3A" w:rsidRDefault="000F0A3A" w:rsidP="000F0A3A">
      <w:pPr>
        <w:numPr>
          <w:ilvl w:val="2"/>
          <w:numId w:val="13"/>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если в течение 10 (десяти) минут после начала проведения аукциона не поступило 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одного предложения о цене Предмета аукциона, которое предусматривало бы более высокую цену Предмета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240" w:lineRule="auto"/>
        <w:ind w:left="566"/>
        <w:jc w:val="both"/>
        <w:rPr>
          <w:rFonts w:ascii="Arial" w:eastAsia="SimSun" w:hAnsi="Arial" w:cs="Arial"/>
          <w:sz w:val="24"/>
          <w:szCs w:val="24"/>
          <w:lang w:eastAsia="zh-CN"/>
        </w:rPr>
      </w:pPr>
    </w:p>
    <w:p w:rsidR="000F0A3A" w:rsidRPr="000F0A3A" w:rsidRDefault="000F0A3A" w:rsidP="000F0A3A">
      <w:pPr>
        <w:suppressAutoHyphens/>
        <w:spacing w:after="0" w:line="240" w:lineRule="auto"/>
        <w:ind w:left="566"/>
        <w:jc w:val="center"/>
        <w:rPr>
          <w:rFonts w:ascii="Arial" w:eastAsia="SimSun" w:hAnsi="Arial" w:cs="Arial"/>
          <w:sz w:val="24"/>
          <w:szCs w:val="24"/>
          <w:lang w:eastAsia="zh-CN"/>
        </w:rPr>
      </w:pPr>
      <w:r w:rsidRPr="000F0A3A">
        <w:rPr>
          <w:rFonts w:ascii="Arial" w:eastAsia="SimSun" w:hAnsi="Arial" w:cs="Arial"/>
          <w:b/>
          <w:sz w:val="24"/>
          <w:szCs w:val="24"/>
          <w:lang w:eastAsia="zh-CN"/>
        </w:rPr>
        <w:t>4. Предмет 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4.2. Место расположения земельного участка</w:t>
      </w:r>
      <w:r w:rsidRPr="000F0A3A">
        <w:rPr>
          <w:rFonts w:ascii="Arial" w:eastAsia="SimSun" w:hAnsi="Arial" w:cs="Arial"/>
          <w:bCs/>
          <w:sz w:val="24"/>
          <w:szCs w:val="24"/>
          <w:lang w:eastAsia="zh-CN"/>
        </w:rPr>
        <w:t xml:space="preserve">: </w:t>
      </w:r>
      <w:r w:rsidRPr="000F0A3A">
        <w:rPr>
          <w:rFonts w:ascii="Arial" w:eastAsia="SimSun" w:hAnsi="Arial" w:cs="Arial"/>
          <w:sz w:val="24"/>
          <w:szCs w:val="24"/>
          <w:lang w:eastAsia="zh-CN"/>
        </w:rPr>
        <w:t>Российская Федерация, Томская область, Колпашевский район</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20"/>
        <w:rPr>
          <w:rFonts w:ascii="Arial" w:eastAsia="SimSun" w:hAnsi="Arial" w:cs="Arial"/>
          <w:sz w:val="24"/>
          <w:szCs w:val="24"/>
          <w:lang w:eastAsia="zh-CN"/>
        </w:rPr>
      </w:pPr>
      <w:r w:rsidRPr="000F0A3A">
        <w:rPr>
          <w:rFonts w:ascii="Arial" w:eastAsia="SimSun" w:hAnsi="Arial" w:cs="Arial"/>
          <w:sz w:val="24"/>
          <w:szCs w:val="24"/>
          <w:lang w:eastAsia="zh-CN"/>
        </w:rPr>
        <w:t>4.3.  Кадастровый номер земельного участка:</w:t>
      </w:r>
      <w:r w:rsidRPr="000F0A3A">
        <w:rPr>
          <w:rFonts w:ascii="Arial" w:eastAsia="SimSun" w:hAnsi="Arial" w:cs="Arial"/>
          <w:bCs/>
          <w:sz w:val="24"/>
          <w:szCs w:val="24"/>
          <w:lang w:eastAsia="zh-CN"/>
        </w:rPr>
        <w:t xml:space="preserve"> 70:08:0100046:1116</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4.4. Границы земельного участка:</w:t>
      </w:r>
      <w:r w:rsidRPr="000F0A3A">
        <w:rPr>
          <w:rFonts w:ascii="Arial" w:eastAsia="SimSun" w:hAnsi="Arial" w:cs="Arial"/>
          <w:bCs/>
          <w:sz w:val="24"/>
          <w:szCs w:val="24"/>
          <w:lang w:eastAsia="zh-CN"/>
        </w:rPr>
        <w:t xml:space="preserve"> </w:t>
      </w:r>
      <w:r w:rsidRPr="000F0A3A">
        <w:rPr>
          <w:rFonts w:ascii="Arial" w:eastAsia="SimSun" w:hAnsi="Arial" w:cs="Arial"/>
          <w:sz w:val="24"/>
          <w:szCs w:val="24"/>
          <w:lang w:eastAsia="zh-CN"/>
        </w:rPr>
        <w:t>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10.11.2023 года.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4.5.  Площадь земельного участка: </w:t>
      </w:r>
      <w:r w:rsidRPr="000F0A3A">
        <w:rPr>
          <w:rFonts w:ascii="Arial" w:eastAsia="SimSun" w:hAnsi="Arial" w:cs="Arial"/>
          <w:bCs/>
          <w:sz w:val="24"/>
          <w:szCs w:val="24"/>
          <w:lang w:eastAsia="zh-CN"/>
        </w:rPr>
        <w:t xml:space="preserve">273 000 </w:t>
      </w:r>
      <w:proofErr w:type="spellStart"/>
      <w:r w:rsidRPr="000F0A3A">
        <w:rPr>
          <w:rFonts w:ascii="Arial" w:eastAsia="SimSun" w:hAnsi="Arial" w:cs="Arial"/>
          <w:bCs/>
          <w:sz w:val="24"/>
          <w:szCs w:val="24"/>
          <w:lang w:eastAsia="zh-CN"/>
        </w:rPr>
        <w:t>кв.м</w:t>
      </w:r>
      <w:proofErr w:type="spellEnd"/>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4.6.  Разрешенное использование земельного участка:</w:t>
      </w:r>
      <w:r w:rsidRPr="000F0A3A">
        <w:rPr>
          <w:rFonts w:ascii="Arial" w:eastAsia="SimSun" w:hAnsi="Arial" w:cs="Arial"/>
          <w:bCs/>
          <w:sz w:val="24"/>
          <w:szCs w:val="24"/>
          <w:lang w:eastAsia="zh-CN"/>
        </w:rPr>
        <w:t xml:space="preserve"> для </w:t>
      </w:r>
      <w:r w:rsidRPr="000F0A3A">
        <w:rPr>
          <w:rFonts w:ascii="Arial" w:eastAsia="SimSun" w:hAnsi="Arial" w:cs="Arial"/>
          <w:sz w:val="24"/>
          <w:szCs w:val="24"/>
          <w:lang w:eastAsia="zh-CN"/>
        </w:rPr>
        <w:t>сельскохозяйственного производства.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4.7.  Сведения о зарегистрированных правах на земельный участок отсутствуют.</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4.8.  Сведения об ограничениях прав на земельный участок </w:t>
      </w:r>
      <w:r w:rsidRPr="000F0A3A">
        <w:rPr>
          <w:rFonts w:ascii="Arial" w:eastAsia="SimSun" w:hAnsi="Arial" w:cs="Arial"/>
          <w:bCs/>
          <w:sz w:val="24"/>
          <w:szCs w:val="24"/>
          <w:lang w:eastAsia="zh-CN"/>
        </w:rPr>
        <w:t>отсутствуют.</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4.9. Принадлежность земельного участка к определенной категории земель: </w:t>
      </w:r>
      <w:r w:rsidRPr="000F0A3A">
        <w:rPr>
          <w:rFonts w:ascii="Arial" w:eastAsia="Arial" w:hAnsi="Arial" w:cs="Arial"/>
          <w:bCs/>
          <w:sz w:val="24"/>
          <w:szCs w:val="24"/>
          <w:lang w:eastAsia="zh-CN"/>
        </w:rPr>
        <w:t>земли сельскохозяйственного назначения</w:t>
      </w:r>
      <w:r w:rsidRPr="000F0A3A">
        <w:rPr>
          <w:rFonts w:ascii="Arial" w:eastAsia="Arial" w:hAnsi="Arial" w:cs="Arial"/>
          <w:sz w:val="24"/>
          <w:szCs w:val="24"/>
          <w:lang w:eastAsia="zh-CN"/>
        </w:rPr>
        <w:t>.</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Arial" w:hAnsi="Arial" w:cs="Arial"/>
          <w:sz w:val="24"/>
          <w:szCs w:val="24"/>
          <w:lang w:eastAsia="zh-CN"/>
        </w:rPr>
        <w:t>4.10. Предельные параметры разрешенного строительства не подлежат установлению.</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отсутствует.</w:t>
      </w:r>
    </w:p>
    <w:p w:rsidR="000F0A3A" w:rsidRPr="000F0A3A" w:rsidRDefault="000F0A3A" w:rsidP="000F0A3A">
      <w:pPr>
        <w:tabs>
          <w:tab w:val="left" w:pos="530"/>
        </w:tabs>
        <w:suppressAutoHyphens/>
        <w:spacing w:after="0" w:line="240" w:lineRule="auto"/>
        <w:ind w:firstLine="300"/>
        <w:jc w:val="center"/>
        <w:rPr>
          <w:rFonts w:ascii="Arial" w:eastAsia="SimSun" w:hAnsi="Arial" w:cs="Arial"/>
          <w:sz w:val="24"/>
          <w:szCs w:val="24"/>
          <w:lang w:eastAsia="zh-CN"/>
        </w:rPr>
      </w:pPr>
    </w:p>
    <w:p w:rsidR="000F0A3A" w:rsidRPr="000F0A3A" w:rsidRDefault="000F0A3A" w:rsidP="000F0A3A">
      <w:pPr>
        <w:tabs>
          <w:tab w:val="left" w:pos="0"/>
        </w:tabs>
        <w:suppressAutoHyphens/>
        <w:autoSpaceDE w:val="0"/>
        <w:spacing w:after="0" w:line="240" w:lineRule="auto"/>
        <w:ind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5. Начальная</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цена</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предмета</w:t>
      </w:r>
      <w:r w:rsidRPr="000F0A3A">
        <w:rPr>
          <w:rFonts w:ascii="Arial" w:eastAsia="SimSun" w:hAnsi="Arial" w:cs="Arial"/>
          <w:b/>
          <w:bCs/>
          <w:spacing w:val="-1"/>
          <w:sz w:val="24"/>
          <w:szCs w:val="24"/>
          <w:lang w:eastAsia="zh-CN"/>
        </w:rPr>
        <w:t xml:space="preserve"> </w:t>
      </w:r>
      <w:r w:rsidRPr="000F0A3A">
        <w:rPr>
          <w:rFonts w:ascii="Arial" w:eastAsia="SimSun" w:hAnsi="Arial" w:cs="Arial"/>
          <w:b/>
          <w:bCs/>
          <w:sz w:val="24"/>
          <w:szCs w:val="24"/>
          <w:lang w:eastAsia="zh-CN"/>
        </w:rPr>
        <w:t>аукциона</w:t>
      </w:r>
    </w:p>
    <w:p w:rsidR="000F0A3A" w:rsidRPr="000F0A3A" w:rsidRDefault="000F0A3A" w:rsidP="000F0A3A">
      <w:pPr>
        <w:tabs>
          <w:tab w:val="left" w:pos="0"/>
        </w:tabs>
        <w:suppressAutoHyphens/>
        <w:autoSpaceDE w:val="0"/>
        <w:spacing w:after="0" w:line="240" w:lineRule="auto"/>
        <w:ind w:firstLine="720"/>
        <w:jc w:val="both"/>
        <w:outlineLvl w:val="0"/>
        <w:rPr>
          <w:rFonts w:ascii="Arial" w:eastAsia="SimSun" w:hAnsi="Arial" w:cs="Arial"/>
          <w:b/>
          <w:bCs/>
          <w:color w:val="26282F"/>
          <w:sz w:val="24"/>
          <w:szCs w:val="24"/>
          <w:lang w:eastAsia="zh-CN"/>
        </w:rPr>
      </w:pPr>
      <w:r w:rsidRPr="000F0A3A">
        <w:rPr>
          <w:rFonts w:ascii="Arial" w:eastAsia="SimSun" w:hAnsi="Arial" w:cs="Arial"/>
          <w:bCs/>
          <w:sz w:val="24"/>
          <w:szCs w:val="24"/>
          <w:lang w:eastAsia="zh-CN"/>
        </w:rPr>
        <w:t>5.1. Начальная цена предмета аукциона составляет:</w:t>
      </w:r>
      <w:r w:rsidRPr="000F0A3A">
        <w:rPr>
          <w:rFonts w:ascii="Arial" w:eastAsia="SimSun" w:hAnsi="Arial" w:cs="Arial"/>
          <w:b/>
          <w:bCs/>
          <w:sz w:val="24"/>
          <w:szCs w:val="24"/>
          <w:lang w:eastAsia="zh-CN"/>
        </w:rPr>
        <w:t xml:space="preserve"> </w:t>
      </w:r>
      <w:r w:rsidRPr="000F0A3A">
        <w:rPr>
          <w:rFonts w:ascii="Arial" w:eastAsia="SimSun" w:hAnsi="Arial" w:cs="Arial"/>
          <w:sz w:val="24"/>
          <w:szCs w:val="24"/>
          <w:lang w:eastAsia="zh-CN"/>
        </w:rPr>
        <w:t>24570</w:t>
      </w:r>
      <w:r w:rsidRPr="000F0A3A">
        <w:rPr>
          <w:rFonts w:ascii="Arial" w:eastAsia="SimSun" w:hAnsi="Arial" w:cs="Arial"/>
          <w:b/>
          <w:bCs/>
          <w:spacing w:val="18"/>
          <w:sz w:val="24"/>
          <w:szCs w:val="24"/>
          <w:lang w:eastAsia="zh-CN"/>
        </w:rPr>
        <w:t xml:space="preserve"> </w:t>
      </w:r>
      <w:r w:rsidRPr="000F0A3A">
        <w:rPr>
          <w:rFonts w:ascii="Arial" w:eastAsia="SimSun" w:hAnsi="Arial" w:cs="Arial"/>
          <w:sz w:val="24"/>
          <w:szCs w:val="24"/>
          <w:lang w:eastAsia="zh-CN"/>
        </w:rPr>
        <w:t>(двадцать четыре тысячи пятьсот семьдесят рублей)</w:t>
      </w:r>
      <w:r w:rsidRPr="000F0A3A">
        <w:rPr>
          <w:rFonts w:ascii="Arial" w:eastAsia="SimSun" w:hAnsi="Arial" w:cs="Arial"/>
          <w:spacing w:val="22"/>
          <w:sz w:val="24"/>
          <w:szCs w:val="24"/>
          <w:lang w:eastAsia="zh-CN"/>
        </w:rPr>
        <w:t xml:space="preserve"> </w:t>
      </w:r>
      <w:r w:rsidRPr="000F0A3A">
        <w:rPr>
          <w:rFonts w:ascii="Arial" w:eastAsia="SimSun" w:hAnsi="Arial" w:cs="Arial"/>
          <w:sz w:val="24"/>
          <w:szCs w:val="24"/>
          <w:lang w:eastAsia="zh-CN"/>
        </w:rPr>
        <w:t>рублей</w:t>
      </w:r>
      <w:r w:rsidRPr="000F0A3A">
        <w:rPr>
          <w:rFonts w:ascii="Arial" w:eastAsia="SimSun" w:hAnsi="Arial" w:cs="Arial"/>
          <w:spacing w:val="25"/>
          <w:sz w:val="24"/>
          <w:szCs w:val="24"/>
          <w:lang w:eastAsia="zh-CN"/>
        </w:rPr>
        <w:t xml:space="preserve"> 00</w:t>
      </w:r>
      <w:r w:rsidRPr="000F0A3A">
        <w:rPr>
          <w:rFonts w:ascii="Arial" w:eastAsia="SimSun" w:hAnsi="Arial" w:cs="Arial"/>
          <w:spacing w:val="22"/>
          <w:sz w:val="24"/>
          <w:szCs w:val="24"/>
          <w:lang w:eastAsia="zh-CN"/>
        </w:rPr>
        <w:t xml:space="preserve"> </w:t>
      </w:r>
      <w:r w:rsidRPr="000F0A3A">
        <w:rPr>
          <w:rFonts w:ascii="Arial" w:eastAsia="SimSun" w:hAnsi="Arial" w:cs="Arial"/>
          <w:sz w:val="24"/>
          <w:szCs w:val="24"/>
          <w:lang w:eastAsia="zh-CN"/>
        </w:rPr>
        <w:t>копеек,</w:t>
      </w:r>
      <w:r w:rsidRPr="000F0A3A">
        <w:rPr>
          <w:rFonts w:ascii="Arial" w:eastAsia="SimSun" w:hAnsi="Arial" w:cs="Arial"/>
          <w:spacing w:val="19"/>
          <w:sz w:val="24"/>
          <w:szCs w:val="24"/>
          <w:lang w:eastAsia="zh-CN"/>
        </w:rPr>
        <w:t xml:space="preserve"> </w:t>
      </w:r>
      <w:r w:rsidRPr="000F0A3A">
        <w:rPr>
          <w:rFonts w:ascii="Arial" w:eastAsia="SimSun" w:hAnsi="Arial" w:cs="Arial"/>
          <w:sz w:val="24"/>
          <w:szCs w:val="24"/>
          <w:lang w:eastAsia="zh-CN"/>
        </w:rPr>
        <w:t>НДС</w:t>
      </w:r>
      <w:r w:rsidRPr="000F0A3A">
        <w:rPr>
          <w:rFonts w:ascii="Arial" w:eastAsia="SimSun" w:hAnsi="Arial" w:cs="Arial"/>
          <w:spacing w:val="2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22"/>
          <w:sz w:val="24"/>
          <w:szCs w:val="24"/>
          <w:lang w:eastAsia="zh-CN"/>
        </w:rPr>
        <w:t xml:space="preserve"> </w:t>
      </w:r>
      <w:r w:rsidRPr="000F0A3A">
        <w:rPr>
          <w:rFonts w:ascii="Arial" w:eastAsia="SimSun" w:hAnsi="Arial" w:cs="Arial"/>
          <w:sz w:val="24"/>
          <w:szCs w:val="24"/>
          <w:lang w:eastAsia="zh-CN"/>
        </w:rPr>
        <w:t>облагается.</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Начальная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устанавливается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размере ежегодной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платы</w:t>
      </w:r>
      <w:r w:rsidRPr="000F0A3A">
        <w:rPr>
          <w:rFonts w:ascii="Arial" w:eastAsia="SimSun" w:hAnsi="Arial" w:cs="Arial"/>
          <w:b/>
          <w:bCs/>
          <w:sz w:val="24"/>
          <w:szCs w:val="24"/>
          <w:lang w:eastAsia="zh-CN"/>
        </w:rPr>
        <w:t>.</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6. Информация о «Шаге 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6.1. «Шаг</w:t>
      </w:r>
      <w:r w:rsidRPr="000F0A3A">
        <w:rPr>
          <w:rFonts w:ascii="Arial" w:eastAsia="SimSun" w:hAnsi="Arial" w:cs="Arial"/>
          <w:bCs/>
          <w:spacing w:val="-1"/>
          <w:sz w:val="24"/>
          <w:szCs w:val="24"/>
          <w:lang w:eastAsia="zh-CN"/>
        </w:rPr>
        <w:t xml:space="preserve"> </w:t>
      </w:r>
      <w:r w:rsidRPr="000F0A3A">
        <w:rPr>
          <w:rFonts w:ascii="Arial" w:eastAsia="SimSun" w:hAnsi="Arial" w:cs="Arial"/>
          <w:bCs/>
          <w:sz w:val="24"/>
          <w:szCs w:val="24"/>
          <w:lang w:eastAsia="zh-CN"/>
        </w:rPr>
        <w:t>аукциона»</w:t>
      </w:r>
      <w:r w:rsidRPr="000F0A3A">
        <w:rPr>
          <w:rFonts w:ascii="Arial" w:eastAsia="SimSun" w:hAnsi="Arial" w:cs="Arial"/>
          <w:bCs/>
          <w:spacing w:val="-1"/>
          <w:sz w:val="24"/>
          <w:szCs w:val="24"/>
          <w:lang w:eastAsia="zh-CN"/>
        </w:rPr>
        <w:t xml:space="preserve"> </w:t>
      </w:r>
      <w:r w:rsidRPr="000F0A3A">
        <w:rPr>
          <w:rFonts w:ascii="Arial" w:eastAsia="SimSun" w:hAnsi="Arial" w:cs="Arial"/>
          <w:bCs/>
          <w:sz w:val="24"/>
          <w:szCs w:val="24"/>
          <w:lang w:eastAsia="zh-CN"/>
        </w:rPr>
        <w:t>устанавливается</w:t>
      </w:r>
      <w:r w:rsidRPr="000F0A3A">
        <w:rPr>
          <w:rFonts w:ascii="Arial" w:eastAsia="SimSun" w:hAnsi="Arial" w:cs="Arial"/>
          <w:b/>
          <w:spacing w:val="4"/>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размере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3 % от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начальной цены</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 737 (триста тридцать семь) рублей 10 копеек</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20"/>
        <w:jc w:val="both"/>
        <w:rPr>
          <w:rFonts w:ascii="Arial" w:eastAsia="SimSun" w:hAnsi="Arial" w:cs="Arial"/>
          <w:bCs/>
          <w:sz w:val="24"/>
          <w:szCs w:val="24"/>
          <w:lang w:eastAsia="zh-CN"/>
        </w:rPr>
      </w:pPr>
    </w:p>
    <w:p w:rsidR="000F0A3A" w:rsidRPr="000F0A3A" w:rsidRDefault="000F0A3A" w:rsidP="000F0A3A">
      <w:pPr>
        <w:numPr>
          <w:ilvl w:val="0"/>
          <w:numId w:val="14"/>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bCs/>
          <w:sz w:val="24"/>
          <w:szCs w:val="24"/>
          <w:lang w:eastAsia="zh-CN"/>
        </w:rPr>
        <w:t xml:space="preserve">Информация </w:t>
      </w:r>
      <w:r w:rsidRPr="000F0A3A">
        <w:rPr>
          <w:rFonts w:ascii="Arial" w:eastAsia="SimSun" w:hAnsi="Arial" w:cs="Arial"/>
          <w:b/>
          <w:sz w:val="24"/>
          <w:szCs w:val="24"/>
          <w:shd w:val="clear" w:color="auto" w:fill="FFFFFF"/>
          <w:lang w:eastAsia="zh-CN"/>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F0A3A" w:rsidRPr="000F0A3A" w:rsidRDefault="000F0A3A" w:rsidP="000F0A3A">
      <w:pPr>
        <w:numPr>
          <w:ilvl w:val="1"/>
          <w:numId w:val="14"/>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Прием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обеспечивается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 Один</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Заявитель вправе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подать</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только одну</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Заявку.</w:t>
      </w:r>
    </w:p>
    <w:p w:rsidR="000F0A3A" w:rsidRPr="000F0A3A" w:rsidRDefault="000F0A3A" w:rsidP="000F0A3A">
      <w:pPr>
        <w:numPr>
          <w:ilvl w:val="1"/>
          <w:numId w:val="14"/>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Заявитель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учетом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требований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Разделов 7,</w:t>
      </w:r>
      <w:r w:rsidRPr="000F0A3A">
        <w:rPr>
          <w:rFonts w:ascii="Arial" w:eastAsia="SimSun" w:hAnsi="Arial" w:cs="Arial"/>
          <w:spacing w:val="1"/>
          <w:sz w:val="24"/>
          <w:szCs w:val="24"/>
          <w:lang w:eastAsia="zh-CN"/>
        </w:rPr>
        <w:t xml:space="preserve">8,14,15, </w:t>
      </w:r>
      <w:r w:rsidRPr="000F0A3A">
        <w:rPr>
          <w:rFonts w:ascii="Arial" w:eastAsia="SimSun" w:hAnsi="Arial" w:cs="Arial"/>
          <w:sz w:val="24"/>
          <w:szCs w:val="24"/>
          <w:lang w:eastAsia="zh-CN"/>
        </w:rPr>
        <w:t>подает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 Инструкциями.</w:t>
      </w:r>
    </w:p>
    <w:p w:rsidR="000F0A3A" w:rsidRPr="000F0A3A" w:rsidRDefault="000F0A3A" w:rsidP="000F0A3A">
      <w:pPr>
        <w:numPr>
          <w:ilvl w:val="1"/>
          <w:numId w:val="14"/>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Заявка направляется Заявителем Оператору электронной площадки в сроки, указанные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пунктах</w:t>
      </w:r>
      <w:r w:rsidRPr="000F0A3A">
        <w:rPr>
          <w:rFonts w:ascii="Arial" w:eastAsia="SimSun" w:hAnsi="Arial" w:cs="Arial"/>
          <w:spacing w:val="-1"/>
          <w:sz w:val="24"/>
          <w:szCs w:val="24"/>
          <w:lang w:eastAsia="zh-CN"/>
        </w:rPr>
        <w:t xml:space="preserve"> 7.13</w:t>
      </w:r>
      <w:r w:rsidRPr="000F0A3A">
        <w:rPr>
          <w:rFonts w:ascii="Arial" w:eastAsia="SimSun" w:hAnsi="Arial" w:cs="Arial"/>
          <w:sz w:val="24"/>
          <w:szCs w:val="24"/>
          <w:lang w:eastAsia="zh-CN"/>
        </w:rPr>
        <w:t>,</w:t>
      </w:r>
      <w:r w:rsidRPr="000F0A3A">
        <w:rPr>
          <w:rFonts w:ascii="Arial" w:eastAsia="SimSun" w:hAnsi="Arial" w:cs="Arial"/>
          <w:spacing w:val="-3"/>
          <w:sz w:val="24"/>
          <w:szCs w:val="24"/>
          <w:lang w:eastAsia="zh-CN"/>
        </w:rPr>
        <w:t xml:space="preserve"> 7.14</w:t>
      </w:r>
      <w:r w:rsidRPr="000F0A3A">
        <w:rPr>
          <w:rFonts w:ascii="Arial" w:eastAsia="SimSun" w:hAnsi="Arial" w:cs="Arial"/>
          <w:sz w:val="24"/>
          <w:szCs w:val="24"/>
          <w:lang w:eastAsia="zh-CN"/>
        </w:rPr>
        <w:t xml:space="preserve"> Извещения, путем:</w:t>
      </w:r>
    </w:p>
    <w:p w:rsidR="000F0A3A" w:rsidRPr="000F0A3A" w:rsidRDefault="000F0A3A" w:rsidP="000F0A3A">
      <w:pPr>
        <w:numPr>
          <w:ilvl w:val="2"/>
          <w:numId w:val="14"/>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Заполнения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формы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(Приложение №</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приложением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указанных в настоящем пункте документов в форме электронных документов или 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образов документов, то есть документов на бумажном носителе, преобразованных в электронн</w:t>
      </w:r>
      <w:proofErr w:type="gramStart"/>
      <w:r w:rsidRPr="000F0A3A">
        <w:rPr>
          <w:rFonts w:ascii="Arial" w:eastAsia="SimSun" w:hAnsi="Arial" w:cs="Arial"/>
          <w:sz w:val="24"/>
          <w:szCs w:val="24"/>
          <w:lang w:eastAsia="zh-CN"/>
        </w:rPr>
        <w:t>о-</w:t>
      </w:r>
      <w:proofErr w:type="gramEnd"/>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цифровую</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форму путем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сканирования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 xml:space="preserve">сохранением их реквизитов; </w:t>
      </w:r>
    </w:p>
    <w:p w:rsidR="000F0A3A" w:rsidRPr="000F0A3A" w:rsidRDefault="000F0A3A" w:rsidP="000F0A3A">
      <w:pPr>
        <w:numPr>
          <w:ilvl w:val="2"/>
          <w:numId w:val="14"/>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Копии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удостоверяющих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личность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граждан)</w:t>
      </w:r>
      <w:r w:rsidRPr="000F0A3A">
        <w:rPr>
          <w:rFonts w:ascii="Arial" w:eastAsia="SimSun" w:hAnsi="Arial" w:cs="Arial"/>
          <w:spacing w:val="1"/>
          <w:sz w:val="24"/>
          <w:szCs w:val="24"/>
          <w:lang w:eastAsia="zh-CN"/>
        </w:rPr>
        <w:t>;</w:t>
      </w:r>
    </w:p>
    <w:p w:rsidR="000F0A3A" w:rsidRPr="000F0A3A" w:rsidRDefault="000F0A3A" w:rsidP="000F0A3A">
      <w:pPr>
        <w:numPr>
          <w:ilvl w:val="2"/>
          <w:numId w:val="14"/>
        </w:numPr>
        <w:suppressAutoHyphens/>
        <w:spacing w:after="0" w:line="240" w:lineRule="auto"/>
        <w:ind w:firstLine="709"/>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 xml:space="preserve">Надлежащим образом заверенный перевод </w:t>
      </w:r>
      <w:proofErr w:type="gramStart"/>
      <w:r w:rsidRPr="000F0A3A">
        <w:rPr>
          <w:rFonts w:ascii="Arial" w:eastAsia="SimSun" w:hAnsi="Arial" w:cs="Arial"/>
          <w:sz w:val="24"/>
          <w:szCs w:val="24"/>
          <w:lang w:eastAsia="zh-CN"/>
        </w:rPr>
        <w:t>на русский язык документов о государственной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регистрации юридического лица в соответствии с законодательством иностранного государства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proofErr w:type="gramEnd"/>
      <w:r w:rsidRPr="000F0A3A">
        <w:rPr>
          <w:rFonts w:ascii="Arial" w:eastAsia="SimSun" w:hAnsi="Arial" w:cs="Arial"/>
          <w:sz w:val="24"/>
          <w:szCs w:val="24"/>
          <w:lang w:eastAsia="zh-CN"/>
        </w:rPr>
        <w:t>,</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если Заявителем является иностранное</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юридическое лицо;</w:t>
      </w:r>
    </w:p>
    <w:p w:rsidR="000F0A3A" w:rsidRPr="000F0A3A" w:rsidRDefault="000F0A3A" w:rsidP="000F0A3A">
      <w:pPr>
        <w:suppressAutoHyphens/>
        <w:spacing w:after="0" w:line="240" w:lineRule="auto"/>
        <w:ind w:firstLineChars="300" w:firstLine="720"/>
        <w:jc w:val="both"/>
        <w:rPr>
          <w:rFonts w:ascii="Arial" w:eastAsia="SimSun" w:hAnsi="Arial" w:cs="Arial"/>
          <w:sz w:val="24"/>
          <w:szCs w:val="24"/>
          <w:lang w:eastAsia="zh-CN"/>
        </w:rPr>
      </w:pPr>
      <w:r w:rsidRPr="000F0A3A">
        <w:rPr>
          <w:rFonts w:ascii="Arial" w:eastAsia="SimSun" w:hAnsi="Arial" w:cs="Arial"/>
          <w:sz w:val="24"/>
          <w:szCs w:val="24"/>
          <w:lang w:eastAsia="zh-CN"/>
        </w:rPr>
        <w:t>7.3.4. Документы,</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подтверждающие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внесение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задатка. При подаче Заявителем Заявки в соответствии с Регламентом и Инструкциями, информация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 внесении Заявителем задатка формируется Оператором электронной площадки и направляется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Организатору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7.3.5. Подписания</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ЭП</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7.4. Заявка и прилагаемые к ней документы направляются единовременно в соответствии 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 и Инструкциями. Не допускается раздельного направления Заявки и приложенных 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ней документов, направление дополнительных документов после подачи Заявки или замена ранее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направленных</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без</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отзыва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 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7.5.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возвращает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Заявку</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Заявителю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p>
    <w:p w:rsidR="000F0A3A" w:rsidRPr="000F0A3A" w:rsidRDefault="000F0A3A" w:rsidP="000F0A3A">
      <w:pPr>
        <w:numPr>
          <w:ilvl w:val="2"/>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Предоставления Заявки, подписанной ЭП лица, не уполномоченного действовать от имени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p>
    <w:p w:rsidR="000F0A3A" w:rsidRPr="000F0A3A" w:rsidRDefault="000F0A3A" w:rsidP="000F0A3A">
      <w:pPr>
        <w:numPr>
          <w:ilvl w:val="2"/>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Подачи одним Заявителем двух и более Заявок при условии, что поданные ранее Заявки 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отозваны;</w:t>
      </w:r>
    </w:p>
    <w:p w:rsidR="000F0A3A" w:rsidRPr="000F0A3A" w:rsidRDefault="000F0A3A" w:rsidP="000F0A3A">
      <w:pPr>
        <w:numPr>
          <w:ilvl w:val="2"/>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Получения Заявки после установленных в пункте 7.14 Извещении дня и времени окончания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приема Заявок.</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r w:rsidRPr="000F0A3A">
        <w:rPr>
          <w:rFonts w:ascii="Arial" w:eastAsia="SimSun" w:hAnsi="Arial" w:cs="Arial"/>
          <w:sz w:val="24"/>
          <w:szCs w:val="24"/>
          <w:lang w:eastAsia="zh-CN"/>
        </w:rPr>
        <w:t>Одновременно с возвратом Заявки Оператор электронной площадки уведомляет Заявителя об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основаниях 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возврата.</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r w:rsidRPr="000F0A3A">
        <w:rPr>
          <w:rFonts w:ascii="Arial" w:eastAsia="SimSun" w:hAnsi="Arial" w:cs="Arial"/>
          <w:sz w:val="24"/>
          <w:szCs w:val="24"/>
          <w:lang w:eastAsia="zh-CN"/>
        </w:rPr>
        <w:t>Возврат</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иным</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основаниям</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допускается.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7.6.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отсутствия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 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оснований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возврата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Заявителю, Оператор электронной площадки регистрирует Заявку в соответствии с 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 При этом Оператор электронной площадки направляет Заявителю уведомление 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поступлении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Заявки 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 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7.7. Заявитель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вправе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отозвать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любое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установленных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даты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окончания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приема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7.14 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7.8. Заявитель после отзыва Заявки вправе повторно подать Заявку до установленных даты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окончания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приема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7.14</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порядке,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установленном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Разделами 7,8,</w:t>
      </w:r>
      <w:r w:rsidRPr="000F0A3A">
        <w:rPr>
          <w:rFonts w:ascii="Arial" w:eastAsia="SimSun" w:hAnsi="Arial" w:cs="Arial"/>
          <w:spacing w:val="-4"/>
          <w:sz w:val="24"/>
          <w:szCs w:val="24"/>
          <w:lang w:eastAsia="zh-CN"/>
        </w:rPr>
        <w:t xml:space="preserve"> 14,15</w:t>
      </w:r>
      <w:r w:rsidRPr="000F0A3A">
        <w:rPr>
          <w:rFonts w:ascii="Arial" w:eastAsia="SimSun" w:hAnsi="Arial" w:cs="Arial"/>
          <w:sz w:val="24"/>
          <w:szCs w:val="24"/>
          <w:lang w:eastAsia="zh-CN"/>
        </w:rPr>
        <w:t xml:space="preserve"> Извещения.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pacing w:val="-1"/>
          <w:sz w:val="24"/>
          <w:szCs w:val="24"/>
          <w:lang w:eastAsia="zh-CN"/>
        </w:rPr>
        <w:t>7.9. Прием</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Заявок</w:t>
      </w:r>
      <w:r w:rsidRPr="000F0A3A">
        <w:rPr>
          <w:rFonts w:ascii="Arial" w:eastAsia="SimSun" w:hAnsi="Arial" w:cs="Arial"/>
          <w:spacing w:val="-11"/>
          <w:sz w:val="24"/>
          <w:szCs w:val="24"/>
          <w:lang w:eastAsia="zh-CN"/>
        </w:rPr>
        <w:t xml:space="preserve"> </w:t>
      </w:r>
      <w:r w:rsidRPr="000F0A3A">
        <w:rPr>
          <w:rFonts w:ascii="Arial" w:eastAsia="SimSun" w:hAnsi="Arial" w:cs="Arial"/>
          <w:spacing w:val="-1"/>
          <w:sz w:val="24"/>
          <w:szCs w:val="24"/>
          <w:lang w:eastAsia="zh-CN"/>
        </w:rPr>
        <w:t>прекращается</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Оператором</w:t>
      </w:r>
      <w:r w:rsidRPr="000F0A3A">
        <w:rPr>
          <w:rFonts w:ascii="Arial" w:eastAsia="SimSun" w:hAnsi="Arial" w:cs="Arial"/>
          <w:spacing w:val="-15"/>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5"/>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помощью</w:t>
      </w:r>
      <w:r w:rsidRPr="000F0A3A">
        <w:rPr>
          <w:rFonts w:ascii="Arial" w:eastAsia="SimSun" w:hAnsi="Arial" w:cs="Arial"/>
          <w:spacing w:val="-16"/>
          <w:sz w:val="24"/>
          <w:szCs w:val="24"/>
          <w:lang w:eastAsia="zh-CN"/>
        </w:rPr>
        <w:t xml:space="preserve"> </w:t>
      </w:r>
      <w:r w:rsidRPr="000F0A3A">
        <w:rPr>
          <w:rFonts w:ascii="Arial" w:eastAsia="SimSun" w:hAnsi="Arial" w:cs="Arial"/>
          <w:sz w:val="24"/>
          <w:szCs w:val="24"/>
          <w:lang w:eastAsia="zh-CN"/>
        </w:rPr>
        <w:t>программных</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и технических сре</w:t>
      </w:r>
      <w:proofErr w:type="gramStart"/>
      <w:r w:rsidRPr="000F0A3A">
        <w:rPr>
          <w:rFonts w:ascii="Arial" w:eastAsia="SimSun" w:hAnsi="Arial" w:cs="Arial"/>
          <w:sz w:val="24"/>
          <w:szCs w:val="24"/>
          <w:lang w:eastAsia="zh-CN"/>
        </w:rPr>
        <w:t>дств в д</w:t>
      </w:r>
      <w:proofErr w:type="gramEnd"/>
      <w:r w:rsidRPr="000F0A3A">
        <w:rPr>
          <w:rFonts w:ascii="Arial" w:eastAsia="SimSun" w:hAnsi="Arial" w:cs="Arial"/>
          <w:sz w:val="24"/>
          <w:szCs w:val="24"/>
          <w:lang w:eastAsia="zh-CN"/>
        </w:rPr>
        <w:t>ату и время окончания срока приема Заявок, указанные в пункте 7.14</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7.10. Ответственность</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за</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достоверность</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указанной</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Заявке</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информации</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приложенных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к</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ней</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несет Заявитель.</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7.11. После окончания срока приема Заявок (пункт 7.14 Извещения) Оператор 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Организатору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7.12. </w:t>
      </w:r>
      <w:r w:rsidRPr="000F0A3A">
        <w:rPr>
          <w:rFonts w:ascii="Arial" w:eastAsia="SimSun" w:hAnsi="Arial" w:cs="Arial"/>
          <w:bCs/>
          <w:sz w:val="24"/>
          <w:szCs w:val="24"/>
          <w:lang w:eastAsia="zh-CN"/>
        </w:rPr>
        <w:t>Место приема заявок на участие в аукционе (далее по тексту - Заявки): электронная</w:t>
      </w:r>
      <w:r w:rsidRPr="000F0A3A">
        <w:rPr>
          <w:rFonts w:ascii="Arial" w:eastAsia="SimSun" w:hAnsi="Arial" w:cs="Arial"/>
          <w:bCs/>
          <w:spacing w:val="1"/>
          <w:sz w:val="24"/>
          <w:szCs w:val="24"/>
          <w:lang w:eastAsia="zh-CN"/>
        </w:rPr>
        <w:t xml:space="preserve"> </w:t>
      </w:r>
      <w:r w:rsidRPr="000F0A3A">
        <w:rPr>
          <w:rFonts w:ascii="Arial" w:eastAsia="SimSun" w:hAnsi="Arial" w:cs="Arial"/>
          <w:bCs/>
          <w:sz w:val="24"/>
          <w:szCs w:val="24"/>
          <w:lang w:eastAsia="zh-CN"/>
        </w:rPr>
        <w:t>площадка</w:t>
      </w:r>
      <w:r w:rsidRPr="000F0A3A">
        <w:rPr>
          <w:rFonts w:ascii="Arial" w:eastAsia="SimSun" w:hAnsi="Arial" w:cs="Arial"/>
          <w:bCs/>
          <w:spacing w:val="-3"/>
          <w:sz w:val="24"/>
          <w:szCs w:val="24"/>
          <w:lang w:eastAsia="zh-CN"/>
        </w:rPr>
        <w:t xml:space="preserve"> </w:t>
      </w:r>
      <w:hyperlink r:id="rId43" w:history="1">
        <w:r w:rsidRPr="000F0A3A">
          <w:rPr>
            <w:rFonts w:ascii="Arial" w:eastAsia="SimSun" w:hAnsi="Arial" w:cs="Arial"/>
            <w:bCs/>
            <w:color w:val="0000FF"/>
            <w:sz w:val="24"/>
            <w:szCs w:val="24"/>
            <w:u w:val="single"/>
            <w:lang w:eastAsia="zh-CN"/>
          </w:rPr>
          <w:t>www.rts-tender.ru.</w:t>
        </w:r>
      </w:hyperlink>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7.13. </w:t>
      </w:r>
      <w:r w:rsidRPr="000F0A3A">
        <w:rPr>
          <w:rFonts w:ascii="Arial" w:eastAsia="SimSun" w:hAnsi="Arial" w:cs="Arial"/>
          <w:bCs/>
          <w:sz w:val="24"/>
          <w:szCs w:val="24"/>
          <w:lang w:eastAsia="zh-CN"/>
        </w:rPr>
        <w:t>Дата и время начала приема заявок на участие в аукционе</w:t>
      </w:r>
      <w:r w:rsidRPr="000F0A3A">
        <w:rPr>
          <w:rFonts w:ascii="Arial" w:eastAsia="SimSun" w:hAnsi="Arial" w:cs="Arial"/>
          <w:sz w:val="24"/>
          <w:szCs w:val="24"/>
          <w:lang w:eastAsia="zh-CN"/>
        </w:rPr>
        <w:t>: 15.11.2023 в 09 час. 00 мин по местному времени.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7.14. </w:t>
      </w:r>
      <w:r w:rsidRPr="000F0A3A">
        <w:rPr>
          <w:rFonts w:ascii="Arial" w:eastAsia="SimSun" w:hAnsi="Arial" w:cs="Arial"/>
          <w:bCs/>
          <w:sz w:val="24"/>
          <w:szCs w:val="24"/>
          <w:lang w:eastAsia="zh-CN"/>
        </w:rPr>
        <w:t>Дата и время окончания срока приема заявок на участие в аукционе: 13.12</w:t>
      </w:r>
      <w:r w:rsidRPr="000F0A3A">
        <w:rPr>
          <w:rFonts w:ascii="Arial" w:eastAsia="SimSun" w:hAnsi="Arial" w:cs="Arial"/>
          <w:sz w:val="24"/>
          <w:szCs w:val="24"/>
          <w:lang w:eastAsia="zh-CN"/>
        </w:rPr>
        <w:t>.2023 в 17</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час.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00 мин.</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 местному</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времени.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7.15. Дата и время</w:t>
      </w:r>
      <w:r w:rsidRPr="000F0A3A">
        <w:rPr>
          <w:rFonts w:ascii="Arial" w:eastAsia="SimSun" w:hAnsi="Arial" w:cs="Arial"/>
          <w:bCs/>
          <w:spacing w:val="-8"/>
          <w:sz w:val="24"/>
          <w:szCs w:val="24"/>
          <w:lang w:eastAsia="zh-CN"/>
        </w:rPr>
        <w:t xml:space="preserve"> </w:t>
      </w:r>
      <w:r w:rsidRPr="000F0A3A">
        <w:rPr>
          <w:rFonts w:ascii="Arial" w:eastAsia="SimSun" w:hAnsi="Arial" w:cs="Arial"/>
          <w:bCs/>
          <w:sz w:val="24"/>
          <w:szCs w:val="24"/>
          <w:lang w:eastAsia="zh-CN"/>
        </w:rPr>
        <w:t>рассмотрения</w:t>
      </w:r>
      <w:r w:rsidRPr="000F0A3A">
        <w:rPr>
          <w:rFonts w:ascii="Arial" w:eastAsia="SimSun" w:hAnsi="Arial" w:cs="Arial"/>
          <w:bCs/>
          <w:spacing w:val="-9"/>
          <w:sz w:val="24"/>
          <w:szCs w:val="24"/>
          <w:lang w:eastAsia="zh-CN"/>
        </w:rPr>
        <w:t xml:space="preserve"> </w:t>
      </w:r>
      <w:r w:rsidRPr="000F0A3A">
        <w:rPr>
          <w:rFonts w:ascii="Arial" w:eastAsia="SimSun" w:hAnsi="Arial" w:cs="Arial"/>
          <w:bCs/>
          <w:sz w:val="24"/>
          <w:szCs w:val="24"/>
          <w:lang w:eastAsia="zh-CN"/>
        </w:rPr>
        <w:t>заявок на участие в аукционе: 14</w:t>
      </w:r>
      <w:r w:rsidRPr="000F0A3A">
        <w:rPr>
          <w:rFonts w:ascii="Arial" w:eastAsia="SimSun" w:hAnsi="Arial" w:cs="Arial"/>
          <w:sz w:val="24"/>
          <w:szCs w:val="24"/>
          <w:lang w:eastAsia="zh-CN"/>
        </w:rPr>
        <w:t>.12.2023</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11</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час.</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00</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мин.</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местному</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времени.</w:t>
      </w: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numPr>
          <w:ilvl w:val="0"/>
          <w:numId w:val="15"/>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bCs/>
          <w:sz w:val="24"/>
          <w:szCs w:val="24"/>
          <w:lang w:eastAsia="zh-CN"/>
        </w:rPr>
        <w:t xml:space="preserve">Информация </w:t>
      </w:r>
      <w:r w:rsidRPr="000F0A3A">
        <w:rPr>
          <w:rFonts w:ascii="Arial" w:eastAsia="SimSun" w:hAnsi="Arial" w:cs="Arial"/>
          <w:b/>
          <w:sz w:val="24"/>
          <w:szCs w:val="24"/>
          <w:shd w:val="clear" w:color="auto" w:fill="FFFFFF"/>
          <w:lang w:eastAsia="zh-CN"/>
        </w:rPr>
        <w:t>о размере задатка, порядке его внесения участниками</w:t>
      </w:r>
    </w:p>
    <w:p w:rsidR="000F0A3A" w:rsidRPr="000F0A3A" w:rsidRDefault="000F0A3A" w:rsidP="000F0A3A">
      <w:pPr>
        <w:suppressAutoHyphens/>
        <w:spacing w:after="0" w:line="240" w:lineRule="auto"/>
        <w:ind w:left="720"/>
        <w:jc w:val="center"/>
        <w:rPr>
          <w:rFonts w:ascii="Arial" w:eastAsia="SimSun" w:hAnsi="Arial" w:cs="Arial"/>
          <w:sz w:val="24"/>
          <w:szCs w:val="24"/>
          <w:lang w:eastAsia="zh-CN"/>
        </w:rPr>
      </w:pPr>
      <w:r w:rsidRPr="000F0A3A">
        <w:rPr>
          <w:rFonts w:ascii="Arial" w:eastAsia="SimSun" w:hAnsi="Arial" w:cs="Arial"/>
          <w:b/>
          <w:sz w:val="24"/>
          <w:szCs w:val="24"/>
          <w:shd w:val="clear" w:color="auto" w:fill="FFFFFF"/>
          <w:lang w:eastAsia="zh-CN"/>
        </w:rPr>
        <w:t xml:space="preserve">аукциона и возврата им задатка, банковских </w:t>
      </w:r>
      <w:proofErr w:type="gramStart"/>
      <w:r w:rsidRPr="000F0A3A">
        <w:rPr>
          <w:rFonts w:ascii="Arial" w:eastAsia="SimSun" w:hAnsi="Arial" w:cs="Arial"/>
          <w:b/>
          <w:sz w:val="24"/>
          <w:szCs w:val="24"/>
          <w:shd w:val="clear" w:color="auto" w:fill="FFFFFF"/>
          <w:lang w:eastAsia="zh-CN"/>
        </w:rPr>
        <w:t>реквизитах</w:t>
      </w:r>
      <w:proofErr w:type="gramEnd"/>
      <w:r w:rsidRPr="000F0A3A">
        <w:rPr>
          <w:rFonts w:ascii="Arial" w:eastAsia="SimSun" w:hAnsi="Arial" w:cs="Arial"/>
          <w:b/>
          <w:sz w:val="24"/>
          <w:szCs w:val="24"/>
          <w:shd w:val="clear" w:color="auto" w:fill="FFFFFF"/>
          <w:lang w:eastAsia="zh-CN"/>
        </w:rPr>
        <w:t xml:space="preserve"> счета для перечисления задатка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8.1.</w:t>
      </w:r>
      <w:r w:rsidRPr="000F0A3A">
        <w:rPr>
          <w:rFonts w:ascii="Arial" w:eastAsia="SimSun" w:hAnsi="Arial" w:cs="Arial"/>
          <w:b/>
          <w:sz w:val="24"/>
          <w:szCs w:val="24"/>
          <w:lang w:eastAsia="zh-CN"/>
        </w:rPr>
        <w:t xml:space="preserve"> </w:t>
      </w:r>
      <w:r w:rsidRPr="000F0A3A">
        <w:rPr>
          <w:rFonts w:ascii="Arial" w:eastAsia="SimSun" w:hAnsi="Arial" w:cs="Arial"/>
          <w:bCs/>
          <w:sz w:val="24"/>
          <w:szCs w:val="24"/>
          <w:lang w:eastAsia="zh-CN"/>
        </w:rPr>
        <w:t>Размер</w:t>
      </w:r>
      <w:r w:rsidRPr="000F0A3A">
        <w:rPr>
          <w:rFonts w:ascii="Arial" w:eastAsia="SimSun" w:hAnsi="Arial" w:cs="Arial"/>
          <w:bCs/>
          <w:spacing w:val="32"/>
          <w:sz w:val="24"/>
          <w:szCs w:val="24"/>
          <w:lang w:eastAsia="zh-CN"/>
        </w:rPr>
        <w:t xml:space="preserve"> </w:t>
      </w:r>
      <w:r w:rsidRPr="000F0A3A">
        <w:rPr>
          <w:rFonts w:ascii="Arial" w:eastAsia="SimSun" w:hAnsi="Arial" w:cs="Arial"/>
          <w:bCs/>
          <w:sz w:val="24"/>
          <w:szCs w:val="24"/>
          <w:lang w:eastAsia="zh-CN"/>
        </w:rPr>
        <w:t>задатка</w:t>
      </w:r>
      <w:r w:rsidRPr="000F0A3A">
        <w:rPr>
          <w:rFonts w:ascii="Arial" w:eastAsia="SimSun" w:hAnsi="Arial" w:cs="Arial"/>
          <w:bCs/>
          <w:spacing w:val="29"/>
          <w:sz w:val="24"/>
          <w:szCs w:val="24"/>
          <w:lang w:eastAsia="zh-CN"/>
        </w:rPr>
        <w:t xml:space="preserve"> </w:t>
      </w:r>
      <w:r w:rsidRPr="000F0A3A">
        <w:rPr>
          <w:rFonts w:ascii="Arial" w:eastAsia="SimSun" w:hAnsi="Arial" w:cs="Arial"/>
          <w:bCs/>
          <w:sz w:val="24"/>
          <w:szCs w:val="24"/>
          <w:lang w:eastAsia="zh-CN"/>
        </w:rPr>
        <w:t>для</w:t>
      </w:r>
      <w:r w:rsidRPr="000F0A3A">
        <w:rPr>
          <w:rFonts w:ascii="Arial" w:eastAsia="SimSun" w:hAnsi="Arial" w:cs="Arial"/>
          <w:bCs/>
          <w:spacing w:val="33"/>
          <w:sz w:val="24"/>
          <w:szCs w:val="24"/>
          <w:lang w:eastAsia="zh-CN"/>
        </w:rPr>
        <w:t xml:space="preserve"> </w:t>
      </w:r>
      <w:r w:rsidRPr="000F0A3A">
        <w:rPr>
          <w:rFonts w:ascii="Arial" w:eastAsia="SimSun" w:hAnsi="Arial" w:cs="Arial"/>
          <w:bCs/>
          <w:sz w:val="24"/>
          <w:szCs w:val="24"/>
          <w:lang w:eastAsia="zh-CN"/>
        </w:rPr>
        <w:t>участия</w:t>
      </w:r>
      <w:r w:rsidRPr="000F0A3A">
        <w:rPr>
          <w:rFonts w:ascii="Arial" w:eastAsia="SimSun" w:hAnsi="Arial" w:cs="Arial"/>
          <w:bCs/>
          <w:spacing w:val="33"/>
          <w:sz w:val="24"/>
          <w:szCs w:val="24"/>
          <w:lang w:eastAsia="zh-CN"/>
        </w:rPr>
        <w:t xml:space="preserve"> </w:t>
      </w:r>
      <w:r w:rsidRPr="000F0A3A">
        <w:rPr>
          <w:rFonts w:ascii="Arial" w:eastAsia="SimSun" w:hAnsi="Arial" w:cs="Arial"/>
          <w:bCs/>
          <w:sz w:val="24"/>
          <w:szCs w:val="24"/>
          <w:lang w:eastAsia="zh-CN"/>
        </w:rPr>
        <w:t>в</w:t>
      </w:r>
      <w:r w:rsidRPr="000F0A3A">
        <w:rPr>
          <w:rFonts w:ascii="Arial" w:eastAsia="SimSun" w:hAnsi="Arial" w:cs="Arial"/>
          <w:bCs/>
          <w:spacing w:val="32"/>
          <w:sz w:val="24"/>
          <w:szCs w:val="24"/>
          <w:lang w:eastAsia="zh-CN"/>
        </w:rPr>
        <w:t xml:space="preserve"> </w:t>
      </w:r>
      <w:r w:rsidRPr="000F0A3A">
        <w:rPr>
          <w:rFonts w:ascii="Arial" w:eastAsia="SimSun" w:hAnsi="Arial" w:cs="Arial"/>
          <w:bCs/>
          <w:sz w:val="24"/>
          <w:szCs w:val="24"/>
          <w:lang w:eastAsia="zh-CN"/>
        </w:rPr>
        <w:t>аукционе:</w:t>
      </w:r>
      <w:r w:rsidRPr="000F0A3A">
        <w:rPr>
          <w:rFonts w:ascii="Arial" w:eastAsia="SimSun" w:hAnsi="Arial" w:cs="Arial"/>
          <w:bCs/>
          <w:spacing w:val="36"/>
          <w:sz w:val="24"/>
          <w:szCs w:val="24"/>
          <w:lang w:eastAsia="zh-CN"/>
        </w:rPr>
        <w:t xml:space="preserve"> 30% </w:t>
      </w:r>
      <w:r w:rsidRPr="000F0A3A">
        <w:rPr>
          <w:rFonts w:ascii="Arial" w:eastAsia="SimSun" w:hAnsi="Arial" w:cs="Arial"/>
          <w:bCs/>
          <w:sz w:val="24"/>
          <w:szCs w:val="24"/>
          <w:lang w:eastAsia="zh-CN"/>
        </w:rPr>
        <w:t>от</w:t>
      </w:r>
      <w:r w:rsidRPr="000F0A3A">
        <w:rPr>
          <w:rFonts w:ascii="Arial" w:eastAsia="SimSun" w:hAnsi="Arial" w:cs="Arial"/>
          <w:bCs/>
          <w:spacing w:val="32"/>
          <w:sz w:val="24"/>
          <w:szCs w:val="24"/>
          <w:lang w:eastAsia="zh-CN"/>
        </w:rPr>
        <w:t xml:space="preserve"> </w:t>
      </w:r>
      <w:r w:rsidRPr="000F0A3A">
        <w:rPr>
          <w:rFonts w:ascii="Arial" w:eastAsia="SimSun" w:hAnsi="Arial" w:cs="Arial"/>
          <w:bCs/>
          <w:sz w:val="24"/>
          <w:szCs w:val="24"/>
          <w:lang w:eastAsia="zh-CN"/>
        </w:rPr>
        <w:t>начальной</w:t>
      </w:r>
      <w:r w:rsidRPr="000F0A3A">
        <w:rPr>
          <w:rFonts w:ascii="Arial" w:eastAsia="SimSun" w:hAnsi="Arial" w:cs="Arial"/>
          <w:bCs/>
          <w:spacing w:val="31"/>
          <w:sz w:val="24"/>
          <w:szCs w:val="24"/>
          <w:lang w:eastAsia="zh-CN"/>
        </w:rPr>
        <w:t xml:space="preserve"> </w:t>
      </w:r>
      <w:r w:rsidRPr="000F0A3A">
        <w:rPr>
          <w:rFonts w:ascii="Arial" w:eastAsia="SimSun" w:hAnsi="Arial" w:cs="Arial"/>
          <w:bCs/>
          <w:sz w:val="24"/>
          <w:szCs w:val="24"/>
          <w:lang w:eastAsia="zh-CN"/>
        </w:rPr>
        <w:t>цены</w:t>
      </w:r>
      <w:r w:rsidRPr="000F0A3A">
        <w:rPr>
          <w:rFonts w:ascii="Arial" w:eastAsia="SimSun" w:hAnsi="Arial" w:cs="Arial"/>
          <w:bCs/>
          <w:spacing w:val="34"/>
          <w:sz w:val="24"/>
          <w:szCs w:val="24"/>
          <w:lang w:eastAsia="zh-CN"/>
        </w:rPr>
        <w:t xml:space="preserve"> </w:t>
      </w:r>
      <w:r w:rsidRPr="000F0A3A">
        <w:rPr>
          <w:rFonts w:ascii="Arial" w:eastAsia="SimSun" w:hAnsi="Arial" w:cs="Arial"/>
          <w:bCs/>
          <w:sz w:val="24"/>
          <w:szCs w:val="24"/>
          <w:lang w:eastAsia="zh-CN"/>
        </w:rPr>
        <w:t>предмета</w:t>
      </w:r>
      <w:r w:rsidRPr="000F0A3A">
        <w:rPr>
          <w:rFonts w:ascii="Arial" w:eastAsia="SimSun" w:hAnsi="Arial" w:cs="Arial"/>
          <w:bCs/>
          <w:spacing w:val="33"/>
          <w:sz w:val="24"/>
          <w:szCs w:val="24"/>
          <w:lang w:eastAsia="zh-CN"/>
        </w:rPr>
        <w:t xml:space="preserve"> </w:t>
      </w:r>
      <w:r w:rsidRPr="000F0A3A">
        <w:rPr>
          <w:rFonts w:ascii="Arial" w:eastAsia="SimSun" w:hAnsi="Arial" w:cs="Arial"/>
          <w:bCs/>
          <w:sz w:val="24"/>
          <w:szCs w:val="24"/>
          <w:lang w:eastAsia="zh-CN"/>
        </w:rPr>
        <w:t xml:space="preserve">аукциона 7371 </w:t>
      </w:r>
      <w:proofErr w:type="gramStart"/>
      <w:r w:rsidRPr="000F0A3A">
        <w:rPr>
          <w:rFonts w:ascii="Arial" w:eastAsia="SimSun" w:hAnsi="Arial" w:cs="Arial"/>
          <w:bCs/>
          <w:spacing w:val="-52"/>
          <w:sz w:val="24"/>
          <w:szCs w:val="24"/>
          <w:lang w:eastAsia="zh-CN"/>
        </w:rPr>
        <w:t xml:space="preserve">( </w:t>
      </w:r>
      <w:proofErr w:type="gramEnd"/>
      <w:r w:rsidRPr="000F0A3A">
        <w:rPr>
          <w:rFonts w:ascii="Arial" w:eastAsia="SimSun" w:hAnsi="Arial" w:cs="Arial"/>
          <w:bCs/>
          <w:sz w:val="24"/>
          <w:szCs w:val="24"/>
          <w:lang w:eastAsia="zh-CN"/>
        </w:rPr>
        <w:t>семь тысяч триста семьдесят один)</w:t>
      </w:r>
      <w:r w:rsidRPr="000F0A3A">
        <w:rPr>
          <w:rFonts w:ascii="Arial" w:eastAsia="SimSun" w:hAnsi="Arial" w:cs="Arial"/>
          <w:bCs/>
          <w:spacing w:val="-2"/>
          <w:sz w:val="24"/>
          <w:szCs w:val="24"/>
          <w:lang w:eastAsia="zh-CN"/>
        </w:rPr>
        <w:t xml:space="preserve"> </w:t>
      </w:r>
      <w:r w:rsidRPr="000F0A3A">
        <w:rPr>
          <w:rFonts w:ascii="Arial" w:eastAsia="SimSun" w:hAnsi="Arial" w:cs="Arial"/>
          <w:bCs/>
          <w:sz w:val="24"/>
          <w:szCs w:val="24"/>
          <w:lang w:eastAsia="zh-CN"/>
        </w:rPr>
        <w:t>рубль 00</w:t>
      </w:r>
      <w:r w:rsidRPr="000F0A3A">
        <w:rPr>
          <w:rFonts w:ascii="Arial" w:eastAsia="SimSun" w:hAnsi="Arial" w:cs="Arial"/>
          <w:bCs/>
          <w:spacing w:val="-4"/>
          <w:sz w:val="24"/>
          <w:szCs w:val="24"/>
          <w:lang w:eastAsia="zh-CN"/>
        </w:rPr>
        <w:t xml:space="preserve"> </w:t>
      </w:r>
      <w:r w:rsidRPr="000F0A3A">
        <w:rPr>
          <w:rFonts w:ascii="Arial" w:eastAsia="SimSun" w:hAnsi="Arial" w:cs="Arial"/>
          <w:bCs/>
          <w:sz w:val="24"/>
          <w:szCs w:val="24"/>
          <w:lang w:eastAsia="zh-CN"/>
        </w:rPr>
        <w:t>копеек</w:t>
      </w:r>
      <w:r w:rsidRPr="000F0A3A">
        <w:rPr>
          <w:rFonts w:ascii="Arial" w:eastAsia="SimSun" w:hAnsi="Arial" w:cs="Arial"/>
          <w:sz w:val="24"/>
          <w:szCs w:val="24"/>
          <w:lang w:eastAsia="zh-CN"/>
        </w:rPr>
        <w:t>, НДС не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облагается.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8.2. Для</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участия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устанавливается</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требование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задатка.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8.3. </w:t>
      </w:r>
      <w:proofErr w:type="gramStart"/>
      <w:r w:rsidRPr="000F0A3A">
        <w:rPr>
          <w:rFonts w:ascii="Arial" w:eastAsia="SimSun" w:hAnsi="Arial" w:cs="Arial"/>
          <w:sz w:val="24"/>
          <w:szCs w:val="24"/>
          <w:lang w:eastAsia="zh-CN"/>
        </w:rPr>
        <w:t>В целях исполнения требований о внесении задатка для участия в аукционе Заявитель 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учетом</w:t>
      </w:r>
      <w:proofErr w:type="gramEnd"/>
      <w:r w:rsidRPr="000F0A3A">
        <w:rPr>
          <w:rFonts w:ascii="Arial" w:eastAsia="SimSun" w:hAnsi="Arial" w:cs="Arial"/>
          <w:sz w:val="24"/>
          <w:szCs w:val="24"/>
          <w:lang w:eastAsia="zh-CN"/>
        </w:rPr>
        <w:t xml:space="preserve"> требований Разделов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8, 16</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 обеспечивает наличие денежных средств на счёте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 электронной площадки в размере, не менее суммы задатка, указанного в пункте 8 Извещения.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8.4. Перечисление денежных средств на счёт Оператора электронной площадки производится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 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следующим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реквизитам:</w:t>
      </w:r>
    </w:p>
    <w:p w:rsidR="000F0A3A" w:rsidRPr="000F0A3A" w:rsidRDefault="000F0A3A" w:rsidP="000F0A3A">
      <w:pPr>
        <w:suppressAutoHyphens/>
        <w:spacing w:after="0" w:line="240" w:lineRule="auto"/>
        <w:ind w:firstLine="723"/>
        <w:jc w:val="both"/>
        <w:rPr>
          <w:rFonts w:ascii="Arial" w:eastAsia="SimSun" w:hAnsi="Arial" w:cs="Arial"/>
          <w:sz w:val="24"/>
          <w:szCs w:val="24"/>
          <w:lang w:eastAsia="zh-CN"/>
        </w:rPr>
      </w:pPr>
      <w:r w:rsidRPr="000F0A3A">
        <w:rPr>
          <w:rFonts w:ascii="Arial" w:eastAsia="SimSun" w:hAnsi="Arial" w:cs="Arial"/>
          <w:b/>
          <w:sz w:val="24"/>
          <w:szCs w:val="24"/>
          <w:lang w:eastAsia="zh-CN"/>
        </w:rPr>
        <w:t>Получатель</w:t>
      </w:r>
      <w:r w:rsidRPr="000F0A3A">
        <w:rPr>
          <w:rFonts w:ascii="Arial" w:eastAsia="SimSun" w:hAnsi="Arial" w:cs="Arial"/>
          <w:b/>
          <w:spacing w:val="-3"/>
          <w:sz w:val="24"/>
          <w:szCs w:val="24"/>
          <w:lang w:eastAsia="zh-CN"/>
        </w:rPr>
        <w:t xml:space="preserve"> </w:t>
      </w:r>
      <w:r w:rsidRPr="000F0A3A">
        <w:rPr>
          <w:rFonts w:ascii="Arial" w:eastAsia="SimSun" w:hAnsi="Arial" w:cs="Arial"/>
          <w:b/>
          <w:sz w:val="24"/>
          <w:szCs w:val="24"/>
          <w:lang w:eastAsia="zh-CN"/>
        </w:rPr>
        <w:t>платежа:</w:t>
      </w:r>
      <w:r w:rsidRPr="000F0A3A">
        <w:rPr>
          <w:rFonts w:ascii="Arial" w:eastAsia="SimSun" w:hAnsi="Arial" w:cs="Arial"/>
          <w:b/>
          <w:spacing w:val="1"/>
          <w:sz w:val="24"/>
          <w:szCs w:val="24"/>
          <w:lang w:eastAsia="zh-CN"/>
        </w:rPr>
        <w:t xml:space="preserve"> </w:t>
      </w:r>
      <w:r w:rsidRPr="000F0A3A">
        <w:rPr>
          <w:rFonts w:ascii="Arial" w:eastAsia="SimSun" w:hAnsi="Arial" w:cs="Arial"/>
          <w:sz w:val="24"/>
          <w:szCs w:val="24"/>
          <w:lang w:eastAsia="zh-CN"/>
        </w:rPr>
        <w:t>Общество</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ограниченной</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ответственностью</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«РТС-тендер»</w:t>
      </w:r>
    </w:p>
    <w:p w:rsidR="000F0A3A" w:rsidRPr="000F0A3A" w:rsidRDefault="000F0A3A" w:rsidP="000F0A3A">
      <w:pPr>
        <w:suppressAutoHyphens/>
        <w:spacing w:after="0" w:line="240" w:lineRule="auto"/>
        <w:ind w:firstLine="723"/>
        <w:jc w:val="both"/>
        <w:rPr>
          <w:rFonts w:ascii="Arial" w:eastAsia="SimSun" w:hAnsi="Arial" w:cs="Arial"/>
          <w:sz w:val="24"/>
          <w:szCs w:val="24"/>
          <w:lang w:eastAsia="zh-CN"/>
        </w:rPr>
      </w:pPr>
      <w:r w:rsidRPr="000F0A3A">
        <w:rPr>
          <w:rFonts w:ascii="Arial" w:eastAsia="SimSun" w:hAnsi="Arial" w:cs="Arial"/>
          <w:b/>
          <w:sz w:val="24"/>
          <w:szCs w:val="24"/>
          <w:lang w:eastAsia="zh-CN"/>
        </w:rPr>
        <w:t xml:space="preserve">Банковские реквизиты: </w:t>
      </w:r>
      <w:r w:rsidRPr="000F0A3A">
        <w:rPr>
          <w:rFonts w:ascii="Arial" w:eastAsia="SimSun" w:hAnsi="Arial" w:cs="Arial"/>
          <w:sz w:val="24"/>
          <w:szCs w:val="24"/>
          <w:lang w:eastAsia="zh-CN"/>
        </w:rPr>
        <w:t>Филиал "Корпоративный" ПАО "</w:t>
      </w:r>
      <w:proofErr w:type="spellStart"/>
      <w:r w:rsidRPr="000F0A3A">
        <w:rPr>
          <w:rFonts w:ascii="Arial" w:eastAsia="SimSun" w:hAnsi="Arial" w:cs="Arial"/>
          <w:sz w:val="24"/>
          <w:szCs w:val="24"/>
          <w:lang w:eastAsia="zh-CN"/>
        </w:rPr>
        <w:t>Совкомбанк</w:t>
      </w:r>
      <w:proofErr w:type="spellEnd"/>
      <w:r w:rsidRPr="000F0A3A">
        <w:rPr>
          <w:rFonts w:ascii="Arial" w:eastAsia="SimSun" w:hAnsi="Arial" w:cs="Arial"/>
          <w:sz w:val="24"/>
          <w:szCs w:val="24"/>
          <w:lang w:eastAsia="zh-CN"/>
        </w:rPr>
        <w:t>"</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БИК</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044525360</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Расчётный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счёт:</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40702810512030016362</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proofErr w:type="spellStart"/>
      <w:r w:rsidRPr="000F0A3A">
        <w:rPr>
          <w:rFonts w:ascii="Arial" w:eastAsia="SimSun" w:hAnsi="Arial" w:cs="Arial"/>
          <w:sz w:val="24"/>
          <w:szCs w:val="24"/>
          <w:lang w:eastAsia="zh-CN"/>
        </w:rPr>
        <w:t>Корр</w:t>
      </w:r>
      <w:proofErr w:type="gramStart"/>
      <w:r w:rsidRPr="000F0A3A">
        <w:rPr>
          <w:rFonts w:ascii="Arial" w:eastAsia="SimSun" w:hAnsi="Arial" w:cs="Arial"/>
          <w:sz w:val="24"/>
          <w:szCs w:val="24"/>
          <w:lang w:eastAsia="zh-CN"/>
        </w:rPr>
        <w:t>.с</w:t>
      </w:r>
      <w:proofErr w:type="gramEnd"/>
      <w:r w:rsidRPr="000F0A3A">
        <w:rPr>
          <w:rFonts w:ascii="Arial" w:eastAsia="SimSun" w:hAnsi="Arial" w:cs="Arial"/>
          <w:sz w:val="24"/>
          <w:szCs w:val="24"/>
          <w:lang w:eastAsia="zh-CN"/>
        </w:rPr>
        <w:t>чёт</w:t>
      </w:r>
      <w:proofErr w:type="spellEnd"/>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30101810445250000360</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ИНН</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7710357167 КПП 773001001</w:t>
      </w:r>
    </w:p>
    <w:p w:rsidR="000F0A3A" w:rsidRPr="000F0A3A" w:rsidRDefault="000F0A3A" w:rsidP="000F0A3A">
      <w:pPr>
        <w:tabs>
          <w:tab w:val="left" w:pos="0"/>
        </w:tabs>
        <w:suppressAutoHyphens/>
        <w:autoSpaceDE w:val="0"/>
        <w:spacing w:after="0" w:line="240" w:lineRule="auto"/>
        <w:ind w:firstLine="720"/>
        <w:jc w:val="both"/>
        <w:outlineLvl w:val="0"/>
        <w:rPr>
          <w:rFonts w:ascii="Arial" w:eastAsia="SimSun" w:hAnsi="Arial" w:cs="Arial"/>
          <w:b/>
          <w:bCs/>
          <w:color w:val="26282F"/>
          <w:sz w:val="24"/>
          <w:szCs w:val="24"/>
          <w:lang w:eastAsia="zh-CN"/>
        </w:rPr>
      </w:pPr>
      <w:r w:rsidRPr="000F0A3A">
        <w:rPr>
          <w:rFonts w:ascii="Arial" w:eastAsia="SimSun" w:hAnsi="Arial" w:cs="Arial"/>
          <w:sz w:val="24"/>
          <w:szCs w:val="24"/>
          <w:lang w:eastAsia="zh-CN"/>
        </w:rPr>
        <w:t>Назначение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платежа: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гарантийного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Соглашению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гарантийного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обеспечения, №</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аналитического счета, без</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НДС».</w:t>
      </w:r>
    </w:p>
    <w:p w:rsidR="000F0A3A" w:rsidRPr="000F0A3A" w:rsidRDefault="000F0A3A" w:rsidP="000F0A3A">
      <w:pPr>
        <w:numPr>
          <w:ilvl w:val="1"/>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Операции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перечислению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денежных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учитываются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 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открытом Оператором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 площадки.</w:t>
      </w:r>
    </w:p>
    <w:p w:rsidR="000F0A3A" w:rsidRPr="000F0A3A" w:rsidRDefault="000F0A3A" w:rsidP="000F0A3A">
      <w:pPr>
        <w:numPr>
          <w:ilvl w:val="1"/>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Денежные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размере,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равном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задатку,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указанному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8 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блокируются</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Основанием</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блокирования</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денежных</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является</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lastRenderedPageBreak/>
        <w:t>Заявка,</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направленная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Заблокированные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денежные средства являются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задатком.</w:t>
      </w:r>
    </w:p>
    <w:p w:rsidR="000F0A3A" w:rsidRPr="000F0A3A" w:rsidRDefault="000F0A3A" w:rsidP="000F0A3A">
      <w:pPr>
        <w:numPr>
          <w:ilvl w:val="1"/>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Прекращение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блокирования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денежных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 с Регламентом и Инструкциями производится Оператором электронной площадки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следующем порядке:</w:t>
      </w:r>
    </w:p>
    <w:p w:rsidR="000F0A3A" w:rsidRPr="000F0A3A" w:rsidRDefault="000F0A3A" w:rsidP="000F0A3A">
      <w:pPr>
        <w:numPr>
          <w:ilvl w:val="2"/>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для Заявителя, отозвавшего Заявку до окончания срока приема Заявок, установленного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пунктом</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7.14</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Извещения,</w:t>
      </w:r>
      <w:r w:rsidRPr="000F0A3A">
        <w:rPr>
          <w:rFonts w:ascii="Arial" w:eastAsia="SimSun" w:hAnsi="Arial" w:cs="Arial"/>
          <w:spacing w:val="30"/>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8"/>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(трех)</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рабочих</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30"/>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30"/>
          <w:sz w:val="24"/>
          <w:szCs w:val="24"/>
          <w:lang w:eastAsia="zh-CN"/>
        </w:rPr>
        <w:t xml:space="preserve"> </w:t>
      </w:r>
      <w:r w:rsidRPr="000F0A3A">
        <w:rPr>
          <w:rFonts w:ascii="Arial" w:eastAsia="SimSun" w:hAnsi="Arial" w:cs="Arial"/>
          <w:sz w:val="24"/>
          <w:szCs w:val="24"/>
          <w:lang w:eastAsia="zh-CN"/>
        </w:rPr>
        <w:t>поступления</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уведомления</w:t>
      </w:r>
      <w:r w:rsidRPr="000F0A3A">
        <w:rPr>
          <w:rFonts w:ascii="Arial" w:eastAsia="SimSun" w:hAnsi="Arial" w:cs="Arial"/>
          <w:spacing w:val="34"/>
          <w:sz w:val="24"/>
          <w:szCs w:val="24"/>
          <w:lang w:eastAsia="zh-CN"/>
        </w:rPr>
        <w:t xml:space="preserve"> </w:t>
      </w:r>
      <w:r w:rsidRPr="000F0A3A">
        <w:rPr>
          <w:rFonts w:ascii="Arial" w:eastAsia="SimSun" w:hAnsi="Arial" w:cs="Arial"/>
          <w:sz w:val="24"/>
          <w:szCs w:val="24"/>
          <w:lang w:eastAsia="zh-CN"/>
        </w:rPr>
        <w:t>отзыве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2"/>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для Заявителя, не допущенного к участию в аукционе, - в течение 3 (трех) рабочих дней со</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оформления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 Инструкциями;</w:t>
      </w:r>
    </w:p>
    <w:p w:rsidR="000F0A3A" w:rsidRPr="000F0A3A" w:rsidRDefault="000F0A3A" w:rsidP="000F0A3A">
      <w:pPr>
        <w:numPr>
          <w:ilvl w:val="2"/>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для</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участников</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(далее</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Участник),</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участвовавших</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но</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победивших</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в нем, - в течение 3 (трех) рабочих дней со дня подписания Протокола о результатах аукциона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1"/>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Задаток, внесенный лицом, признанным победителем аукциона (далее - Победитель), 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также </w:t>
      </w:r>
      <w:proofErr w:type="gramStart"/>
      <w:r w:rsidRPr="000F0A3A">
        <w:rPr>
          <w:rFonts w:ascii="Arial" w:eastAsia="SimSun" w:hAnsi="Arial" w:cs="Arial"/>
          <w:sz w:val="24"/>
          <w:szCs w:val="24"/>
          <w:lang w:eastAsia="zh-CN"/>
        </w:rPr>
        <w:t>задаток</w:t>
      </w:r>
      <w:proofErr w:type="gramEnd"/>
      <w:r w:rsidRPr="000F0A3A">
        <w:rPr>
          <w:rFonts w:ascii="Arial" w:eastAsia="SimSun" w:hAnsi="Arial" w:cs="Arial"/>
          <w:sz w:val="24"/>
          <w:szCs w:val="24"/>
          <w:lang w:eastAsia="zh-CN"/>
        </w:rPr>
        <w:t xml:space="preserve"> внесенный иным лицом, с которым договор аренды земельного участка заключается</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14</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статьи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39.12</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кодекса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Федерации,</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засчитываются в счет арендной платы за Земельный участок. Перечисление задатка Арендодателю</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в счет арендной платы за земельный участок осуществляется Оператором электронной площадки в</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1"/>
          <w:numId w:val="15"/>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Задатки,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указанными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настоящем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лицами,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заключившими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установленном</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Извещении</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порядке</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вследствие</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уклонения</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от</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заключения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указанного договора, не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возвращаются.</w:t>
      </w:r>
    </w:p>
    <w:p w:rsidR="000F0A3A" w:rsidRPr="000F0A3A" w:rsidRDefault="000F0A3A" w:rsidP="000F0A3A">
      <w:pPr>
        <w:tabs>
          <w:tab w:val="left" w:pos="0"/>
        </w:tabs>
        <w:suppressAutoHyphens/>
        <w:autoSpaceDE w:val="0"/>
        <w:spacing w:after="0" w:line="240" w:lineRule="auto"/>
        <w:ind w:firstLine="301"/>
        <w:jc w:val="both"/>
        <w:outlineLvl w:val="0"/>
        <w:rPr>
          <w:rFonts w:ascii="Arial" w:eastAsia="SimSun" w:hAnsi="Arial" w:cs="Arial"/>
          <w:b/>
          <w:bCs/>
          <w:sz w:val="24"/>
          <w:szCs w:val="24"/>
          <w:lang w:eastAsia="zh-CN"/>
        </w:rPr>
      </w:pPr>
    </w:p>
    <w:p w:rsidR="000F0A3A" w:rsidRPr="000F0A3A" w:rsidRDefault="000F0A3A" w:rsidP="000F0A3A">
      <w:pPr>
        <w:tabs>
          <w:tab w:val="left" w:pos="0"/>
        </w:tabs>
        <w:suppressAutoHyphens/>
        <w:autoSpaceDE w:val="0"/>
        <w:spacing w:after="0" w:line="240" w:lineRule="auto"/>
        <w:ind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9. Информация о сроке аренды</w:t>
      </w:r>
    </w:p>
    <w:p w:rsidR="000F0A3A" w:rsidRPr="000F0A3A" w:rsidRDefault="000F0A3A" w:rsidP="000F0A3A">
      <w:pPr>
        <w:tabs>
          <w:tab w:val="left" w:pos="0"/>
        </w:tabs>
        <w:suppressAutoHyphens/>
        <w:autoSpaceDE w:val="0"/>
        <w:spacing w:after="0" w:line="240" w:lineRule="auto"/>
        <w:ind w:firstLine="720"/>
        <w:jc w:val="both"/>
        <w:outlineLvl w:val="0"/>
        <w:rPr>
          <w:rFonts w:ascii="Arial" w:eastAsia="SimSun" w:hAnsi="Arial" w:cs="Arial"/>
          <w:b/>
          <w:bCs/>
          <w:color w:val="26282F"/>
          <w:sz w:val="24"/>
          <w:szCs w:val="24"/>
          <w:lang w:eastAsia="zh-CN"/>
        </w:rPr>
      </w:pPr>
      <w:r w:rsidRPr="000F0A3A">
        <w:rPr>
          <w:rFonts w:ascii="Arial" w:eastAsia="SimSun" w:hAnsi="Arial" w:cs="Arial"/>
          <w:bCs/>
          <w:sz w:val="24"/>
          <w:szCs w:val="24"/>
          <w:lang w:eastAsia="zh-CN"/>
        </w:rPr>
        <w:t>9.1. Срок</w:t>
      </w:r>
      <w:r w:rsidRPr="000F0A3A">
        <w:rPr>
          <w:rFonts w:ascii="Arial" w:eastAsia="SimSun" w:hAnsi="Arial" w:cs="Arial"/>
          <w:bCs/>
          <w:spacing w:val="-2"/>
          <w:sz w:val="24"/>
          <w:szCs w:val="24"/>
          <w:lang w:eastAsia="zh-CN"/>
        </w:rPr>
        <w:t xml:space="preserve"> </w:t>
      </w:r>
      <w:r w:rsidRPr="000F0A3A">
        <w:rPr>
          <w:rFonts w:ascii="Arial" w:eastAsia="SimSun" w:hAnsi="Arial" w:cs="Arial"/>
          <w:bCs/>
          <w:sz w:val="24"/>
          <w:szCs w:val="24"/>
          <w:lang w:eastAsia="zh-CN"/>
        </w:rPr>
        <w:t>аренды:</w:t>
      </w:r>
      <w:r w:rsidRPr="000F0A3A">
        <w:rPr>
          <w:rFonts w:ascii="Arial" w:eastAsia="SimSun" w:hAnsi="Arial" w:cs="Arial"/>
          <w:bCs/>
          <w:spacing w:val="-2"/>
          <w:sz w:val="24"/>
          <w:szCs w:val="24"/>
          <w:lang w:eastAsia="zh-CN"/>
        </w:rPr>
        <w:t xml:space="preserve"> </w:t>
      </w:r>
      <w:r w:rsidRPr="000F0A3A">
        <w:rPr>
          <w:rFonts w:ascii="Arial" w:eastAsia="SimSun" w:hAnsi="Arial" w:cs="Arial"/>
          <w:sz w:val="24"/>
          <w:szCs w:val="24"/>
          <w:lang w:eastAsia="zh-CN"/>
        </w:rPr>
        <w:t>10 (десять) лет</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 xml:space="preserve">10. </w:t>
      </w:r>
      <w:proofErr w:type="gramStart"/>
      <w:r w:rsidRPr="000F0A3A">
        <w:rPr>
          <w:rFonts w:ascii="Arial" w:eastAsia="SimSun" w:hAnsi="Arial" w:cs="Arial"/>
          <w:b/>
          <w:sz w:val="24"/>
          <w:szCs w:val="24"/>
          <w:lang w:eastAsia="zh-CN"/>
        </w:rPr>
        <w:t xml:space="preserve">Информация </w:t>
      </w:r>
      <w:r w:rsidRPr="000F0A3A">
        <w:rPr>
          <w:rFonts w:ascii="Arial" w:eastAsia="SimSun" w:hAnsi="Arial" w:cs="Arial"/>
          <w:b/>
          <w:sz w:val="24"/>
          <w:szCs w:val="24"/>
          <w:shd w:val="clear" w:color="auto" w:fill="FFFFFF"/>
          <w:lang w:eastAsia="zh-CN"/>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4" w:anchor="dst100346" w:history="1">
        <w:r w:rsidRPr="000F0A3A">
          <w:rPr>
            <w:rFonts w:ascii="Arial" w:eastAsia="SimSun" w:hAnsi="Arial" w:cs="Arial"/>
            <w:b/>
            <w:color w:val="0000FF"/>
            <w:sz w:val="24"/>
            <w:szCs w:val="24"/>
            <w:u w:val="single"/>
            <w:shd w:val="clear" w:color="auto" w:fill="FFFFFF"/>
            <w:lang w:eastAsia="zh-CN"/>
          </w:rPr>
          <w:t>частью 4 статьи 18</w:t>
        </w:r>
      </w:hyperlink>
      <w:r w:rsidRPr="000F0A3A">
        <w:rPr>
          <w:rFonts w:ascii="Arial" w:eastAsia="SimSun" w:hAnsi="Arial" w:cs="Arial"/>
          <w:b/>
          <w:sz w:val="24"/>
          <w:szCs w:val="24"/>
          <w:shd w:val="clear" w:color="auto" w:fill="FFFFFF"/>
          <w:lang w:eastAsia="zh-CN"/>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w:t>
      </w:r>
      <w:proofErr w:type="gramEnd"/>
      <w:r w:rsidRPr="000F0A3A">
        <w:rPr>
          <w:rFonts w:ascii="Arial" w:eastAsia="SimSun" w:hAnsi="Arial" w:cs="Arial"/>
          <w:b/>
          <w:sz w:val="24"/>
          <w:szCs w:val="24"/>
          <w:shd w:val="clear" w:color="auto" w:fill="FFFFFF"/>
          <w:lang w:eastAsia="zh-CN"/>
        </w:rPr>
        <w:t xml:space="preserve"> актами</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10.1. Льготы отсутствует.</w:t>
      </w:r>
    </w:p>
    <w:p w:rsidR="000F0A3A" w:rsidRPr="000F0A3A" w:rsidRDefault="000F0A3A" w:rsidP="000F0A3A">
      <w:pPr>
        <w:suppressAutoHyphens/>
        <w:snapToGrid w:val="0"/>
        <w:spacing w:after="0" w:line="240" w:lineRule="auto"/>
        <w:ind w:firstLine="567"/>
        <w:jc w:val="both"/>
        <w:rPr>
          <w:rFonts w:ascii="Arial" w:eastAsia="SimSun" w:hAnsi="Arial" w:cs="Arial"/>
          <w:sz w:val="24"/>
          <w:szCs w:val="24"/>
          <w:lang w:eastAsia="zh-CN"/>
        </w:rPr>
      </w:pPr>
    </w:p>
    <w:p w:rsidR="000F0A3A" w:rsidRPr="000F0A3A" w:rsidRDefault="000F0A3A" w:rsidP="000F0A3A">
      <w:pPr>
        <w:tabs>
          <w:tab w:val="left" w:pos="0"/>
        </w:tabs>
        <w:suppressAutoHyphens/>
        <w:autoSpaceDE w:val="0"/>
        <w:spacing w:after="0" w:line="240" w:lineRule="auto"/>
        <w:ind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 xml:space="preserve">11. Информация </w:t>
      </w:r>
      <w:r w:rsidRPr="000F0A3A">
        <w:rPr>
          <w:rFonts w:ascii="Arial" w:eastAsia="SimSun" w:hAnsi="Arial" w:cs="Arial"/>
          <w:b/>
          <w:bCs/>
          <w:sz w:val="24"/>
          <w:szCs w:val="24"/>
          <w:shd w:val="clear" w:color="auto" w:fill="FFFFFF"/>
          <w:lang w:eastAsia="zh-CN"/>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 xml:space="preserve">11.1. </w:t>
      </w:r>
      <w:r w:rsidRPr="000F0A3A">
        <w:rPr>
          <w:rFonts w:ascii="Arial" w:eastAsia="SimSun" w:hAnsi="Arial" w:cs="Arial"/>
          <w:sz w:val="24"/>
          <w:szCs w:val="24"/>
          <w:lang w:eastAsia="zh-CN"/>
        </w:rPr>
        <w:t>Обязательства отсутствуют.</w:t>
      </w: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tabs>
          <w:tab w:val="left" w:pos="0"/>
        </w:tabs>
        <w:suppressAutoHyphens/>
        <w:autoSpaceDE w:val="0"/>
        <w:spacing w:after="0" w:line="240" w:lineRule="auto"/>
        <w:ind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 xml:space="preserve">12. </w:t>
      </w:r>
      <w:proofErr w:type="gramStart"/>
      <w:r w:rsidRPr="000F0A3A">
        <w:rPr>
          <w:rFonts w:ascii="Arial" w:eastAsia="SimSun" w:hAnsi="Arial" w:cs="Arial"/>
          <w:b/>
          <w:bCs/>
          <w:sz w:val="24"/>
          <w:szCs w:val="24"/>
          <w:lang w:eastAsia="zh-CN"/>
        </w:rPr>
        <w:t xml:space="preserve">Информация </w:t>
      </w:r>
      <w:r w:rsidRPr="000F0A3A">
        <w:rPr>
          <w:rFonts w:ascii="Arial" w:eastAsia="SimSun" w:hAnsi="Arial" w:cs="Arial"/>
          <w:b/>
          <w:bCs/>
          <w:sz w:val="24"/>
          <w:szCs w:val="24"/>
          <w:shd w:val="clear" w:color="auto" w:fill="FFFFFF"/>
          <w:lang w:eastAsia="zh-CN"/>
        </w:rPr>
        <w:t xml:space="preserve">об обязательстве по сносу здания, сооружения, объекта незавершенного строительства, которые расположены на земельном </w:t>
      </w:r>
      <w:r w:rsidRPr="000F0A3A">
        <w:rPr>
          <w:rFonts w:ascii="Arial" w:eastAsia="SimSun" w:hAnsi="Arial" w:cs="Arial"/>
          <w:b/>
          <w:bCs/>
          <w:sz w:val="24"/>
          <w:szCs w:val="24"/>
          <w:shd w:val="clear" w:color="auto" w:fill="FFFFFF"/>
          <w:lang w:eastAsia="zh-CN"/>
        </w:rPr>
        <w:lastRenderedPageBreak/>
        <w:t>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0F0A3A">
        <w:rPr>
          <w:rFonts w:ascii="Arial" w:eastAsia="SimSun" w:hAnsi="Arial" w:cs="Arial"/>
          <w:b/>
          <w:bCs/>
          <w:sz w:val="24"/>
          <w:szCs w:val="24"/>
          <w:shd w:val="clear" w:color="auto" w:fill="FFFFFF"/>
          <w:lang w:eastAsia="zh-CN"/>
        </w:rPr>
        <w:t xml:space="preserve"> местного самоуправления муниципального района утвержденной проектной документации </w:t>
      </w:r>
      <w:proofErr w:type="gramStart"/>
      <w:r w:rsidRPr="000F0A3A">
        <w:rPr>
          <w:rFonts w:ascii="Arial" w:eastAsia="SimSun" w:hAnsi="Arial" w:cs="Arial"/>
          <w:b/>
          <w:bCs/>
          <w:sz w:val="24"/>
          <w:szCs w:val="24"/>
          <w:shd w:val="clear" w:color="auto" w:fill="FFFFFF"/>
          <w:lang w:eastAsia="zh-CN"/>
        </w:rPr>
        <w:t>по реконструкции самовольной постройки в целях ее приведения в соответствие с установленными требованиями в срок</w:t>
      </w:r>
      <w:proofErr w:type="gramEnd"/>
      <w:r w:rsidRPr="000F0A3A">
        <w:rPr>
          <w:rFonts w:ascii="Arial" w:eastAsia="SimSun" w:hAnsi="Arial" w:cs="Arial"/>
          <w:b/>
          <w:bCs/>
          <w:sz w:val="24"/>
          <w:szCs w:val="24"/>
          <w:shd w:val="clear" w:color="auto" w:fill="FFFFFF"/>
          <w:lang w:eastAsia="zh-CN"/>
        </w:rPr>
        <w:t>, не превышающий двенадцати месяцев</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12.1. Обязательства отсутствуют.</w:t>
      </w: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567"/>
        <w:jc w:val="center"/>
        <w:rPr>
          <w:rFonts w:ascii="Arial" w:eastAsia="SimSun" w:hAnsi="Arial" w:cs="Arial"/>
          <w:sz w:val="24"/>
          <w:szCs w:val="24"/>
          <w:lang w:eastAsia="zh-CN"/>
        </w:rPr>
      </w:pPr>
      <w:r w:rsidRPr="000F0A3A">
        <w:rPr>
          <w:rFonts w:ascii="Arial" w:eastAsia="SimSun" w:hAnsi="Arial" w:cs="Arial"/>
          <w:b/>
          <w:sz w:val="24"/>
          <w:szCs w:val="24"/>
          <w:lang w:eastAsia="zh-CN"/>
        </w:rPr>
        <w:t xml:space="preserve">13. Информация </w:t>
      </w:r>
      <w:r w:rsidRPr="000F0A3A">
        <w:rPr>
          <w:rFonts w:ascii="Arial" w:eastAsia="SimSun" w:hAnsi="Arial" w:cs="Arial"/>
          <w:b/>
          <w:sz w:val="24"/>
          <w:szCs w:val="24"/>
          <w:shd w:val="clear" w:color="auto" w:fill="FFFFFF"/>
          <w:lang w:eastAsia="zh-CN"/>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13.1. Обязательства отсутствуют.</w:t>
      </w:r>
    </w:p>
    <w:p w:rsidR="000F0A3A" w:rsidRPr="000F0A3A" w:rsidRDefault="000F0A3A" w:rsidP="000F0A3A">
      <w:pPr>
        <w:suppressAutoHyphens/>
        <w:spacing w:after="0" w:line="240" w:lineRule="auto"/>
        <w:jc w:val="both"/>
        <w:rPr>
          <w:rFonts w:ascii="Arial" w:eastAsia="SimSun" w:hAnsi="Arial" w:cs="Arial"/>
          <w:sz w:val="24"/>
          <w:szCs w:val="24"/>
          <w:highlight w:val="yellow"/>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14. Порядок регистрации на электронной площадке</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14.1. Для участия в аукционе в электронной форме претенденты должны зарегистрироваться на электронной площадке.</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14.2.   Регистрация на электронной площадке осуществляется без взимания платы.</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14.4. Регистрация на электронной площадке проводится в соответствии с Регламентом электронной площадке.</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301"/>
        <w:jc w:val="center"/>
        <w:rPr>
          <w:rFonts w:ascii="Arial" w:eastAsia="SimSun" w:hAnsi="Arial" w:cs="Arial"/>
          <w:sz w:val="24"/>
          <w:szCs w:val="24"/>
          <w:lang w:eastAsia="zh-CN"/>
        </w:rPr>
      </w:pPr>
      <w:r w:rsidRPr="000F0A3A">
        <w:rPr>
          <w:rFonts w:ascii="Arial" w:eastAsia="SimSun" w:hAnsi="Arial" w:cs="Arial"/>
          <w:b/>
          <w:sz w:val="24"/>
          <w:szCs w:val="24"/>
          <w:lang w:eastAsia="zh-CN"/>
        </w:rPr>
        <w:t>15. Порядок ознакомления с документами и информацией об объекте</w:t>
      </w:r>
    </w:p>
    <w:p w:rsidR="000F0A3A" w:rsidRPr="000F0A3A" w:rsidRDefault="000F0A3A" w:rsidP="000F0A3A">
      <w:pPr>
        <w:suppressAutoHyphens/>
        <w:spacing w:after="0" w:line="100" w:lineRule="atLeast"/>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15.1. По вопросам осмотра имущества можно обратиться по адресу: Томская область, Колпашевский район, с. Новоселово, ул. Центральная, 11/1, ежедневно с 09.00 до 13.00 и с 14.00 до 17.00 часов по местному времени (кроме субботы и воскресенья и иных праздничных дней), телефон для справок (факс): 8(38254) 22160, контактное лицо: специалист по закупкам Вдовина Анастасия Сергеевна.</w:t>
      </w:r>
    </w:p>
    <w:p w:rsidR="000F0A3A" w:rsidRPr="000F0A3A" w:rsidRDefault="000F0A3A" w:rsidP="000F0A3A">
      <w:pPr>
        <w:suppressAutoHyphens/>
        <w:spacing w:after="0" w:line="100" w:lineRule="atLeast"/>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15.2. </w:t>
      </w:r>
      <w:proofErr w:type="gramStart"/>
      <w:r w:rsidRPr="000F0A3A">
        <w:rPr>
          <w:rFonts w:ascii="Arial" w:eastAsia="SimSun" w:hAnsi="Arial" w:cs="Arial"/>
          <w:sz w:val="24"/>
          <w:szCs w:val="24"/>
          <w:lang w:eastAsia="zh-CN"/>
        </w:rPr>
        <w:t>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муниципального образования «Новоселовское сельское поселение»  http://www.</w:t>
      </w:r>
      <w:proofErr w:type="spellStart"/>
      <w:r w:rsidRPr="000F0A3A">
        <w:rPr>
          <w:rFonts w:ascii="Arial" w:eastAsia="SimSun" w:hAnsi="Arial" w:cs="Arial"/>
          <w:sz w:val="24"/>
          <w:szCs w:val="24"/>
          <w:lang w:val="en-US" w:eastAsia="zh-CN"/>
        </w:rPr>
        <w:t>novoselovo</w:t>
      </w:r>
      <w:proofErr w:type="spellEnd"/>
      <w:r w:rsidRPr="000F0A3A">
        <w:rPr>
          <w:rFonts w:ascii="Arial" w:eastAsia="SimSun" w:hAnsi="Arial" w:cs="Arial"/>
          <w:sz w:val="24"/>
          <w:szCs w:val="24"/>
          <w:lang w:eastAsia="zh-CN"/>
        </w:rPr>
        <w:t>.</w:t>
      </w:r>
      <w:proofErr w:type="spellStart"/>
      <w:r w:rsidRPr="000F0A3A">
        <w:rPr>
          <w:rFonts w:ascii="Arial" w:eastAsia="SimSun" w:hAnsi="Arial" w:cs="Arial"/>
          <w:sz w:val="24"/>
          <w:szCs w:val="24"/>
          <w:lang w:eastAsia="zh-CN"/>
        </w:rPr>
        <w:t>ru</w:t>
      </w:r>
      <w:proofErr w:type="spellEnd"/>
      <w:r w:rsidRPr="000F0A3A">
        <w:rPr>
          <w:rFonts w:ascii="Arial" w:eastAsia="SimSun" w:hAnsi="Arial" w:cs="Arial"/>
          <w:sz w:val="24"/>
          <w:szCs w:val="24"/>
          <w:lang w:eastAsia="zh-CN"/>
        </w:rPr>
        <w:t>/, ознакомиться с документацией о предмете торгов можно путем направления запроса</w:t>
      </w:r>
      <w:proofErr w:type="gramEnd"/>
      <w:r w:rsidRPr="000F0A3A">
        <w:rPr>
          <w:rFonts w:ascii="Arial" w:eastAsia="SimSun" w:hAnsi="Arial" w:cs="Arial"/>
          <w:sz w:val="24"/>
          <w:szCs w:val="24"/>
          <w:lang w:eastAsia="zh-CN"/>
        </w:rPr>
        <w:t xml:space="preserve"> по электронной почте продавца либо через личный кабинет на электронной площадке.</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p>
    <w:p w:rsidR="000F0A3A" w:rsidRPr="000F0A3A" w:rsidRDefault="000F0A3A" w:rsidP="000F0A3A">
      <w:pPr>
        <w:tabs>
          <w:tab w:val="left" w:pos="0"/>
          <w:tab w:val="left" w:pos="1247"/>
        </w:tabs>
        <w:suppressAutoHyphens/>
        <w:autoSpaceDE w:val="0"/>
        <w:spacing w:before="73" w:after="0" w:line="240" w:lineRule="auto"/>
        <w:ind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16. Требования</w:t>
      </w:r>
      <w:r w:rsidRPr="000F0A3A">
        <w:rPr>
          <w:rFonts w:ascii="Arial" w:eastAsia="SimSun" w:hAnsi="Arial" w:cs="Arial"/>
          <w:b/>
          <w:bCs/>
          <w:spacing w:val="-4"/>
          <w:sz w:val="24"/>
          <w:szCs w:val="24"/>
          <w:lang w:eastAsia="zh-CN"/>
        </w:rPr>
        <w:t xml:space="preserve"> </w:t>
      </w:r>
      <w:r w:rsidRPr="000F0A3A">
        <w:rPr>
          <w:rFonts w:ascii="Arial" w:eastAsia="SimSun" w:hAnsi="Arial" w:cs="Arial"/>
          <w:b/>
          <w:bCs/>
          <w:sz w:val="24"/>
          <w:szCs w:val="24"/>
          <w:lang w:eastAsia="zh-CN"/>
        </w:rPr>
        <w:t>к</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заявителям</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16.1. </w:t>
      </w:r>
      <w:r w:rsidRPr="000F0A3A">
        <w:rPr>
          <w:rFonts w:ascii="Arial" w:eastAsia="SimSun" w:hAnsi="Arial" w:cs="Arial"/>
          <w:sz w:val="24"/>
          <w:szCs w:val="24"/>
          <w:lang w:eastAsia="zh-CN" w:bidi="ar"/>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w:t>
      </w:r>
      <w:proofErr w:type="gramStart"/>
      <w:r w:rsidRPr="000F0A3A">
        <w:rPr>
          <w:rFonts w:ascii="Arial" w:eastAsia="SimSun" w:hAnsi="Arial" w:cs="Arial"/>
          <w:sz w:val="24"/>
          <w:szCs w:val="24"/>
          <w:lang w:eastAsia="zh-CN" w:bidi="ar"/>
        </w:rPr>
        <w:t>й(</w:t>
      </w:r>
      <w:proofErr w:type="spellStart"/>
      <w:proofErr w:type="gramEnd"/>
      <w:r w:rsidRPr="000F0A3A">
        <w:rPr>
          <w:rFonts w:ascii="Arial" w:eastAsia="SimSun" w:hAnsi="Arial" w:cs="Arial"/>
          <w:sz w:val="24"/>
          <w:szCs w:val="24"/>
          <w:lang w:eastAsia="zh-CN" w:bidi="ar"/>
        </w:rPr>
        <w:t>ие</w:t>
      </w:r>
      <w:proofErr w:type="spellEnd"/>
      <w:r w:rsidRPr="000F0A3A">
        <w:rPr>
          <w:rFonts w:ascii="Arial" w:eastAsia="SimSun" w:hAnsi="Arial" w:cs="Arial"/>
          <w:sz w:val="24"/>
          <w:szCs w:val="24"/>
          <w:lang w:eastAsia="zh-CN" w:bidi="ar"/>
        </w:rPr>
        <w:t xml:space="preserve">) на заключение договора аренды Земельного участка, имеющие электронную </w:t>
      </w:r>
      <w:r w:rsidRPr="000F0A3A">
        <w:rPr>
          <w:rFonts w:ascii="Arial" w:eastAsia="SimSun" w:hAnsi="Arial" w:cs="Arial"/>
          <w:sz w:val="24"/>
          <w:szCs w:val="24"/>
          <w:lang w:eastAsia="zh-CN" w:bidi="ar"/>
        </w:rPr>
        <w:lastRenderedPageBreak/>
        <w:t xml:space="preserve">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p>
    <w:p w:rsidR="000F0A3A" w:rsidRPr="000F0A3A" w:rsidRDefault="000F0A3A" w:rsidP="000F0A3A">
      <w:pPr>
        <w:numPr>
          <w:ilvl w:val="0"/>
          <w:numId w:val="16"/>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Аукционная комиссия</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Аукционная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комиссия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утверждена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постановлением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Администрации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Новоселовского сельского поселения №</w:t>
      </w:r>
      <w:r w:rsidRPr="000F0A3A">
        <w:rPr>
          <w:rFonts w:ascii="Arial" w:eastAsia="SimSun" w:hAnsi="Arial" w:cs="Arial"/>
          <w:spacing w:val="-3"/>
          <w:sz w:val="24"/>
          <w:szCs w:val="24"/>
          <w:lang w:eastAsia="zh-CN"/>
        </w:rPr>
        <w:t xml:space="preserve"> 167 </w:t>
      </w:r>
      <w:r w:rsidRPr="000F0A3A">
        <w:rPr>
          <w:rFonts w:ascii="Arial" w:eastAsia="SimSun" w:hAnsi="Arial" w:cs="Arial"/>
          <w:sz w:val="24"/>
          <w:szCs w:val="24"/>
          <w:lang w:eastAsia="zh-CN"/>
        </w:rPr>
        <w:t>от 10.11.2023 г.</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 осуществляет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следующие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полномочия:</w:t>
      </w:r>
    </w:p>
    <w:p w:rsidR="000F0A3A" w:rsidRPr="000F0A3A" w:rsidRDefault="000F0A3A" w:rsidP="000F0A3A">
      <w:pPr>
        <w:suppressAutoHyphens/>
        <w:spacing w:after="0" w:line="240" w:lineRule="auto"/>
        <w:ind w:left="720"/>
        <w:jc w:val="both"/>
        <w:rPr>
          <w:rFonts w:ascii="Arial" w:eastAsia="SimSun" w:hAnsi="Arial" w:cs="Arial"/>
          <w:sz w:val="24"/>
          <w:szCs w:val="24"/>
          <w:lang w:eastAsia="zh-CN"/>
        </w:rPr>
      </w:pPr>
      <w:r w:rsidRPr="000F0A3A">
        <w:rPr>
          <w:rFonts w:ascii="Arial" w:eastAsia="SimSun" w:hAnsi="Arial" w:cs="Arial"/>
          <w:spacing w:val="-1"/>
          <w:sz w:val="24"/>
          <w:szCs w:val="24"/>
          <w:lang w:eastAsia="zh-CN"/>
        </w:rPr>
        <w:t>17.1.1. Рассматривает</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5"/>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прилагаемые</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к</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ней</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документы</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предмет</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соответствия</w:t>
      </w:r>
      <w:r w:rsidRPr="000F0A3A">
        <w:rPr>
          <w:rFonts w:ascii="Arial" w:eastAsia="SimSun" w:hAnsi="Arial" w:cs="Arial"/>
          <w:spacing w:val="-14"/>
          <w:sz w:val="24"/>
          <w:szCs w:val="24"/>
          <w:lang w:eastAsia="zh-CN"/>
        </w:rPr>
        <w:t xml:space="preserve"> </w:t>
      </w:r>
      <w:r w:rsidRPr="000F0A3A">
        <w:rPr>
          <w:rFonts w:ascii="Arial" w:eastAsia="SimSun" w:hAnsi="Arial" w:cs="Arial"/>
          <w:sz w:val="24"/>
          <w:szCs w:val="24"/>
          <w:lang w:eastAsia="zh-CN"/>
        </w:rPr>
        <w:t>требованиям,</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установленным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Извещением;</w:t>
      </w:r>
    </w:p>
    <w:p w:rsidR="000F0A3A" w:rsidRPr="000F0A3A" w:rsidRDefault="000F0A3A" w:rsidP="000F0A3A">
      <w:pPr>
        <w:tabs>
          <w:tab w:val="left" w:pos="748"/>
        </w:tabs>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17.1.2. Принимает решение о допуске к участию в аукционе и признании Заявителей Участниками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или об отказе в допуске Заявителей к участию в аукционе, которое оформляется Протоколом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 заявок на участие в аукционе, подписываемым всеми присутствующими членами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комиссией;</w:t>
      </w:r>
    </w:p>
    <w:p w:rsidR="000F0A3A" w:rsidRPr="000F0A3A" w:rsidRDefault="000F0A3A" w:rsidP="000F0A3A">
      <w:pPr>
        <w:tabs>
          <w:tab w:val="left" w:pos="1187"/>
        </w:tabs>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17.1.3. Оформляет и подписывает Протокол о результатах аукциона, протокол об отказе от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заключения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договора.</w:t>
      </w:r>
    </w:p>
    <w:p w:rsidR="000F0A3A" w:rsidRPr="000F0A3A" w:rsidRDefault="000F0A3A" w:rsidP="000F0A3A">
      <w:pPr>
        <w:tabs>
          <w:tab w:val="left" w:pos="1187"/>
        </w:tabs>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17.2. Аукционная комиссия правомочна осуществлять функции и полномочия, если на 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заседании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присутствует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менее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пятидесяти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процентов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общего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числа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членов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либо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лиц</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исполняющих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их обязанности.</w:t>
      </w:r>
    </w:p>
    <w:p w:rsidR="000F0A3A" w:rsidRPr="000F0A3A" w:rsidRDefault="000F0A3A" w:rsidP="000F0A3A">
      <w:pPr>
        <w:tabs>
          <w:tab w:val="left" w:pos="0"/>
          <w:tab w:val="left" w:pos="953"/>
          <w:tab w:val="left" w:pos="954"/>
        </w:tabs>
        <w:suppressAutoHyphens/>
        <w:autoSpaceDE w:val="0"/>
        <w:spacing w:after="0" w:line="240" w:lineRule="auto"/>
        <w:ind w:left="432" w:hanging="432"/>
        <w:outlineLvl w:val="0"/>
        <w:rPr>
          <w:rFonts w:ascii="Arial" w:eastAsia="SimSun" w:hAnsi="Arial" w:cs="Arial"/>
          <w:b/>
          <w:bCs/>
          <w:sz w:val="24"/>
          <w:szCs w:val="24"/>
          <w:lang w:eastAsia="zh-CN"/>
        </w:rPr>
      </w:pPr>
    </w:p>
    <w:p w:rsidR="000F0A3A" w:rsidRPr="000F0A3A" w:rsidRDefault="000F0A3A" w:rsidP="000F0A3A">
      <w:pPr>
        <w:numPr>
          <w:ilvl w:val="0"/>
          <w:numId w:val="16"/>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Порядок рассмотрения заявок</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Рассмотрение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осуществляется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комиссией.</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Заявитель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допускается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следующих</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случаях:</w:t>
      </w:r>
    </w:p>
    <w:p w:rsidR="000F0A3A" w:rsidRPr="000F0A3A" w:rsidRDefault="000F0A3A" w:rsidP="000F0A3A">
      <w:pPr>
        <w:numPr>
          <w:ilvl w:val="2"/>
          <w:numId w:val="16"/>
        </w:numPr>
        <w:tabs>
          <w:tab w:val="left" w:pos="748"/>
        </w:tabs>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Непредставление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необходимых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или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представление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недостоверных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сведений;</w:t>
      </w:r>
    </w:p>
    <w:p w:rsidR="000F0A3A" w:rsidRPr="000F0A3A" w:rsidRDefault="000F0A3A" w:rsidP="000F0A3A">
      <w:pPr>
        <w:numPr>
          <w:ilvl w:val="2"/>
          <w:numId w:val="16"/>
        </w:numPr>
        <w:suppressAutoHyphens/>
        <w:spacing w:after="0" w:line="240" w:lineRule="auto"/>
        <w:ind w:firstLine="720"/>
        <w:jc w:val="both"/>
        <w:rPr>
          <w:rFonts w:ascii="Arial" w:eastAsia="SimSun" w:hAnsi="Arial" w:cs="Arial"/>
          <w:sz w:val="24"/>
          <w:szCs w:val="24"/>
          <w:lang w:eastAsia="zh-CN"/>
        </w:rPr>
      </w:pPr>
      <w:proofErr w:type="spellStart"/>
      <w:r w:rsidRPr="000F0A3A">
        <w:rPr>
          <w:rFonts w:ascii="Arial" w:eastAsia="SimSun" w:hAnsi="Arial" w:cs="Arial"/>
          <w:sz w:val="24"/>
          <w:szCs w:val="24"/>
          <w:lang w:eastAsia="zh-CN"/>
        </w:rPr>
        <w:t>Непоступление</w:t>
      </w:r>
      <w:proofErr w:type="spellEnd"/>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задатка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дату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 участие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аукционе;</w:t>
      </w:r>
    </w:p>
    <w:p w:rsidR="000F0A3A" w:rsidRPr="000F0A3A" w:rsidRDefault="000F0A3A" w:rsidP="000F0A3A">
      <w:pPr>
        <w:numPr>
          <w:ilvl w:val="2"/>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Подача</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лицом,</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которое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Земельным</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кодексом</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Федерации</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и другими федеральными законами не имеет права быть Участником и приобрести земельный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участок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аренду;</w:t>
      </w:r>
    </w:p>
    <w:p w:rsidR="000F0A3A" w:rsidRPr="000F0A3A" w:rsidRDefault="000F0A3A" w:rsidP="000F0A3A">
      <w:pPr>
        <w:numPr>
          <w:ilvl w:val="2"/>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Наличие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сведений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учредителях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(участниках),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членах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коллегиальных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исполнительных</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органов</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лицах,</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исполняющих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функции</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единоличного</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исполнительного</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органа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являющегося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юридическим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лицом,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реестре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недобросовестных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результатам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комиссией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2"/>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Направляет Заявителям, допущенным к участию в аукционе и признанным Участниками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Заявителям, не допущенным к участию в аукционе, уведомления о принятых в их отношении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решениях, не позднее установленных в пункте 3.2 Извещении дня и времени начала проведения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2"/>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Размещает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площадке.</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По</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результатам</w:t>
      </w:r>
      <w:r w:rsidRPr="000F0A3A">
        <w:rPr>
          <w:rFonts w:ascii="Arial" w:eastAsia="SimSun" w:hAnsi="Arial" w:cs="Arial"/>
          <w:spacing w:val="57"/>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58"/>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58"/>
          <w:sz w:val="24"/>
          <w:szCs w:val="24"/>
          <w:lang w:eastAsia="zh-CN"/>
        </w:rPr>
        <w:t xml:space="preserve"> </w:t>
      </w:r>
      <w:r w:rsidRPr="000F0A3A">
        <w:rPr>
          <w:rFonts w:ascii="Arial" w:eastAsia="SimSun" w:hAnsi="Arial" w:cs="Arial"/>
          <w:sz w:val="24"/>
          <w:szCs w:val="24"/>
          <w:lang w:eastAsia="zh-CN"/>
        </w:rPr>
        <w:t>комиссией</w:t>
      </w:r>
      <w:r w:rsidRPr="000F0A3A">
        <w:rPr>
          <w:rFonts w:ascii="Arial" w:eastAsia="SimSun" w:hAnsi="Arial" w:cs="Arial"/>
          <w:spacing w:val="58"/>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59"/>
          <w:sz w:val="24"/>
          <w:szCs w:val="24"/>
          <w:lang w:eastAsia="zh-CN"/>
        </w:rPr>
        <w:t xml:space="preserve"> </w:t>
      </w:r>
      <w:r w:rsidRPr="000F0A3A">
        <w:rPr>
          <w:rFonts w:ascii="Arial" w:eastAsia="SimSun" w:hAnsi="Arial" w:cs="Arial"/>
          <w:sz w:val="24"/>
          <w:szCs w:val="24"/>
          <w:lang w:eastAsia="zh-CN"/>
        </w:rPr>
        <w:t>Организатор</w:t>
      </w:r>
      <w:r w:rsidRPr="000F0A3A">
        <w:rPr>
          <w:rFonts w:ascii="Arial" w:eastAsia="SimSun" w:hAnsi="Arial" w:cs="Arial"/>
          <w:spacing w:val="59"/>
          <w:sz w:val="24"/>
          <w:szCs w:val="24"/>
          <w:lang w:eastAsia="zh-CN"/>
        </w:rPr>
        <w:t xml:space="preserve"> </w:t>
      </w:r>
      <w:r w:rsidRPr="000F0A3A">
        <w:rPr>
          <w:rFonts w:ascii="Arial" w:eastAsia="SimSun" w:hAnsi="Arial" w:cs="Arial"/>
          <w:sz w:val="24"/>
          <w:szCs w:val="24"/>
          <w:lang w:eastAsia="zh-CN"/>
        </w:rPr>
        <w:t>аукциона размещает Протокол рассмотрения заявок на участие в аукционе на Официальном сайте торгов, не</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позднее,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чем 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следующий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день после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протокола.</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Заявитель, в соответствии с полученным им уведомлением Участника, в соответствии 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считается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участвующим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даты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начала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 xml:space="preserve">аукциона, </w:t>
      </w:r>
      <w:proofErr w:type="gramStart"/>
      <w:r w:rsidRPr="000F0A3A">
        <w:rPr>
          <w:rFonts w:ascii="Arial" w:eastAsia="SimSun" w:hAnsi="Arial" w:cs="Arial"/>
          <w:sz w:val="24"/>
          <w:szCs w:val="24"/>
          <w:lang w:eastAsia="zh-CN"/>
        </w:rPr>
        <w:t>указанных</w:t>
      </w:r>
      <w:proofErr w:type="gramEnd"/>
      <w:r w:rsidRPr="000F0A3A">
        <w:rPr>
          <w:rFonts w:ascii="Arial" w:eastAsia="SimSun" w:hAnsi="Arial" w:cs="Arial"/>
          <w:sz w:val="24"/>
          <w:szCs w:val="24"/>
          <w:lang w:eastAsia="zh-CN"/>
        </w:rPr>
        <w:t xml:space="preserve"> в пункте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3.2 Извещения.</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p>
    <w:p w:rsidR="000F0A3A" w:rsidRPr="000F0A3A" w:rsidRDefault="000F0A3A" w:rsidP="000F0A3A">
      <w:pPr>
        <w:tabs>
          <w:tab w:val="left" w:pos="0"/>
        </w:tabs>
        <w:suppressAutoHyphens/>
        <w:autoSpaceDE w:val="0"/>
        <w:spacing w:after="0" w:line="240" w:lineRule="auto"/>
        <w:ind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19. Условия</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и</w:t>
      </w:r>
      <w:r w:rsidRPr="000F0A3A">
        <w:rPr>
          <w:rFonts w:ascii="Arial" w:eastAsia="SimSun" w:hAnsi="Arial" w:cs="Arial"/>
          <w:b/>
          <w:bCs/>
          <w:spacing w:val="-1"/>
          <w:sz w:val="24"/>
          <w:szCs w:val="24"/>
          <w:lang w:eastAsia="zh-CN"/>
        </w:rPr>
        <w:t xml:space="preserve"> </w:t>
      </w:r>
      <w:r w:rsidRPr="000F0A3A">
        <w:rPr>
          <w:rFonts w:ascii="Arial" w:eastAsia="SimSun" w:hAnsi="Arial" w:cs="Arial"/>
          <w:b/>
          <w:bCs/>
          <w:sz w:val="24"/>
          <w:szCs w:val="24"/>
          <w:lang w:eastAsia="zh-CN"/>
        </w:rPr>
        <w:t>сроки</w:t>
      </w:r>
      <w:r w:rsidRPr="000F0A3A">
        <w:rPr>
          <w:rFonts w:ascii="Arial" w:eastAsia="SimSun" w:hAnsi="Arial" w:cs="Arial"/>
          <w:b/>
          <w:bCs/>
          <w:spacing w:val="-1"/>
          <w:sz w:val="24"/>
          <w:szCs w:val="24"/>
          <w:lang w:eastAsia="zh-CN"/>
        </w:rPr>
        <w:t xml:space="preserve"> </w:t>
      </w:r>
      <w:r w:rsidRPr="000F0A3A">
        <w:rPr>
          <w:rFonts w:ascii="Arial" w:eastAsia="SimSun" w:hAnsi="Arial" w:cs="Arial"/>
          <w:b/>
          <w:bCs/>
          <w:sz w:val="24"/>
          <w:szCs w:val="24"/>
          <w:lang w:eastAsia="zh-CN"/>
        </w:rPr>
        <w:t>заключения</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договора</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аренды</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земельного</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участка</w:t>
      </w:r>
    </w:p>
    <w:p w:rsidR="000F0A3A" w:rsidRPr="000F0A3A" w:rsidRDefault="000F0A3A" w:rsidP="000F0A3A">
      <w:pPr>
        <w:numPr>
          <w:ilvl w:val="0"/>
          <w:numId w:val="16"/>
        </w:numPr>
        <w:suppressAutoHyphens/>
        <w:spacing w:after="0" w:line="240" w:lineRule="auto"/>
        <w:jc w:val="both"/>
        <w:rPr>
          <w:rFonts w:ascii="Arial" w:eastAsia="SimSun" w:hAnsi="Arial" w:cs="Arial"/>
          <w:vanish/>
          <w:sz w:val="24"/>
          <w:szCs w:val="24"/>
          <w:lang w:eastAsia="zh-CN"/>
        </w:rPr>
      </w:pPr>
    </w:p>
    <w:p w:rsidR="000F0A3A" w:rsidRPr="000F0A3A" w:rsidRDefault="000F0A3A" w:rsidP="000F0A3A">
      <w:pPr>
        <w:numPr>
          <w:ilvl w:val="1"/>
          <w:numId w:val="16"/>
        </w:num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Заключение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(Приложение № 2)</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осуществляется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порядке, предусмотренном Гражданским кодексом Российской Федерации, Земельным кодексом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 Федерации, иными федеральными законами и нормативно-правовыми актами, а также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Извещением.</w:t>
      </w:r>
    </w:p>
    <w:p w:rsidR="000F0A3A" w:rsidRPr="000F0A3A" w:rsidRDefault="000F0A3A" w:rsidP="000F0A3A">
      <w:pPr>
        <w:numPr>
          <w:ilvl w:val="1"/>
          <w:numId w:val="16"/>
        </w:num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В случае</w:t>
      </w:r>
      <w:proofErr w:type="gramStart"/>
      <w:r w:rsidRPr="000F0A3A">
        <w:rPr>
          <w:rFonts w:ascii="Arial" w:eastAsia="SimSun" w:hAnsi="Arial" w:cs="Arial"/>
          <w:sz w:val="24"/>
          <w:szCs w:val="24"/>
          <w:lang w:eastAsia="zh-CN"/>
        </w:rPr>
        <w:t>,</w:t>
      </w:r>
      <w:proofErr w:type="gramEnd"/>
      <w:r w:rsidRPr="000F0A3A">
        <w:rPr>
          <w:rFonts w:ascii="Arial" w:eastAsia="SimSun" w:hAnsi="Arial" w:cs="Arial"/>
          <w:sz w:val="24"/>
          <w:szCs w:val="24"/>
          <w:lang w:eastAsia="zh-CN"/>
        </w:rPr>
        <w:t xml:space="preserve"> если аукцион признан несостоявшимся и только один Заявитель допущен 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участию в аукционе и признан Участником, Арендодатель в течение 10 (десяти) дней со 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экземпляра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подписанного проекта договора аренды земельного участка. При этом размер ежегодной арендной </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платы по договору аренды земельного участка определяется в размере, равном Начальной цене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1"/>
          <w:numId w:val="16"/>
        </w:num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pacing w:val="-1"/>
          <w:sz w:val="24"/>
          <w:szCs w:val="24"/>
          <w:lang w:eastAsia="zh-CN"/>
        </w:rPr>
        <w:t>В</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случае</w:t>
      </w:r>
      <w:proofErr w:type="gramStart"/>
      <w:r w:rsidRPr="000F0A3A">
        <w:rPr>
          <w:rFonts w:ascii="Arial" w:eastAsia="SimSun" w:hAnsi="Arial" w:cs="Arial"/>
          <w:spacing w:val="-1"/>
          <w:sz w:val="24"/>
          <w:szCs w:val="24"/>
          <w:lang w:eastAsia="zh-CN"/>
        </w:rPr>
        <w:t>,</w:t>
      </w:r>
      <w:proofErr w:type="gramEnd"/>
      <w:r w:rsidRPr="000F0A3A">
        <w:rPr>
          <w:rFonts w:ascii="Arial" w:eastAsia="SimSun" w:hAnsi="Arial" w:cs="Arial"/>
          <w:spacing w:val="-12"/>
          <w:sz w:val="24"/>
          <w:szCs w:val="24"/>
          <w:lang w:eastAsia="zh-CN"/>
        </w:rPr>
        <w:t xml:space="preserve"> </w:t>
      </w:r>
      <w:r w:rsidRPr="000F0A3A">
        <w:rPr>
          <w:rFonts w:ascii="Arial" w:eastAsia="SimSun" w:hAnsi="Arial" w:cs="Arial"/>
          <w:spacing w:val="-1"/>
          <w:sz w:val="24"/>
          <w:szCs w:val="24"/>
          <w:lang w:eastAsia="zh-CN"/>
        </w:rPr>
        <w:t>если</w:t>
      </w:r>
      <w:r w:rsidRPr="000F0A3A">
        <w:rPr>
          <w:rFonts w:ascii="Arial" w:eastAsia="SimSun" w:hAnsi="Arial" w:cs="Arial"/>
          <w:spacing w:val="-12"/>
          <w:sz w:val="24"/>
          <w:szCs w:val="24"/>
          <w:lang w:eastAsia="zh-CN"/>
        </w:rPr>
        <w:t xml:space="preserve"> </w:t>
      </w:r>
      <w:r w:rsidRPr="000F0A3A">
        <w:rPr>
          <w:rFonts w:ascii="Arial" w:eastAsia="SimSun" w:hAnsi="Arial" w:cs="Arial"/>
          <w:spacing w:val="-1"/>
          <w:sz w:val="24"/>
          <w:szCs w:val="24"/>
          <w:lang w:eastAsia="zh-CN"/>
        </w:rPr>
        <w:t>по</w:t>
      </w:r>
      <w:r w:rsidRPr="000F0A3A">
        <w:rPr>
          <w:rFonts w:ascii="Arial" w:eastAsia="SimSun" w:hAnsi="Arial" w:cs="Arial"/>
          <w:spacing w:val="-14"/>
          <w:sz w:val="24"/>
          <w:szCs w:val="24"/>
          <w:lang w:eastAsia="zh-CN"/>
        </w:rPr>
        <w:t xml:space="preserve"> </w:t>
      </w:r>
      <w:r w:rsidRPr="000F0A3A">
        <w:rPr>
          <w:rFonts w:ascii="Arial" w:eastAsia="SimSun" w:hAnsi="Arial" w:cs="Arial"/>
          <w:spacing w:val="-1"/>
          <w:sz w:val="24"/>
          <w:szCs w:val="24"/>
          <w:lang w:eastAsia="zh-CN"/>
        </w:rPr>
        <w:t>окончании</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подачи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подана</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только</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одна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Заявка,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при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условии</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соответствия Заявки и Заявителя, подавшего указанную Заявку, всем требованиям, указанным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Арендодатель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10 (десяти)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экземпляра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участка. При этом размер ежегодной арендной платы по договору аренды земельного 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определяется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размере, равном Начальной цене предмета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экземпляра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 договора аренды земельного участка в десятидневный срок со дня составления Протокола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результатах аукциона.</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Не допускается заключение договора аренды земельного участка </w:t>
      </w:r>
      <w:proofErr w:type="gramStart"/>
      <w:r w:rsidRPr="000F0A3A">
        <w:rPr>
          <w:rFonts w:ascii="Arial" w:eastAsia="SimSun" w:hAnsi="Arial" w:cs="Arial"/>
          <w:sz w:val="24"/>
          <w:szCs w:val="24"/>
          <w:lang w:eastAsia="zh-CN"/>
        </w:rPr>
        <w:t>ранее</w:t>
      </w:r>
      <w:proofErr w:type="gramEnd"/>
      <w:r w:rsidRPr="000F0A3A">
        <w:rPr>
          <w:rFonts w:ascii="Arial" w:eastAsia="SimSun" w:hAnsi="Arial" w:cs="Arial"/>
          <w:sz w:val="24"/>
          <w:szCs w:val="24"/>
          <w:lang w:eastAsia="zh-CN"/>
        </w:rPr>
        <w:t xml:space="preserve"> чем через 10</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(десять) дней со дня размещения информации о результатах аукциона на Официальном сайте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торгов.</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Победитель</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или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иное</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лицо,</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которым</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заключается</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договор</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участка в соответствии с Земельным кодексом Российской Федерации, обязаны подписать договор</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30 (тридцати)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 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направления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им</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такого</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договора.</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Если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30</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(тридцати)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proofErr w:type="gramStart"/>
      <w:r w:rsidRPr="000F0A3A">
        <w:rPr>
          <w:rFonts w:ascii="Arial" w:eastAsia="SimSun" w:hAnsi="Arial" w:cs="Arial"/>
          <w:sz w:val="24"/>
          <w:szCs w:val="24"/>
          <w:lang w:eastAsia="zh-CN"/>
        </w:rPr>
        <w:t>направления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proofErr w:type="gramEnd"/>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был</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 и представлен Арендодателю, Арендодатель предлагает заключить указанный 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иному</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Участнику,</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который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сделал</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предпоследнее</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предложение</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цене</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цене,</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предложенной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Победителем аукциона.</w:t>
      </w:r>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В случае</w:t>
      </w:r>
      <w:proofErr w:type="gramStart"/>
      <w:r w:rsidRPr="000F0A3A">
        <w:rPr>
          <w:rFonts w:ascii="Arial" w:eastAsia="SimSun" w:hAnsi="Arial" w:cs="Arial"/>
          <w:sz w:val="24"/>
          <w:szCs w:val="24"/>
          <w:lang w:eastAsia="zh-CN"/>
        </w:rPr>
        <w:t>,</w:t>
      </w:r>
      <w:proofErr w:type="gramEnd"/>
      <w:r w:rsidRPr="000F0A3A">
        <w:rPr>
          <w:rFonts w:ascii="Arial" w:eastAsia="SimSun" w:hAnsi="Arial" w:cs="Arial"/>
          <w:sz w:val="24"/>
          <w:szCs w:val="24"/>
          <w:lang w:eastAsia="zh-CN"/>
        </w:rPr>
        <w:t xml:space="preserve"> если Победитель аукциона или иное лицо, с которым заключается 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19.2</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19.3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30</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(тридцати)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Арендодателем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подписал и не представил Арендодателю указанный договор, Арендодатель направляет сведения в</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 xml:space="preserve">Федеральную антимонопольную службу России (в соответствии с </w:t>
      </w:r>
      <w:r w:rsidRPr="000F0A3A">
        <w:rPr>
          <w:rFonts w:ascii="Arial" w:eastAsia="SimSun" w:hAnsi="Arial" w:cs="Arial"/>
          <w:sz w:val="24"/>
          <w:szCs w:val="24"/>
          <w:lang w:eastAsia="zh-CN"/>
        </w:rPr>
        <w:lastRenderedPageBreak/>
        <w:t>постановлением Правительства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Российской Федерации от </w:t>
      </w:r>
      <w:proofErr w:type="gramStart"/>
      <w:r w:rsidRPr="000F0A3A">
        <w:rPr>
          <w:rFonts w:ascii="Arial" w:eastAsia="SimSun" w:hAnsi="Arial" w:cs="Arial"/>
          <w:sz w:val="24"/>
          <w:szCs w:val="24"/>
          <w:lang w:eastAsia="zh-CN"/>
        </w:rPr>
        <w:t>02.03.2015 № 187 «О внесении изменений в Положение о Федеральной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антимонопольной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службе»)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включения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реестр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недобросовестных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Участников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roofErr w:type="gramEnd"/>
    </w:p>
    <w:p w:rsidR="000F0A3A" w:rsidRPr="000F0A3A" w:rsidRDefault="000F0A3A" w:rsidP="000F0A3A">
      <w:pPr>
        <w:numPr>
          <w:ilvl w:val="1"/>
          <w:numId w:val="16"/>
        </w:num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В случае</w:t>
      </w:r>
      <w:proofErr w:type="gramStart"/>
      <w:r w:rsidRPr="000F0A3A">
        <w:rPr>
          <w:rFonts w:ascii="Arial" w:eastAsia="SimSun" w:hAnsi="Arial" w:cs="Arial"/>
          <w:sz w:val="24"/>
          <w:szCs w:val="24"/>
          <w:lang w:eastAsia="zh-CN"/>
        </w:rPr>
        <w:t>,</w:t>
      </w:r>
      <w:proofErr w:type="gramEnd"/>
      <w:r w:rsidRPr="000F0A3A">
        <w:rPr>
          <w:rFonts w:ascii="Arial" w:eastAsia="SimSun" w:hAnsi="Arial" w:cs="Arial"/>
          <w:sz w:val="24"/>
          <w:szCs w:val="24"/>
          <w:lang w:eastAsia="zh-CN"/>
        </w:rPr>
        <w:t xml:space="preserve"> если в течение 30 (тридцати) дней со дня направления Участнику, который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сделал</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предпоследнее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предложение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 участка, этот Участник не представил Арендодателю подписанный со своей стороны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Арендодатель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вправе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объявить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проведении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повторного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или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распорядиться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образом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кодексом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Федерации.</w:t>
      </w:r>
    </w:p>
    <w:p w:rsidR="000F0A3A" w:rsidRPr="000F0A3A" w:rsidRDefault="000F0A3A" w:rsidP="000F0A3A">
      <w:pPr>
        <w:suppressAutoHyphens/>
        <w:spacing w:after="0" w:line="240" w:lineRule="auto"/>
        <w:ind w:left="851"/>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Приложение:</w:t>
      </w:r>
    </w:p>
    <w:p w:rsidR="000F0A3A" w:rsidRPr="000F0A3A" w:rsidRDefault="000F0A3A" w:rsidP="000F0A3A">
      <w:pPr>
        <w:numPr>
          <w:ilvl w:val="0"/>
          <w:numId w:val="1"/>
        </w:numPr>
        <w:tabs>
          <w:tab w:val="clear" w:pos="709"/>
          <w:tab w:val="left" w:pos="0"/>
        </w:tabs>
        <w:suppressAutoHyphens/>
        <w:spacing w:after="0" w:line="240" w:lineRule="auto"/>
        <w:ind w:left="120" w:firstLine="540"/>
        <w:rPr>
          <w:rFonts w:ascii="Arial" w:eastAsia="SimSun" w:hAnsi="Arial" w:cs="Arial"/>
          <w:sz w:val="24"/>
          <w:szCs w:val="24"/>
          <w:lang w:eastAsia="zh-CN"/>
        </w:rPr>
      </w:pPr>
      <w:r w:rsidRPr="000F0A3A">
        <w:rPr>
          <w:rFonts w:ascii="Arial" w:eastAsia="SimSun" w:hAnsi="Arial" w:cs="Arial"/>
          <w:sz w:val="24"/>
          <w:szCs w:val="24"/>
          <w:lang w:eastAsia="zh-CN"/>
        </w:rPr>
        <w:t>Форма заявки на участие в аукционе на 2-х листах;</w:t>
      </w:r>
    </w:p>
    <w:p w:rsidR="000F0A3A" w:rsidRPr="000F0A3A" w:rsidRDefault="000F0A3A" w:rsidP="000F0A3A">
      <w:pPr>
        <w:numPr>
          <w:ilvl w:val="0"/>
          <w:numId w:val="1"/>
        </w:numPr>
        <w:tabs>
          <w:tab w:val="clear" w:pos="709"/>
          <w:tab w:val="left" w:pos="0"/>
        </w:tabs>
        <w:suppressAutoHyphens/>
        <w:spacing w:after="0" w:line="240" w:lineRule="auto"/>
        <w:ind w:left="120" w:firstLine="540"/>
        <w:rPr>
          <w:rFonts w:ascii="Arial" w:eastAsia="SimSun" w:hAnsi="Arial" w:cs="Arial"/>
          <w:sz w:val="24"/>
          <w:szCs w:val="24"/>
          <w:lang w:eastAsia="zh-CN"/>
        </w:rPr>
      </w:pPr>
      <w:r w:rsidRPr="000F0A3A">
        <w:rPr>
          <w:rFonts w:ascii="Arial" w:eastAsia="SimSun" w:hAnsi="Arial" w:cs="Arial"/>
          <w:sz w:val="24"/>
          <w:szCs w:val="24"/>
          <w:lang w:eastAsia="zh-CN"/>
        </w:rPr>
        <w:t>Договор аренды земельного участка на 5-х листах.</w:t>
      </w:r>
    </w:p>
    <w:p w:rsidR="000F0A3A" w:rsidRPr="000F0A3A" w:rsidRDefault="000F0A3A" w:rsidP="000F0A3A">
      <w:pPr>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br w:type="page"/>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lastRenderedPageBreak/>
        <w:t>Приложение № 1</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к извещению о проведен</w:t>
      </w:r>
      <w:proofErr w:type="gramStart"/>
      <w:r w:rsidRPr="000F0A3A">
        <w:rPr>
          <w:rFonts w:ascii="Arial" w:eastAsia="SimSun" w:hAnsi="Arial" w:cs="Arial"/>
          <w:sz w:val="24"/>
          <w:szCs w:val="24"/>
          <w:lang w:eastAsia="zh-CN"/>
        </w:rPr>
        <w:t>ии ау</w:t>
      </w:r>
      <w:proofErr w:type="gramEnd"/>
      <w:r w:rsidRPr="000F0A3A">
        <w:rPr>
          <w:rFonts w:ascii="Arial" w:eastAsia="SimSun" w:hAnsi="Arial" w:cs="Arial"/>
          <w:sz w:val="24"/>
          <w:szCs w:val="24"/>
          <w:lang w:eastAsia="zh-CN"/>
        </w:rPr>
        <w:t>кциона</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в электронной форме</w:t>
      </w:r>
    </w:p>
    <w:p w:rsidR="000F0A3A" w:rsidRPr="000F0A3A" w:rsidRDefault="000F0A3A" w:rsidP="000F0A3A">
      <w:pPr>
        <w:suppressAutoHyphens/>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ФОРМА ЗАЯВКИ НА УЧАСТИЕ В АУКЦИОНЕ В ЭЛЕКТРОННОЙ ФОРМЕ</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b/>
          <w:sz w:val="24"/>
          <w:szCs w:val="24"/>
          <w:lang w:eastAsia="zh-CN"/>
        </w:rPr>
        <w:t xml:space="preserve">В </w:t>
      </w:r>
      <w:r w:rsidRPr="000F0A3A">
        <w:rPr>
          <w:rFonts w:ascii="Arial" w:eastAsia="SimSun" w:hAnsi="Arial" w:cs="Arial"/>
          <w:b/>
          <w:bCs/>
          <w:sz w:val="24"/>
          <w:szCs w:val="24"/>
          <w:lang w:eastAsia="zh-CN"/>
        </w:rPr>
        <w:t>Аукционную комиссию</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b/>
          <w:sz w:val="24"/>
          <w:szCs w:val="24"/>
          <w:lang w:eastAsia="zh-CN"/>
        </w:rPr>
        <w:t>Заявитель</w:t>
      </w:r>
      <w:r w:rsidRPr="000F0A3A">
        <w:rPr>
          <w:rFonts w:ascii="Arial" w:eastAsia="SimSun" w:hAnsi="Arial" w:cs="Arial"/>
          <w:sz w:val="24"/>
          <w:szCs w:val="24"/>
          <w:lang w:eastAsia="zh-CN"/>
        </w:rPr>
        <w:t xml:space="preserve"> ___________________________________________________________________________________________</w:t>
      </w:r>
    </w:p>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_____________________________________________________________________________________________________</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bCs/>
          <w:sz w:val="24"/>
          <w:szCs w:val="24"/>
          <w:lang w:eastAsia="zh-CN"/>
        </w:rPr>
        <w:t>Ф.И.О., гражданина,  индивидуального предпринимателя,</w:t>
      </w:r>
      <w:r w:rsidRPr="000F0A3A">
        <w:rPr>
          <w:rFonts w:ascii="Arial" w:eastAsia="SimSun" w:hAnsi="Arial" w:cs="Arial"/>
          <w:bCs/>
          <w:sz w:val="24"/>
          <w:szCs w:val="24"/>
          <w:lang w:eastAsia="zh-CN"/>
        </w:rPr>
        <w:br/>
        <w:t>наименование юридического лица с указанием организационно-правовой формы</w:t>
      </w:r>
      <w:r w:rsidRPr="000F0A3A">
        <w:rPr>
          <w:rFonts w:ascii="Arial" w:eastAsia="SimSun" w:hAnsi="Arial" w:cs="Arial"/>
          <w:sz w:val="24"/>
          <w:szCs w:val="24"/>
          <w:lang w:eastAsia="zh-CN"/>
        </w:rPr>
        <w:t>)</w:t>
      </w:r>
    </w:p>
    <w:p w:rsidR="000F0A3A" w:rsidRPr="000F0A3A" w:rsidRDefault="000F0A3A" w:rsidP="000F0A3A">
      <w:pPr>
        <w:pBdr>
          <w:top w:val="none" w:sz="0" w:space="0" w:color="000000"/>
          <w:left w:val="none" w:sz="0" w:space="0" w:color="000000"/>
          <w:bottom w:val="single" w:sz="4" w:space="1" w:color="000000"/>
          <w:right w:val="none" w:sz="0" w:space="0" w:color="000000"/>
        </w:pBdr>
        <w:suppressAutoHyphens/>
        <w:spacing w:after="0" w:line="240" w:lineRule="auto"/>
        <w:jc w:val="both"/>
        <w:rPr>
          <w:rFonts w:ascii="Arial" w:eastAsia="SimSun" w:hAnsi="Arial" w:cs="Arial"/>
          <w:sz w:val="24"/>
          <w:szCs w:val="24"/>
          <w:lang w:eastAsia="zh-CN"/>
        </w:rPr>
      </w:pPr>
      <w:r w:rsidRPr="000F0A3A">
        <w:rPr>
          <w:rFonts w:ascii="Arial" w:eastAsia="SimSun" w:hAnsi="Arial" w:cs="Arial"/>
          <w:b/>
          <w:sz w:val="24"/>
          <w:szCs w:val="24"/>
          <w:lang w:eastAsia="zh-CN"/>
        </w:rPr>
        <w:t>в лице</w:t>
      </w:r>
      <w:r w:rsidRPr="000F0A3A">
        <w:rPr>
          <w:rFonts w:ascii="Arial" w:eastAsia="SimSun" w:hAnsi="Arial" w:cs="Arial"/>
          <w:sz w:val="24"/>
          <w:szCs w:val="24"/>
          <w:lang w:eastAsia="zh-CN"/>
        </w:rPr>
        <w:t xml:space="preserve"> </w:t>
      </w:r>
      <w:r w:rsidRPr="000F0A3A">
        <w:rPr>
          <w:rFonts w:ascii="Arial" w:eastAsia="SimSun" w:hAnsi="Arial" w:cs="Arial"/>
          <w:sz w:val="24"/>
          <w:szCs w:val="24"/>
          <w:lang w:eastAsia="zh-CN"/>
        </w:rPr>
        <w:tab/>
        <w:t xml:space="preserve"> </w:t>
      </w:r>
      <w:r w:rsidRPr="000F0A3A">
        <w:rPr>
          <w:rFonts w:ascii="Arial" w:eastAsia="SimSun" w:hAnsi="Arial" w:cs="Arial"/>
          <w:sz w:val="24"/>
          <w:szCs w:val="24"/>
          <w:lang w:val="en-US" w:eastAsia="zh-CN"/>
        </w:rPr>
        <w:fldChar w:fldCharType="begin"/>
      </w:r>
      <w:r w:rsidRPr="000F0A3A">
        <w:rPr>
          <w:rFonts w:ascii="Arial" w:eastAsia="SimSun" w:hAnsi="Arial" w:cs="Arial"/>
          <w:sz w:val="24"/>
          <w:szCs w:val="24"/>
          <w:lang w:eastAsia="zh-CN"/>
        </w:rPr>
        <w:instrText xml:space="preserve"> </w:instrText>
      </w:r>
      <w:r w:rsidRPr="000F0A3A">
        <w:rPr>
          <w:rFonts w:ascii="Arial" w:eastAsia="SimSun" w:hAnsi="Arial" w:cs="Arial"/>
          <w:sz w:val="24"/>
          <w:szCs w:val="24"/>
          <w:lang w:val="en-US" w:eastAsia="zh-CN"/>
        </w:rPr>
        <w:instrText>REF</w:instrText>
      </w:r>
      <w:r w:rsidRPr="000F0A3A">
        <w:rPr>
          <w:rFonts w:ascii="Arial" w:eastAsia="SimSun" w:hAnsi="Arial" w:cs="Arial"/>
          <w:sz w:val="24"/>
          <w:szCs w:val="24"/>
          <w:lang w:eastAsia="zh-CN"/>
        </w:rPr>
        <w:instrText xml:space="preserve"> %01 \</w:instrText>
      </w:r>
      <w:r w:rsidRPr="000F0A3A">
        <w:rPr>
          <w:rFonts w:ascii="Arial" w:eastAsia="SimSun" w:hAnsi="Arial" w:cs="Arial"/>
          <w:sz w:val="24"/>
          <w:szCs w:val="24"/>
          <w:lang w:val="en-US" w:eastAsia="zh-CN"/>
        </w:rPr>
        <w:instrText>h</w:instrText>
      </w:r>
      <w:r w:rsidRPr="000F0A3A">
        <w:rPr>
          <w:rFonts w:ascii="Arial" w:eastAsia="SimSun" w:hAnsi="Arial" w:cs="Arial"/>
          <w:sz w:val="24"/>
          <w:szCs w:val="24"/>
          <w:lang w:eastAsia="zh-CN"/>
        </w:rPr>
        <w:instrText xml:space="preserve">  \* </w:instrText>
      </w:r>
      <w:r w:rsidRPr="000F0A3A">
        <w:rPr>
          <w:rFonts w:ascii="Arial" w:eastAsia="SimSun" w:hAnsi="Arial" w:cs="Arial"/>
          <w:sz w:val="24"/>
          <w:szCs w:val="24"/>
          <w:lang w:val="en-US" w:eastAsia="zh-CN"/>
        </w:rPr>
        <w:instrText>MERGEFORMAT</w:instrText>
      </w:r>
      <w:r w:rsidRPr="000F0A3A">
        <w:rPr>
          <w:rFonts w:ascii="Arial" w:eastAsia="SimSun" w:hAnsi="Arial" w:cs="Arial"/>
          <w:sz w:val="24"/>
          <w:szCs w:val="24"/>
          <w:lang w:eastAsia="zh-CN"/>
        </w:rPr>
        <w:instrText xml:space="preserve"> </w:instrText>
      </w:r>
      <w:r w:rsidRPr="000F0A3A">
        <w:rPr>
          <w:rFonts w:ascii="Arial" w:eastAsia="SimSun" w:hAnsi="Arial" w:cs="Arial"/>
          <w:sz w:val="24"/>
          <w:szCs w:val="24"/>
          <w:lang w:val="en-US" w:eastAsia="zh-CN"/>
        </w:rPr>
        <w:fldChar w:fldCharType="separate"/>
      </w:r>
      <w:r w:rsidR="00EE0228">
        <w:rPr>
          <w:rFonts w:ascii="Arial" w:eastAsia="SimSun" w:hAnsi="Arial" w:cs="Arial"/>
          <w:b/>
          <w:bCs/>
          <w:sz w:val="24"/>
          <w:szCs w:val="24"/>
          <w:lang w:eastAsia="zh-CN"/>
        </w:rPr>
        <w:t>Ошибка! Источник ссылки не найден.</w:t>
      </w:r>
      <w:r w:rsidRPr="000F0A3A">
        <w:rPr>
          <w:rFonts w:ascii="Arial" w:eastAsia="SimSun" w:hAnsi="Arial" w:cs="Arial"/>
          <w:sz w:val="24"/>
          <w:szCs w:val="24"/>
          <w:lang w:val="en-US" w:eastAsia="zh-CN"/>
        </w:rPr>
        <w:fldChar w:fldCharType="end"/>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sz w:val="24"/>
          <w:szCs w:val="24"/>
          <w:lang w:eastAsia="zh-CN"/>
        </w:rPr>
        <w:t>(</w:t>
      </w:r>
      <w:r w:rsidRPr="000F0A3A">
        <w:rPr>
          <w:rFonts w:ascii="Arial" w:eastAsia="SimSun" w:hAnsi="Arial" w:cs="Arial"/>
          <w:bCs/>
          <w:sz w:val="24"/>
          <w:szCs w:val="24"/>
          <w:lang w:eastAsia="zh-CN"/>
        </w:rPr>
        <w:t>Ф.И.О. руководителя юридического лица или уполномоченного лица, лица действующего на основании доверенности</w:t>
      </w:r>
      <w:r w:rsidRPr="000F0A3A">
        <w:rPr>
          <w:rFonts w:ascii="Arial" w:eastAsia="SimSun" w:hAnsi="Arial" w:cs="Arial"/>
          <w:sz w:val="24"/>
          <w:szCs w:val="24"/>
          <w:lang w:eastAsia="zh-CN"/>
        </w:rPr>
        <w:t>)</w:t>
      </w:r>
    </w:p>
    <w:p w:rsidR="000F0A3A" w:rsidRPr="000F0A3A" w:rsidRDefault="000F0A3A" w:rsidP="000F0A3A">
      <w:pPr>
        <w:pBdr>
          <w:top w:val="none" w:sz="0" w:space="0" w:color="000000"/>
          <w:left w:val="none" w:sz="0" w:space="0" w:color="000000"/>
          <w:bottom w:val="single" w:sz="4" w:space="1" w:color="000000"/>
          <w:right w:val="none" w:sz="0" w:space="0" w:color="000000"/>
        </w:pBdr>
        <w:suppressAutoHyphens/>
        <w:spacing w:after="0" w:line="240" w:lineRule="auto"/>
        <w:jc w:val="both"/>
        <w:rPr>
          <w:rFonts w:ascii="Arial" w:eastAsia="SimSun" w:hAnsi="Arial" w:cs="Arial"/>
          <w:b/>
          <w:sz w:val="24"/>
          <w:szCs w:val="24"/>
          <w:lang w:eastAsia="zh-CN"/>
        </w:rPr>
      </w:pPr>
      <w:r w:rsidRPr="000F0A3A">
        <w:rPr>
          <w:rFonts w:ascii="Arial" w:eastAsia="SimSun" w:hAnsi="Arial" w:cs="Arial"/>
          <w:b/>
          <w:bCs/>
          <w:sz w:val="24"/>
          <w:szCs w:val="24"/>
          <w:lang w:eastAsia="zh-CN"/>
        </w:rPr>
        <w:t>действующего на основании</w:t>
      </w:r>
      <w:r w:rsidRPr="000F0A3A">
        <w:rPr>
          <w:rFonts w:ascii="Arial" w:eastAsia="SimSun" w:hAnsi="Arial" w:cs="Arial"/>
          <w:bCs/>
          <w:sz w:val="24"/>
          <w:szCs w:val="24"/>
          <w:vertAlign w:val="superscript"/>
          <w:lang w:eastAsia="zh-CN"/>
        </w:rPr>
        <w:footnoteReference w:id="1"/>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(Устав, положение, соглашение, доверенность и т.д.)</w:t>
      </w:r>
    </w:p>
    <w:tbl>
      <w:tblPr>
        <w:tblW w:w="0" w:type="auto"/>
        <w:tblInd w:w="108" w:type="dxa"/>
        <w:tblLayout w:type="fixed"/>
        <w:tblLook w:val="04A0" w:firstRow="1" w:lastRow="0" w:firstColumn="1" w:lastColumn="0" w:noHBand="0" w:noVBand="1"/>
      </w:tblPr>
      <w:tblGrid>
        <w:gridCol w:w="9655"/>
      </w:tblGrid>
      <w:tr w:rsidR="000F0A3A" w:rsidRPr="000F0A3A" w:rsidTr="00EE0228">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u w:val="single"/>
                <w:lang w:eastAsia="zh-CN"/>
              </w:rPr>
              <w:t>Паспортные данные Заявителя: серия            №             ,  дата выдачи                                                                                           .</w:t>
            </w:r>
            <w:r w:rsidRPr="000F0A3A">
              <w:rPr>
                <w:rFonts w:ascii="Arial" w:eastAsia="SimSun" w:hAnsi="Arial" w:cs="Arial"/>
                <w:sz w:val="24"/>
                <w:szCs w:val="24"/>
                <w:lang w:eastAsia="zh-CN"/>
              </w:rPr>
              <w:t xml:space="preserve">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кем выдан: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Адрес: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Контактный телефон: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ОГРНИП (для индивидуального предпринимателя): №                                                                                                                   . </w:t>
            </w:r>
          </w:p>
          <w:p w:rsidR="000F0A3A" w:rsidRPr="000F0A3A" w:rsidRDefault="000F0A3A" w:rsidP="000F0A3A">
            <w:pPr>
              <w:suppressAutoHyphens/>
              <w:spacing w:after="0" w:line="240" w:lineRule="auto"/>
              <w:jc w:val="both"/>
              <w:rPr>
                <w:rFonts w:ascii="Arial" w:eastAsia="SimSun" w:hAnsi="Arial" w:cs="Arial"/>
                <w:b/>
                <w:sz w:val="24"/>
                <w:szCs w:val="24"/>
                <w:lang w:eastAsia="zh-CN"/>
              </w:rPr>
            </w:pPr>
            <w:r w:rsidRPr="000F0A3A">
              <w:rPr>
                <w:rFonts w:ascii="Arial" w:eastAsia="SimSun" w:hAnsi="Arial" w:cs="Arial"/>
                <w:sz w:val="24"/>
                <w:szCs w:val="24"/>
                <w:u w:val="single"/>
                <w:lang w:eastAsia="zh-CN"/>
              </w:rPr>
              <w:t xml:space="preserve">ИНН                                КПП                                                  ОГРН                                                                                                   .   </w:t>
            </w:r>
          </w:p>
        </w:tc>
      </w:tr>
      <w:tr w:rsidR="000F0A3A" w:rsidRPr="000F0A3A" w:rsidTr="00EE0228">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0F0A3A" w:rsidRPr="000F0A3A" w:rsidRDefault="000F0A3A" w:rsidP="000F0A3A">
            <w:pPr>
              <w:pBdr>
                <w:top w:val="none" w:sz="0" w:space="0" w:color="000000"/>
                <w:left w:val="none" w:sz="0" w:space="0" w:color="000000"/>
                <w:bottom w:val="single" w:sz="4" w:space="1" w:color="000000"/>
                <w:right w:val="none" w:sz="0" w:space="0" w:color="000000"/>
              </w:pBdr>
              <w:suppressAutoHyphens/>
              <w:spacing w:after="0" w:line="240" w:lineRule="auto"/>
              <w:rPr>
                <w:rFonts w:ascii="Arial" w:eastAsia="SimSun" w:hAnsi="Arial" w:cs="Arial"/>
                <w:b/>
                <w:sz w:val="24"/>
                <w:szCs w:val="24"/>
                <w:lang w:eastAsia="zh-CN"/>
              </w:rPr>
            </w:pPr>
            <w:r w:rsidRPr="000F0A3A">
              <w:rPr>
                <w:rFonts w:ascii="Arial" w:eastAsia="SimSun" w:hAnsi="Arial" w:cs="Arial"/>
                <w:b/>
                <w:sz w:val="24"/>
                <w:szCs w:val="24"/>
                <w:lang w:eastAsia="zh-CN"/>
              </w:rPr>
              <w:t>Представитель Заявителя</w:t>
            </w:r>
            <w:r w:rsidRPr="000F0A3A">
              <w:rPr>
                <w:rFonts w:ascii="Arial" w:eastAsia="SimSun" w:hAnsi="Arial" w:cs="Arial"/>
                <w:b/>
                <w:sz w:val="24"/>
                <w:szCs w:val="24"/>
                <w:vertAlign w:val="superscript"/>
                <w:lang w:eastAsia="zh-CN"/>
              </w:rPr>
              <w:footnoteReference w:id="2"/>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(Ф.И.О.)</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Паспортные данные представителя: серия          №               , дата выдачи: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кем выдан: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Адрес:                                                                                                                  .</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u w:val="single"/>
                <w:lang w:eastAsia="zh-CN"/>
              </w:rPr>
              <w:t xml:space="preserve">Контактный телефон:                                                                                       .   </w:t>
            </w:r>
          </w:p>
        </w:tc>
      </w:tr>
    </w:tbl>
    <w:p w:rsidR="000F0A3A" w:rsidRPr="000F0A3A" w:rsidRDefault="000F0A3A" w:rsidP="000F0A3A">
      <w:pPr>
        <w:widowControl w:val="0"/>
        <w:suppressAutoHyphens/>
        <w:autoSpaceDE w:val="0"/>
        <w:spacing w:after="0" w:line="240" w:lineRule="auto"/>
        <w:ind w:hanging="1"/>
        <w:jc w:val="both"/>
        <w:rPr>
          <w:rFonts w:ascii="Arial" w:eastAsia="SimSun" w:hAnsi="Arial" w:cs="Arial"/>
          <w:b/>
          <w:sz w:val="24"/>
          <w:szCs w:val="24"/>
          <w:lang w:eastAsia="zh-CN"/>
        </w:rPr>
      </w:pPr>
      <w:r w:rsidRPr="000F0A3A">
        <w:rPr>
          <w:rFonts w:ascii="Arial" w:eastAsia="SimSun" w:hAnsi="Arial" w:cs="Arial"/>
          <w:sz w:val="24"/>
          <w:szCs w:val="24"/>
          <w:lang w:eastAsia="zh-CN"/>
        </w:rPr>
        <w:tab/>
      </w:r>
      <w:r w:rsidRPr="000F0A3A">
        <w:rPr>
          <w:rFonts w:ascii="Arial" w:eastAsia="SimSun" w:hAnsi="Arial" w:cs="Arial"/>
          <w:b/>
          <w:sz w:val="24"/>
          <w:szCs w:val="24"/>
          <w:lang w:eastAsia="zh-CN"/>
        </w:rPr>
        <w:t>принял решение об участии в аукционе в электронной форме, и обязуется обеспечить поступление задатка в размере</w:t>
      </w:r>
      <w:r w:rsidRPr="000F0A3A">
        <w:rPr>
          <w:rFonts w:ascii="Arial" w:eastAsia="SimSun" w:hAnsi="Arial" w:cs="Arial"/>
          <w:sz w:val="24"/>
          <w:szCs w:val="24"/>
          <w:u w:val="single"/>
          <w:lang w:eastAsia="zh-CN"/>
        </w:rPr>
        <w:t xml:space="preserve"> .                                                                                                                           </w:t>
      </w:r>
      <w:r w:rsidRPr="000F0A3A">
        <w:rPr>
          <w:rFonts w:ascii="Arial" w:eastAsia="SimSun" w:hAnsi="Arial" w:cs="Arial"/>
          <w:b/>
          <w:sz w:val="24"/>
          <w:szCs w:val="24"/>
          <w:u w:val="single"/>
          <w:lang w:eastAsia="zh-CN"/>
        </w:rPr>
        <w:t xml:space="preserve">                                                                  </w:t>
      </w:r>
      <w:r w:rsidRPr="000F0A3A">
        <w:rPr>
          <w:rFonts w:ascii="Arial" w:eastAsia="SimSun" w:hAnsi="Arial" w:cs="Arial"/>
          <w:b/>
          <w:sz w:val="24"/>
          <w:szCs w:val="24"/>
          <w:lang w:eastAsia="zh-CN"/>
        </w:rPr>
        <w:t>руб.</w:t>
      </w:r>
    </w:p>
    <w:p w:rsidR="000F0A3A" w:rsidRPr="000F0A3A" w:rsidRDefault="000F0A3A" w:rsidP="000F0A3A">
      <w:pPr>
        <w:widowControl w:val="0"/>
        <w:suppressAutoHyphens/>
        <w:autoSpaceDE w:val="0"/>
        <w:spacing w:after="0" w:line="240" w:lineRule="auto"/>
        <w:rPr>
          <w:rFonts w:ascii="Arial" w:eastAsia="SimSun" w:hAnsi="Arial" w:cs="Arial"/>
          <w:sz w:val="24"/>
          <w:szCs w:val="24"/>
          <w:lang w:eastAsia="zh-CN"/>
        </w:rPr>
      </w:pPr>
      <w:r w:rsidRPr="000F0A3A">
        <w:rPr>
          <w:rFonts w:ascii="Arial" w:eastAsia="SimSun" w:hAnsi="Arial" w:cs="Arial"/>
          <w:sz w:val="24"/>
          <w:szCs w:val="24"/>
          <w:u w:val="single"/>
          <w:lang w:eastAsia="zh-CN"/>
        </w:rPr>
        <w:t xml:space="preserve">.                                                                                    (сумма прописью)                                                                                          ,                                                                                              </w:t>
      </w:r>
      <w:r w:rsidRPr="000F0A3A">
        <w:rPr>
          <w:rFonts w:ascii="Arial" w:eastAsia="SimSun" w:hAnsi="Arial" w:cs="Arial"/>
          <w:b/>
          <w:sz w:val="24"/>
          <w:szCs w:val="24"/>
          <w:lang w:eastAsia="zh-CN"/>
        </w:rPr>
        <w:t xml:space="preserve">в сроки и в порядке, установленные в Извещении о проведении аукциона в </w:t>
      </w:r>
      <w:r w:rsidRPr="000F0A3A">
        <w:rPr>
          <w:rFonts w:ascii="Arial" w:eastAsia="SimSun" w:hAnsi="Arial" w:cs="Arial"/>
          <w:b/>
          <w:sz w:val="24"/>
          <w:szCs w:val="24"/>
          <w:lang w:eastAsia="zh-CN"/>
        </w:rPr>
        <w:lastRenderedPageBreak/>
        <w:t>электронной форме, и в соответствии  Регламентом Оператора электронной площадки.</w:t>
      </w:r>
    </w:p>
    <w:p w:rsidR="000F0A3A" w:rsidRPr="000F0A3A" w:rsidRDefault="000F0A3A" w:rsidP="000F0A3A">
      <w:pPr>
        <w:widowControl w:val="0"/>
        <w:suppressAutoHyphens/>
        <w:autoSpaceDE w:val="0"/>
        <w:spacing w:after="0" w:line="240" w:lineRule="auto"/>
        <w:ind w:hanging="1"/>
        <w:jc w:val="both"/>
        <w:rPr>
          <w:rFonts w:ascii="Arial" w:eastAsia="SimSun" w:hAnsi="Arial" w:cs="Arial"/>
          <w:b/>
          <w:sz w:val="24"/>
          <w:szCs w:val="24"/>
          <w:lang w:eastAsia="zh-CN"/>
        </w:rPr>
      </w:pPr>
    </w:p>
    <w:p w:rsidR="000F0A3A" w:rsidRPr="000F0A3A" w:rsidRDefault="000F0A3A" w:rsidP="000F0A3A">
      <w:pPr>
        <w:tabs>
          <w:tab w:val="left" w:pos="0"/>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1. Заявитель обязуется:</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Соблюдать условия и порядок проведения аукциона в электронной форме, содержащиеся в Извещении о проведении аукциона </w:t>
      </w:r>
      <w:r w:rsidRPr="000F0A3A">
        <w:rPr>
          <w:rFonts w:ascii="Arial" w:eastAsia="SimSun" w:hAnsi="Arial" w:cs="Arial"/>
          <w:sz w:val="24"/>
          <w:szCs w:val="24"/>
          <w:lang w:eastAsia="zh-CN"/>
        </w:rPr>
        <w:br/>
        <w:t>в электронной форме и Регламенте Оператора электронной площадки.</w:t>
      </w:r>
      <w:r w:rsidRPr="000F0A3A">
        <w:rPr>
          <w:rFonts w:ascii="Arial" w:eastAsia="SimSun" w:hAnsi="Arial" w:cs="Arial"/>
          <w:sz w:val="24"/>
          <w:szCs w:val="24"/>
          <w:vertAlign w:val="superscript"/>
          <w:lang w:eastAsia="zh-CN"/>
        </w:rPr>
        <w:footnoteReference w:id="3"/>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0F0A3A" w:rsidRPr="000F0A3A" w:rsidRDefault="000F0A3A" w:rsidP="000F0A3A">
      <w:pPr>
        <w:tabs>
          <w:tab w:val="left" w:pos="0"/>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0F0A3A">
        <w:rPr>
          <w:rFonts w:ascii="Arial" w:eastAsia="SimSun" w:hAnsi="Arial" w:cs="Arial"/>
          <w:b/>
          <w:sz w:val="24"/>
          <w:szCs w:val="24"/>
          <w:lang w:eastAsia="zh-CN"/>
        </w:rPr>
        <w:t>и не имеет претензий к ним</w:t>
      </w:r>
      <w:r w:rsidRPr="000F0A3A">
        <w:rPr>
          <w:rFonts w:ascii="Arial" w:eastAsia="SimSun" w:hAnsi="Arial" w:cs="Arial"/>
          <w:sz w:val="24"/>
          <w:szCs w:val="24"/>
          <w:lang w:eastAsia="zh-CN"/>
        </w:rPr>
        <w:t>.</w:t>
      </w:r>
    </w:p>
    <w:p w:rsidR="000F0A3A" w:rsidRPr="000F0A3A" w:rsidRDefault="000F0A3A" w:rsidP="000F0A3A">
      <w:pPr>
        <w:tabs>
          <w:tab w:val="left" w:pos="0"/>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0F0A3A" w:rsidRPr="000F0A3A" w:rsidRDefault="000F0A3A" w:rsidP="000F0A3A">
      <w:pPr>
        <w:numPr>
          <w:ilvl w:val="0"/>
          <w:numId w:val="13"/>
        </w:numPr>
        <w:tabs>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 Ответственность за достоверность представленных документов и информации несет Заявитель. </w:t>
      </w:r>
    </w:p>
    <w:p w:rsidR="000F0A3A" w:rsidRPr="000F0A3A" w:rsidRDefault="000F0A3A" w:rsidP="000F0A3A">
      <w:pPr>
        <w:tabs>
          <w:tab w:val="left" w:pos="0"/>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0F0A3A" w:rsidRPr="000F0A3A" w:rsidRDefault="000F0A3A" w:rsidP="000F0A3A">
      <w:pPr>
        <w:tabs>
          <w:tab w:val="left" w:pos="0"/>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0F0A3A">
        <w:rPr>
          <w:rFonts w:ascii="Arial" w:eastAsia="SimSun" w:hAnsi="Arial" w:cs="Arial"/>
          <w:sz w:val="24"/>
          <w:szCs w:val="24"/>
          <w:vertAlign w:val="superscript"/>
          <w:lang w:eastAsia="zh-CN"/>
        </w:rPr>
        <w:t xml:space="preserve"> </w:t>
      </w:r>
      <w:r w:rsidRPr="000F0A3A">
        <w:rPr>
          <w:rFonts w:ascii="Arial" w:eastAsia="SimSun" w:hAnsi="Arial" w:cs="Arial"/>
          <w:sz w:val="24"/>
          <w:szCs w:val="24"/>
          <w:vertAlign w:val="superscript"/>
          <w:lang w:eastAsia="zh-CN"/>
        </w:rPr>
        <w:footnoteReference w:id="4"/>
      </w:r>
      <w:r w:rsidRPr="000F0A3A">
        <w:rPr>
          <w:rFonts w:ascii="Arial" w:eastAsia="SimSun" w:hAnsi="Arial" w:cs="Arial"/>
          <w:sz w:val="24"/>
          <w:szCs w:val="24"/>
          <w:lang w:eastAsia="zh-CN"/>
        </w:rPr>
        <w:t>.</w:t>
      </w:r>
    </w:p>
    <w:p w:rsidR="000F0A3A" w:rsidRPr="000F0A3A" w:rsidRDefault="000F0A3A" w:rsidP="000F0A3A">
      <w:pPr>
        <w:tabs>
          <w:tab w:val="left" w:pos="0"/>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0F0A3A">
        <w:rPr>
          <w:rFonts w:ascii="Arial" w:eastAsia="SimSun" w:hAnsi="Arial" w:cs="Arial"/>
          <w:sz w:val="24"/>
          <w:szCs w:val="24"/>
          <w:lang w:eastAsia="zh-CN"/>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0F0A3A">
        <w:rPr>
          <w:rFonts w:ascii="Arial" w:eastAsia="SimSun" w:hAnsi="Arial" w:cs="Arial"/>
          <w:color w:val="0000FF"/>
          <w:sz w:val="24"/>
          <w:szCs w:val="24"/>
          <w:u w:val="single"/>
          <w:lang w:eastAsia="zh-CN"/>
        </w:rPr>
        <w:t xml:space="preserve"> и сайте Оператора электронной площадки</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0F0A3A">
        <w:rPr>
          <w:rFonts w:ascii="Arial" w:eastAsia="SimSun" w:hAnsi="Arial" w:cs="Arial"/>
          <w:sz w:val="24"/>
          <w:szCs w:val="24"/>
          <w:lang w:eastAsia="zh-CN"/>
        </w:rPr>
        <w:br/>
        <w:t>№152-ФЗ, права и обязанности в области защиты персональных данных ему известны.</w:t>
      </w:r>
    </w:p>
    <w:p w:rsidR="000F0A3A" w:rsidRPr="000F0A3A" w:rsidRDefault="000F0A3A" w:rsidP="000F0A3A">
      <w:pPr>
        <w:suppressAutoHyphens/>
        <w:spacing w:after="0" w:line="254" w:lineRule="auto"/>
        <w:rPr>
          <w:rFonts w:ascii="Arial" w:eastAsia="SimSun" w:hAnsi="Arial" w:cs="Arial"/>
          <w:bCs/>
          <w:sz w:val="24"/>
          <w:szCs w:val="24"/>
          <w:lang w:eastAsia="zh-CN"/>
        </w:rPr>
      </w:pPr>
    </w:p>
    <w:p w:rsidR="000F0A3A" w:rsidRPr="000F0A3A" w:rsidRDefault="000F0A3A" w:rsidP="000F0A3A">
      <w:pPr>
        <w:suppressAutoHyphens/>
        <w:spacing w:after="0" w:line="254" w:lineRule="auto"/>
        <w:rPr>
          <w:rFonts w:ascii="Arial" w:eastAsia="SimSun" w:hAnsi="Arial" w:cs="Arial"/>
          <w:sz w:val="24"/>
          <w:szCs w:val="24"/>
          <w:lang w:eastAsia="zh-CN"/>
        </w:rPr>
      </w:pPr>
      <w:r w:rsidRPr="000F0A3A">
        <w:rPr>
          <w:rFonts w:ascii="Arial" w:eastAsia="SimSun" w:hAnsi="Arial" w:cs="Arial"/>
          <w:bCs/>
          <w:sz w:val="24"/>
          <w:szCs w:val="24"/>
          <w:lang w:eastAsia="zh-CN"/>
        </w:rPr>
        <w:t>Подписано усиленной квалифицированной электронной подписью</w:t>
      </w:r>
    </w:p>
    <w:tbl>
      <w:tblPr>
        <w:tblW w:w="9639" w:type="dxa"/>
        <w:tblInd w:w="85" w:type="dxa"/>
        <w:tblLayout w:type="fixed"/>
        <w:tblCellMar>
          <w:top w:w="28" w:type="dxa"/>
          <w:left w:w="85" w:type="dxa"/>
          <w:bottom w:w="28" w:type="dxa"/>
          <w:right w:w="85" w:type="dxa"/>
        </w:tblCellMar>
        <w:tblLook w:val="04A0" w:firstRow="1" w:lastRow="0" w:firstColumn="1" w:lastColumn="0" w:noHBand="0" w:noVBand="1"/>
      </w:tblPr>
      <w:tblGrid>
        <w:gridCol w:w="9639"/>
      </w:tblGrid>
      <w:tr w:rsidR="000F0A3A" w:rsidRPr="000F0A3A" w:rsidTr="00EE0228">
        <w:trPr>
          <w:trHeight w:val="262"/>
        </w:trPr>
        <w:tc>
          <w:tcPr>
            <w:tcW w:w="9639" w:type="dxa"/>
            <w:tcBorders>
              <w:top w:val="single" w:sz="4" w:space="0" w:color="000000"/>
              <w:left w:val="single" w:sz="4" w:space="0" w:color="000000"/>
              <w:right w:val="single" w:sz="4" w:space="0" w:color="000000"/>
            </w:tcBorders>
          </w:tcPr>
          <w:p w:rsidR="000F0A3A" w:rsidRPr="000F0A3A" w:rsidRDefault="000F0A3A" w:rsidP="000F0A3A">
            <w:pPr>
              <w:suppressAutoHyphens/>
              <w:spacing w:before="120" w:after="0" w:line="240" w:lineRule="auto"/>
              <w:rPr>
                <w:rFonts w:ascii="Arial" w:eastAsia="SimSun" w:hAnsi="Arial" w:cs="Arial"/>
                <w:sz w:val="24"/>
                <w:szCs w:val="24"/>
                <w:lang w:eastAsia="zh-CN"/>
              </w:rPr>
            </w:pPr>
            <w:r w:rsidRPr="000F0A3A">
              <w:rPr>
                <w:rFonts w:ascii="Arial" w:eastAsia="SimSun" w:hAnsi="Arial" w:cs="Arial"/>
                <w:b/>
                <w:sz w:val="24"/>
                <w:szCs w:val="24"/>
                <w:lang w:eastAsia="zh-CN"/>
              </w:rPr>
              <w:t>Данные электронной подписи</w:t>
            </w:r>
          </w:p>
        </w:tc>
      </w:tr>
      <w:tr w:rsidR="000F0A3A" w:rsidRPr="000F0A3A" w:rsidTr="00EE0228">
        <w:trPr>
          <w:trHeight w:val="17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Владелец: </w:t>
            </w: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Организация: </w:t>
            </w: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Подписано: </w:t>
            </w:r>
          </w:p>
        </w:tc>
      </w:tr>
      <w:tr w:rsidR="000F0A3A" w:rsidRPr="000F0A3A" w:rsidTr="00EE0228">
        <w:trPr>
          <w:trHeight w:val="171"/>
        </w:trPr>
        <w:tc>
          <w:tcPr>
            <w:tcW w:w="9639" w:type="dxa"/>
            <w:tcBorders>
              <w:left w:val="single" w:sz="4" w:space="0" w:color="000000"/>
              <w:right w:val="single" w:sz="4" w:space="0" w:color="000000"/>
            </w:tcBorders>
          </w:tcPr>
          <w:p w:rsidR="000F0A3A" w:rsidRPr="000F0A3A" w:rsidRDefault="000F0A3A" w:rsidP="000F0A3A">
            <w:pPr>
              <w:suppressAutoHyphens/>
              <w:snapToGrid w:val="0"/>
              <w:spacing w:after="0" w:line="240" w:lineRule="auto"/>
              <w:rPr>
                <w:rFonts w:ascii="Arial" w:eastAsia="SimSun" w:hAnsi="Arial" w:cs="Arial"/>
                <w:sz w:val="24"/>
                <w:szCs w:val="24"/>
                <w:lang w:eastAsia="zh-CN"/>
              </w:rPr>
            </w:pP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b/>
                <w:sz w:val="24"/>
                <w:szCs w:val="24"/>
                <w:lang w:eastAsia="zh-CN"/>
              </w:rPr>
              <w:t>Данные сертификата</w:t>
            </w:r>
          </w:p>
        </w:tc>
      </w:tr>
      <w:tr w:rsidR="000F0A3A" w:rsidRPr="000F0A3A" w:rsidTr="00EE0228">
        <w:trPr>
          <w:trHeight w:val="17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Серийный номер: </w:t>
            </w: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Срок действия: </w:t>
            </w:r>
          </w:p>
        </w:tc>
      </w:tr>
      <w:tr w:rsidR="000F0A3A" w:rsidRPr="000F0A3A" w:rsidTr="00EE0228">
        <w:trPr>
          <w:trHeight w:val="52"/>
        </w:trPr>
        <w:tc>
          <w:tcPr>
            <w:tcW w:w="9639" w:type="dxa"/>
            <w:tcBorders>
              <w:left w:val="single" w:sz="4" w:space="0" w:color="000000"/>
              <w:bottom w:val="single" w:sz="4" w:space="0" w:color="000000"/>
              <w:right w:val="single" w:sz="4" w:space="0" w:color="000000"/>
            </w:tcBorders>
          </w:tcPr>
          <w:p w:rsidR="000F0A3A" w:rsidRPr="000F0A3A" w:rsidRDefault="000F0A3A" w:rsidP="000F0A3A">
            <w:pPr>
              <w:suppressAutoHyphens/>
              <w:snapToGrid w:val="0"/>
              <w:spacing w:after="0" w:line="240" w:lineRule="auto"/>
              <w:rPr>
                <w:rFonts w:ascii="Arial" w:eastAsia="SimSun" w:hAnsi="Arial" w:cs="Arial"/>
                <w:sz w:val="24"/>
                <w:szCs w:val="24"/>
                <w:lang w:eastAsia="zh-CN"/>
              </w:rPr>
            </w:pPr>
          </w:p>
        </w:tc>
      </w:tr>
    </w:tbl>
    <w:p w:rsidR="000F0A3A" w:rsidRPr="000F0A3A" w:rsidRDefault="000F0A3A" w:rsidP="000F0A3A">
      <w:pPr>
        <w:suppressAutoHyphens/>
        <w:spacing w:after="0" w:line="240" w:lineRule="auto"/>
        <w:ind w:firstLine="7800"/>
        <w:jc w:val="both"/>
        <w:rPr>
          <w:rFonts w:ascii="Arial" w:eastAsia="SimSun" w:hAnsi="Arial" w:cs="Arial"/>
          <w:sz w:val="24"/>
          <w:szCs w:val="24"/>
          <w:lang w:eastAsia="zh-CN"/>
        </w:rPr>
      </w:pPr>
    </w:p>
    <w:p w:rsidR="000F0A3A" w:rsidRPr="000F0A3A" w:rsidRDefault="000F0A3A" w:rsidP="000F0A3A">
      <w:pPr>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br w:type="page"/>
      </w:r>
    </w:p>
    <w:p w:rsidR="000F0A3A" w:rsidRPr="000F0A3A" w:rsidRDefault="000F0A3A" w:rsidP="000F0A3A">
      <w:pPr>
        <w:suppressAutoHyphens/>
        <w:spacing w:after="0" w:line="240" w:lineRule="auto"/>
        <w:ind w:firstLine="780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Приложение № 2</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к извещению о проведении аукциона</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ДОГОВОР АРЕНДЫ № ___</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земельного участка</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r w:rsidRPr="000F0A3A">
        <w:rPr>
          <w:rFonts w:ascii="Arial" w:eastAsia="SimSun" w:hAnsi="Arial" w:cs="Arial"/>
          <w:sz w:val="24"/>
          <w:szCs w:val="24"/>
          <w:lang w:eastAsia="zh-CN"/>
        </w:rPr>
        <w:t>с. Новоселово                                                                                     «___» _______2023 года</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482"/>
        <w:jc w:val="both"/>
        <w:rPr>
          <w:rFonts w:ascii="Arial" w:eastAsia="SimSun" w:hAnsi="Arial" w:cs="Arial"/>
          <w:sz w:val="24"/>
          <w:szCs w:val="24"/>
          <w:lang w:eastAsia="zh-CN"/>
        </w:rPr>
      </w:pPr>
      <w:r w:rsidRPr="000F0A3A">
        <w:rPr>
          <w:rFonts w:ascii="Arial" w:eastAsia="SimSun" w:hAnsi="Arial" w:cs="Arial"/>
          <w:b/>
          <w:sz w:val="24"/>
          <w:szCs w:val="24"/>
          <w:lang w:eastAsia="zh-CN"/>
        </w:rPr>
        <w:t>Администрации Новоселовского сельского поселения</w:t>
      </w:r>
      <w:r w:rsidRPr="000F0A3A">
        <w:rPr>
          <w:rFonts w:ascii="Arial" w:eastAsia="SimSun" w:hAnsi="Arial" w:cs="Arial"/>
          <w:sz w:val="24"/>
          <w:szCs w:val="24"/>
          <w:lang w:eastAsia="zh-CN"/>
        </w:rPr>
        <w:t xml:space="preserve">, </w:t>
      </w:r>
      <w:r w:rsidRPr="000F0A3A">
        <w:rPr>
          <w:rFonts w:ascii="Arial" w:eastAsia="SimSun" w:hAnsi="Arial" w:cs="Arial"/>
          <w:b/>
          <w:sz w:val="24"/>
          <w:szCs w:val="24"/>
          <w:lang w:eastAsia="zh-CN"/>
        </w:rPr>
        <w:t>именуемое в дальнейшем Арендодатель,</w:t>
      </w:r>
      <w:r w:rsidRPr="000F0A3A">
        <w:rPr>
          <w:rFonts w:ascii="Arial" w:eastAsia="SimSun" w:hAnsi="Arial" w:cs="Arial"/>
          <w:sz w:val="24"/>
          <w:szCs w:val="24"/>
          <w:lang w:eastAsia="zh-CN"/>
        </w:rPr>
        <w:t xml:space="preserve"> в лице Главы поселения Петрова Сергея Викторовича, действующего на основании Устава, с одной стороны и </w:t>
      </w:r>
      <w:r w:rsidRPr="000F0A3A">
        <w:rPr>
          <w:rFonts w:ascii="Arial" w:eastAsia="SimSun" w:hAnsi="Arial" w:cs="Arial"/>
          <w:b/>
          <w:sz w:val="24"/>
          <w:szCs w:val="24"/>
          <w:lang w:eastAsia="zh-CN"/>
        </w:rPr>
        <w:t>_________________________________________________________________________</w:t>
      </w:r>
      <w:r w:rsidRPr="000F0A3A">
        <w:rPr>
          <w:rFonts w:ascii="Arial" w:eastAsia="SimSun" w:hAnsi="Arial" w:cs="Arial"/>
          <w:sz w:val="24"/>
          <w:szCs w:val="24"/>
          <w:lang w:eastAsia="zh-CN"/>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0F0A3A" w:rsidRPr="000F0A3A" w:rsidRDefault="000F0A3A" w:rsidP="000F0A3A">
      <w:pPr>
        <w:suppressAutoHyphens/>
        <w:spacing w:after="0" w:line="240" w:lineRule="auto"/>
        <w:ind w:firstLine="480"/>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Предмет договора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предоставляет, а Арендатор принимает в аренду земельный участок, государственная собственность на который не разграничена, с кадастровым номером 70:08:0100046:1116 с категорией земель: земли сельскохозяйственного назначения, находящийся по адресу: Российская Федерация, Томская область, Колпашевский район,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273000 кв.м., вид разрешенного использования: для сельскохозяйственного производства.</w:t>
      </w:r>
    </w:p>
    <w:p w:rsidR="000F0A3A" w:rsidRPr="000F0A3A" w:rsidRDefault="000F0A3A" w:rsidP="000F0A3A">
      <w:pPr>
        <w:suppressAutoHyphens/>
        <w:spacing w:after="0" w:line="240" w:lineRule="auto"/>
        <w:ind w:firstLine="480"/>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Общие положения</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Срок действия настоящего договора устанавливается с даты заключения настоящего договора по «___» ________20__года.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Договор, заключенный на срок более одного года, подлежит государственной регистрации в соответствии с действующим законодательством РФ.</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Размер и условия внесения арендной платы</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Арендная плата определена по итогам аукциона в окончательной форме и составляет _____ рублей в год.</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w:t>
      </w:r>
      <w:r w:rsidRPr="000F0A3A">
        <w:rPr>
          <w:rFonts w:ascii="Arial" w:eastAsia="SimSun" w:hAnsi="Arial" w:cs="Arial"/>
          <w:sz w:val="24"/>
          <w:szCs w:val="24"/>
          <w:lang w:eastAsia="zh-CN"/>
        </w:rPr>
        <w:lastRenderedPageBreak/>
        <w:t>долями поквартально, но не позднее 15 числа второго месяца текущего квартал</w:t>
      </w:r>
      <w:r w:rsidRPr="000F0A3A">
        <w:rPr>
          <w:rFonts w:ascii="Arial" w:eastAsia="SimSun" w:hAnsi="Arial" w:cs="Arial"/>
          <w:sz w:val="24"/>
          <w:szCs w:val="24"/>
          <w:vertAlign w:val="superscript"/>
          <w:lang w:eastAsia="zh-CN"/>
        </w:rPr>
        <w:footnoteReference w:id="5"/>
      </w:r>
      <w:r w:rsidRPr="000F0A3A">
        <w:rPr>
          <w:rFonts w:ascii="Arial" w:eastAsia="SimSun" w:hAnsi="Arial" w:cs="Arial"/>
          <w:sz w:val="24"/>
          <w:szCs w:val="24"/>
          <w:lang w:eastAsia="zh-CN"/>
        </w:rPr>
        <w:t xml:space="preserve"> или не позднее 01 ноября текущего года</w:t>
      </w:r>
      <w:r w:rsidRPr="000F0A3A">
        <w:rPr>
          <w:rFonts w:ascii="Arial" w:eastAsia="SimSun" w:hAnsi="Arial" w:cs="Arial"/>
          <w:sz w:val="24"/>
          <w:szCs w:val="24"/>
          <w:vertAlign w:val="superscript"/>
          <w:lang w:eastAsia="zh-CN"/>
        </w:rPr>
        <w:footnoteReference w:id="6"/>
      </w:r>
      <w:r w:rsidRPr="000F0A3A">
        <w:rPr>
          <w:rFonts w:ascii="Arial" w:eastAsia="SimSun" w:hAnsi="Arial" w:cs="Arial"/>
          <w:sz w:val="24"/>
          <w:szCs w:val="24"/>
          <w:vertAlign w:val="superscript"/>
          <w:lang w:eastAsia="zh-CN"/>
        </w:rPr>
        <w:t>.</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Сумма арендных платежей подлежит уплате на р/счет № 03100643000000016500 Единый казначейский счет (кор/сч) 40102810245370000058    Отделение Томск//УФК по Томской области, г. Томск, БИК 016902004, ИНН/КПП 7007012826/700701001, ОКТМО 69632455, КБК 901 11105025 10 0000 120. </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Права и обязанности Арендодателя</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имеет право:</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обязан:</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выполнять в полном объеме все условия настоящего договора;</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не вмешиваться в хозяйственную деятельность Арендатора, если она не противоречит условиям настоящего Договора;</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sidRPr="000F0A3A">
        <w:rPr>
          <w:rFonts w:ascii="Arial" w:eastAsia="SimSun" w:hAnsi="Arial" w:cs="Arial"/>
          <w:sz w:val="24"/>
          <w:szCs w:val="24"/>
          <w:lang w:eastAsia="ru-RU"/>
        </w:rPr>
        <w:t>в течение 7 дней после его (их) регистрации предоставить Арендатору копию документа, подтверждающего данную регистрацию</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bCs/>
          <w:sz w:val="24"/>
          <w:szCs w:val="24"/>
          <w:lang w:eastAsia="zh-CN"/>
        </w:rPr>
        <w:t>Права и обязанности Арендатора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Арендатор имеет право:</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использовать участок на условиях, установленных настоящим договором;</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Арендатор обязан:</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полном объеме выполнять все условия настоящего Договора;</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использовать участок в соответствии с целевым назначением и разрешенным использованием;</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уплачивать в размере и на условиях, установленных настоящим Договором, арендную плату;</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w:t>
      </w:r>
      <w:r w:rsidRPr="000F0A3A">
        <w:rPr>
          <w:rFonts w:ascii="Arial" w:eastAsia="SimSun" w:hAnsi="Arial" w:cs="Arial"/>
          <w:sz w:val="24"/>
          <w:szCs w:val="24"/>
          <w:lang w:eastAsia="zh-CN"/>
        </w:rPr>
        <w:lastRenderedPageBreak/>
        <w:t>(проезд) через участок на специально выделенные части участка (в случае установления таковой необходимости);</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изменения своих реквизитов в десяти дневный срок письменно уведомить об этом Арендодателя;</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0F0A3A" w:rsidRPr="000F0A3A" w:rsidRDefault="000F0A3A" w:rsidP="000F0A3A">
      <w:pPr>
        <w:widowControl w:val="0"/>
        <w:numPr>
          <w:ilvl w:val="2"/>
          <w:numId w:val="2"/>
        </w:numPr>
        <w:tabs>
          <w:tab w:val="clear" w:pos="2520"/>
          <w:tab w:val="left" w:pos="0"/>
        </w:tabs>
        <w:suppressAutoHyphens/>
        <w:spacing w:after="0" w:line="240" w:lineRule="auto"/>
        <w:ind w:left="15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w:t>
      </w:r>
    </w:p>
    <w:p w:rsidR="000F0A3A" w:rsidRPr="000F0A3A" w:rsidRDefault="000F0A3A" w:rsidP="000F0A3A">
      <w:pPr>
        <w:widowControl w:val="0"/>
        <w:suppressAutoHyphens/>
        <w:spacing w:after="0" w:line="240" w:lineRule="auto"/>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Ответственность сторон</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За нарушения условий Договора Стороны несут ответственность, предусмотренную законодательством РФ.</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Рассмотрение споров</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Изменения, расторжения, прекращения, отказ от договора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Все изменения и (или) дополнения к настоящему договору, оформляются Сторонами в письменной форме.</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w:t>
      </w:r>
      <w:r w:rsidRPr="000F0A3A">
        <w:rPr>
          <w:rFonts w:ascii="Arial" w:eastAsia="SimSun" w:hAnsi="Arial" w:cs="Arial"/>
          <w:sz w:val="24"/>
          <w:szCs w:val="24"/>
          <w:lang w:eastAsia="zh-CN"/>
        </w:rPr>
        <w:lastRenderedPageBreak/>
        <w:t>Арендатором.</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Действия договора прекращается смертью Арендатора – физического лица в случае отсутствия на участке объектов недвижимого имущества.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80"/>
        <w:jc w:val="both"/>
        <w:rPr>
          <w:rFonts w:ascii="Arial" w:eastAsia="SimSun" w:hAnsi="Arial" w:cs="Arial"/>
          <w:sz w:val="24"/>
          <w:szCs w:val="24"/>
          <w:lang w:eastAsia="zh-CN"/>
        </w:rPr>
      </w:pPr>
      <w:r w:rsidRPr="000F0A3A">
        <w:rPr>
          <w:rFonts w:ascii="Arial" w:eastAsia="SimSun" w:hAnsi="Arial" w:cs="Arial"/>
          <w:sz w:val="24"/>
          <w:szCs w:val="24"/>
          <w:lang w:eastAsia="zh-CN"/>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0"/>
          <w:tab w:val="left" w:pos="2696"/>
        </w:tabs>
        <w:suppressAutoHyphens/>
        <w:spacing w:after="0" w:line="240" w:lineRule="auto"/>
        <w:ind w:left="3905"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Особые условия договора</w:t>
      </w:r>
    </w:p>
    <w:p w:rsidR="000F0A3A" w:rsidRPr="000F0A3A" w:rsidRDefault="000F0A3A" w:rsidP="000F0A3A">
      <w:pPr>
        <w:widowControl w:val="0"/>
        <w:numPr>
          <w:ilvl w:val="1"/>
          <w:numId w:val="2"/>
        </w:numPr>
        <w:tabs>
          <w:tab w:val="clear" w:pos="1800"/>
          <w:tab w:val="left" w:pos="0"/>
        </w:tabs>
        <w:suppressAutoHyphens/>
        <w:spacing w:after="0" w:line="240" w:lineRule="auto"/>
        <w:ind w:left="969" w:firstLine="426"/>
        <w:jc w:val="both"/>
        <w:rPr>
          <w:rFonts w:ascii="Arial" w:eastAsia="SimSun" w:hAnsi="Arial" w:cs="Arial"/>
          <w:sz w:val="24"/>
          <w:szCs w:val="24"/>
          <w:lang w:eastAsia="zh-CN"/>
        </w:rPr>
      </w:pPr>
      <w:r w:rsidRPr="000F0A3A">
        <w:rPr>
          <w:rFonts w:ascii="Arial" w:eastAsia="SimSun" w:hAnsi="Arial" w:cs="Arial"/>
          <w:sz w:val="24"/>
          <w:szCs w:val="24"/>
          <w:lang w:eastAsia="zh-CN"/>
        </w:rPr>
        <w:t>Предельные параметры разрешенного строительства не подлежат установлению.</w:t>
      </w:r>
    </w:p>
    <w:p w:rsidR="000F0A3A" w:rsidRPr="000F0A3A" w:rsidRDefault="000F0A3A" w:rsidP="000F0A3A">
      <w:pPr>
        <w:widowControl w:val="0"/>
        <w:suppressAutoHyphens/>
        <w:spacing w:after="0" w:line="240" w:lineRule="auto"/>
        <w:ind w:firstLine="426"/>
        <w:rPr>
          <w:rFonts w:ascii="Arial" w:eastAsia="SimSun" w:hAnsi="Arial" w:cs="Arial"/>
          <w:sz w:val="24"/>
          <w:szCs w:val="24"/>
          <w:lang w:eastAsia="zh-CN"/>
        </w:rPr>
      </w:pPr>
      <w:r w:rsidRPr="000F0A3A">
        <w:rPr>
          <w:rFonts w:ascii="Arial" w:eastAsia="SimSun" w:hAnsi="Arial" w:cs="Arial"/>
          <w:sz w:val="24"/>
          <w:szCs w:val="24"/>
          <w:lang w:eastAsia="zh-CN"/>
        </w:rPr>
        <w:t>9.2. Расходы по государственной регистрации настоящего договора, а также изменений и дополнений к нему возлагаются на Арендатора.</w:t>
      </w:r>
    </w:p>
    <w:p w:rsidR="000F0A3A" w:rsidRPr="000F0A3A" w:rsidRDefault="000F0A3A" w:rsidP="000F0A3A">
      <w:pPr>
        <w:widowControl w:val="0"/>
        <w:suppressAutoHyphens/>
        <w:spacing w:after="0" w:line="240" w:lineRule="auto"/>
        <w:ind w:firstLine="426"/>
        <w:rPr>
          <w:rFonts w:ascii="Arial" w:eastAsia="SimSun" w:hAnsi="Arial" w:cs="Arial"/>
          <w:sz w:val="24"/>
          <w:szCs w:val="24"/>
          <w:lang w:eastAsia="zh-CN"/>
        </w:rPr>
      </w:pPr>
      <w:r w:rsidRPr="000F0A3A">
        <w:rPr>
          <w:rFonts w:ascii="Arial" w:eastAsia="SimSun" w:hAnsi="Arial" w:cs="Arial"/>
          <w:sz w:val="24"/>
          <w:szCs w:val="24"/>
          <w:lang w:eastAsia="zh-CN"/>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0F0A3A" w:rsidRPr="000F0A3A" w:rsidRDefault="000F0A3A" w:rsidP="000F0A3A">
      <w:pPr>
        <w:widowControl w:val="0"/>
        <w:suppressAutoHyphens/>
        <w:spacing w:after="0" w:line="240" w:lineRule="auto"/>
        <w:ind w:firstLine="426"/>
        <w:rPr>
          <w:rFonts w:ascii="Arial" w:eastAsia="SimSun" w:hAnsi="Arial" w:cs="Arial"/>
          <w:sz w:val="24"/>
          <w:szCs w:val="24"/>
          <w:lang w:eastAsia="zh-CN"/>
        </w:rPr>
      </w:pPr>
      <w:r w:rsidRPr="000F0A3A">
        <w:rPr>
          <w:rFonts w:ascii="Arial" w:eastAsia="SimSun" w:hAnsi="Arial" w:cs="Arial"/>
          <w:sz w:val="24"/>
          <w:szCs w:val="24"/>
          <w:lang w:eastAsia="zh-CN"/>
        </w:rPr>
        <w:t>9.4. Заключение договора переуступки прав на земельный участок с регистрацией сделки в Федеральной службе</w:t>
      </w:r>
    </w:p>
    <w:p w:rsidR="000F0A3A" w:rsidRPr="000F0A3A" w:rsidRDefault="000F0A3A" w:rsidP="000F0A3A">
      <w:pPr>
        <w:widowControl w:val="0"/>
        <w:suppressAutoHyphens/>
        <w:spacing w:after="0" w:line="240" w:lineRule="auto"/>
        <w:ind w:firstLine="426"/>
        <w:jc w:val="both"/>
        <w:rPr>
          <w:rFonts w:ascii="Arial" w:eastAsia="SimSun" w:hAnsi="Arial" w:cs="Arial"/>
          <w:sz w:val="24"/>
          <w:szCs w:val="24"/>
          <w:lang w:eastAsia="zh-CN"/>
        </w:rPr>
      </w:pPr>
      <w:r w:rsidRPr="000F0A3A">
        <w:rPr>
          <w:rFonts w:ascii="Arial" w:eastAsia="SimSun" w:hAnsi="Arial" w:cs="Arial"/>
          <w:sz w:val="24"/>
          <w:szCs w:val="24"/>
          <w:lang w:eastAsia="zh-CN"/>
        </w:rPr>
        <w:t>9.5. Договор составлен в 3 (трех) экземплярах, имеющих одинаковую юридическую силу.</w:t>
      </w:r>
    </w:p>
    <w:p w:rsidR="000F0A3A" w:rsidRPr="000F0A3A" w:rsidRDefault="000F0A3A" w:rsidP="000F0A3A">
      <w:pPr>
        <w:widowControl w:val="0"/>
        <w:suppressAutoHyphens/>
        <w:spacing w:after="0" w:line="240" w:lineRule="auto"/>
        <w:ind w:left="-240" w:firstLine="720"/>
        <w:jc w:val="both"/>
        <w:rPr>
          <w:rFonts w:ascii="Arial" w:eastAsia="SimSun" w:hAnsi="Arial" w:cs="Arial"/>
          <w:sz w:val="24"/>
          <w:szCs w:val="24"/>
          <w:lang w:eastAsia="zh-CN"/>
        </w:rPr>
      </w:pPr>
      <w:r w:rsidRPr="000F0A3A">
        <w:rPr>
          <w:rFonts w:ascii="Arial" w:eastAsia="SimSun" w:hAnsi="Arial" w:cs="Arial"/>
          <w:sz w:val="24"/>
          <w:szCs w:val="24"/>
          <w:lang w:eastAsia="zh-CN"/>
        </w:rPr>
        <w:t>К настоящему договору прилагаются:</w:t>
      </w:r>
    </w:p>
    <w:p w:rsidR="000F0A3A" w:rsidRPr="000F0A3A" w:rsidRDefault="000F0A3A" w:rsidP="000F0A3A">
      <w:pPr>
        <w:widowControl w:val="0"/>
        <w:suppressAutoHyphens/>
        <w:spacing w:after="0" w:line="240" w:lineRule="auto"/>
        <w:ind w:firstLine="567"/>
        <w:jc w:val="both"/>
        <w:rPr>
          <w:rFonts w:ascii="Arial" w:eastAsia="SimSun" w:hAnsi="Arial" w:cs="Arial"/>
          <w:sz w:val="24"/>
          <w:szCs w:val="24"/>
          <w:lang w:eastAsia="zh-CN"/>
        </w:rPr>
      </w:pPr>
      <w:r w:rsidRPr="000F0A3A">
        <w:rPr>
          <w:rFonts w:ascii="Arial" w:eastAsia="SimSun" w:hAnsi="Arial" w:cs="Arial"/>
          <w:sz w:val="24"/>
          <w:szCs w:val="24"/>
          <w:lang w:eastAsia="zh-CN"/>
        </w:rPr>
        <w:t>- Акт приема-передачи земельного участка.</w:t>
      </w:r>
    </w:p>
    <w:p w:rsidR="000F0A3A" w:rsidRPr="000F0A3A" w:rsidRDefault="000F0A3A" w:rsidP="000F0A3A">
      <w:pPr>
        <w:widowControl w:val="0"/>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widowControl w:val="0"/>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widowControl w:val="0"/>
        <w:numPr>
          <w:ilvl w:val="0"/>
          <w:numId w:val="17"/>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Реквизиты Сторон</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b/>
          <w:sz w:val="24"/>
          <w:szCs w:val="24"/>
          <w:lang w:eastAsia="zh-CN"/>
        </w:rPr>
        <w:t xml:space="preserve">Арендодатель: </w:t>
      </w:r>
      <w:r w:rsidRPr="000F0A3A">
        <w:rPr>
          <w:rFonts w:ascii="Arial" w:eastAsia="SimSun" w:hAnsi="Arial" w:cs="Arial"/>
          <w:sz w:val="24"/>
          <w:szCs w:val="24"/>
          <w:lang w:eastAsia="zh-CN"/>
        </w:rPr>
        <w:t>Муниципальное образование</w:t>
      </w:r>
      <w:r w:rsidRPr="000F0A3A">
        <w:rPr>
          <w:rFonts w:ascii="Arial" w:eastAsia="SimSun" w:hAnsi="Arial" w:cs="Arial"/>
          <w:bCs/>
          <w:sz w:val="24"/>
          <w:szCs w:val="24"/>
          <w:lang w:eastAsia="zh-CN"/>
        </w:rPr>
        <w:t xml:space="preserve"> «Новоселовское сельское поселение»</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Юридический адрес: 636425, с. Новоселово, ул. Центральная, 11/1.</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Почтовый адрес: 636425, с. Новоселово, ул. Центральная, 11/1., тел. 22-1-60</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b/>
          <w:sz w:val="24"/>
          <w:szCs w:val="24"/>
          <w:lang w:eastAsia="zh-CN"/>
        </w:rPr>
        <w:t>Арендатор</w:t>
      </w:r>
      <w:r w:rsidRPr="000F0A3A">
        <w:rPr>
          <w:rFonts w:ascii="Arial" w:eastAsia="SimSun" w:hAnsi="Arial" w:cs="Arial"/>
          <w:sz w:val="24"/>
          <w:szCs w:val="24"/>
          <w:lang w:eastAsia="zh-C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widowControl w:val="0"/>
        <w:numPr>
          <w:ilvl w:val="0"/>
          <w:numId w:val="18"/>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Подписи сторон</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bCs/>
          <w:sz w:val="24"/>
          <w:szCs w:val="24"/>
          <w:lang w:eastAsia="zh-CN"/>
        </w:rPr>
        <w:t>Арендодатель</w:t>
      </w:r>
    </w:p>
    <w:p w:rsidR="000F0A3A" w:rsidRPr="000F0A3A" w:rsidRDefault="000F0A3A" w:rsidP="000F0A3A">
      <w:pPr>
        <w:suppressAutoHyphens/>
        <w:spacing w:after="0" w:line="240" w:lineRule="auto"/>
        <w:jc w:val="both"/>
        <w:rPr>
          <w:rFonts w:ascii="Arial" w:eastAsia="SimSun" w:hAnsi="Arial" w:cs="Arial"/>
          <w:bCs/>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Глава поселения </w:t>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___________________ /АС.В. Петров/</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 xml:space="preserve">                                                                     м.п.</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Арендатор</w:t>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___________________ /______________/</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 xml:space="preserve">                               </w:t>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 xml:space="preserve"> м.п.</w:t>
      </w:r>
    </w:p>
    <w:p w:rsidR="000F0A3A" w:rsidRPr="000F0A3A" w:rsidRDefault="000F0A3A" w:rsidP="000F0A3A">
      <w:pPr>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br w:type="page"/>
      </w:r>
    </w:p>
    <w:p w:rsidR="000F0A3A" w:rsidRPr="000F0A3A" w:rsidRDefault="000F0A3A" w:rsidP="000F0A3A">
      <w:pPr>
        <w:suppressAutoHyphens/>
        <w:spacing w:after="0" w:line="240" w:lineRule="auto"/>
        <w:ind w:firstLine="780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Приложение № 1</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к договору аренды земельного участка</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w:t>
      </w: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____ от «___» ____________ 2023года</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АКТ</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приема-передачи объекта в аренду</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с. Новоселово                                                                                     «___» ___________2023 года</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r w:rsidRPr="000F0A3A">
        <w:rPr>
          <w:rFonts w:ascii="Arial" w:eastAsia="SimSun" w:hAnsi="Arial" w:cs="Arial"/>
          <w:b/>
          <w:sz w:val="24"/>
          <w:szCs w:val="24"/>
          <w:lang w:eastAsia="zh-CN"/>
        </w:rPr>
        <w:t>Администрации Новоселовского сельского поселения</w:t>
      </w:r>
      <w:r w:rsidRPr="000F0A3A">
        <w:rPr>
          <w:rFonts w:ascii="Arial" w:eastAsia="SimSun" w:hAnsi="Arial" w:cs="Arial"/>
          <w:sz w:val="24"/>
          <w:szCs w:val="24"/>
          <w:lang w:eastAsia="zh-CN"/>
        </w:rPr>
        <w:t xml:space="preserve">, </w:t>
      </w:r>
      <w:r w:rsidRPr="000F0A3A">
        <w:rPr>
          <w:rFonts w:ascii="Arial" w:eastAsia="SimSun" w:hAnsi="Arial" w:cs="Arial"/>
          <w:b/>
          <w:sz w:val="24"/>
          <w:szCs w:val="24"/>
          <w:lang w:eastAsia="zh-CN"/>
        </w:rPr>
        <w:t>именуемое в дальнейшем Арендодатель,</w:t>
      </w:r>
      <w:r w:rsidRPr="000F0A3A">
        <w:rPr>
          <w:rFonts w:ascii="Arial" w:eastAsia="SimSun" w:hAnsi="Arial" w:cs="Arial"/>
          <w:sz w:val="24"/>
          <w:szCs w:val="24"/>
          <w:lang w:eastAsia="zh-CN"/>
        </w:rPr>
        <w:t xml:space="preserve"> в лице Главы поселения Петрова Сергея Викторовича, действующего на основании Устава, с одной стороны и </w:t>
      </w:r>
      <w:r w:rsidRPr="000F0A3A">
        <w:rPr>
          <w:rFonts w:ascii="Arial" w:eastAsia="SimSun" w:hAnsi="Arial" w:cs="Arial"/>
          <w:b/>
          <w:sz w:val="24"/>
          <w:szCs w:val="24"/>
          <w:lang w:eastAsia="zh-CN"/>
        </w:rPr>
        <w:t>____________________________________________________________________</w:t>
      </w:r>
      <w:r w:rsidRPr="000F0A3A">
        <w:rPr>
          <w:rFonts w:ascii="Arial" w:eastAsia="SimSun" w:hAnsi="Arial" w:cs="Arial"/>
          <w:sz w:val="24"/>
          <w:szCs w:val="24"/>
          <w:lang w:eastAsia="zh-CN"/>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0F0A3A">
        <w:rPr>
          <w:rFonts w:ascii="Arial" w:eastAsia="SimSun" w:hAnsi="Arial" w:cs="Arial"/>
          <w:b/>
          <w:sz w:val="24"/>
          <w:szCs w:val="24"/>
          <w:lang w:eastAsia="zh-CN"/>
        </w:rPr>
        <w:t xml:space="preserve"> </w:t>
      </w:r>
      <w:r w:rsidRPr="000F0A3A">
        <w:rPr>
          <w:rFonts w:ascii="Arial" w:eastAsia="SimSun" w:hAnsi="Arial" w:cs="Arial"/>
          <w:sz w:val="24"/>
          <w:szCs w:val="24"/>
          <w:lang w:eastAsia="zh-CN"/>
        </w:rPr>
        <w:t>аренды земельного участка № _____ от «___» _________20__ года, подписали настоящий акт о нижеследующем:</w:t>
      </w:r>
    </w:p>
    <w:p w:rsidR="000F0A3A" w:rsidRPr="000F0A3A" w:rsidRDefault="000F0A3A" w:rsidP="000F0A3A">
      <w:pPr>
        <w:widowControl w:val="0"/>
        <w:numPr>
          <w:ilvl w:val="0"/>
          <w:numId w:val="8"/>
        </w:numPr>
        <w:suppressAutoHyphens/>
        <w:spacing w:after="0" w:line="240" w:lineRule="auto"/>
        <w:ind w:firstLine="567"/>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передал в аренду Арендатору, а Арендатор принял в аренду от Арендодателя земельный участок, государственная собственность на который не разграничена, с категорией  земель: земли сельскохозяйственного назначения, с кадастровым номером 70:08:0100046:1116, находящийся по адресу: Российская Федерация, Томская область, Колпашевский район,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273000 кв.м., вид разрешенного использования: сельскохозяйственного производства.</w:t>
      </w:r>
    </w:p>
    <w:p w:rsidR="000F0A3A" w:rsidRPr="000F0A3A" w:rsidRDefault="000F0A3A" w:rsidP="000F0A3A">
      <w:pPr>
        <w:widowControl w:val="0"/>
        <w:numPr>
          <w:ilvl w:val="0"/>
          <w:numId w:val="8"/>
        </w:numPr>
        <w:suppressAutoHyphens/>
        <w:spacing w:after="0" w:line="240" w:lineRule="auto"/>
        <w:ind w:firstLine="567"/>
        <w:jc w:val="both"/>
        <w:rPr>
          <w:rFonts w:ascii="Arial" w:eastAsia="SimSun" w:hAnsi="Arial" w:cs="Arial"/>
          <w:sz w:val="24"/>
          <w:szCs w:val="24"/>
          <w:lang w:eastAsia="zh-CN"/>
        </w:rPr>
      </w:pPr>
      <w:r w:rsidRPr="000F0A3A">
        <w:rPr>
          <w:rFonts w:ascii="Arial" w:eastAsia="SimSun" w:hAnsi="Arial" w:cs="Arial"/>
          <w:sz w:val="24"/>
          <w:szCs w:val="24"/>
          <w:lang w:eastAsia="zh-CN"/>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tbl>
      <w:tblPr>
        <w:tblW w:w="0" w:type="auto"/>
        <w:tblInd w:w="132" w:type="dxa"/>
        <w:tblLayout w:type="fixed"/>
        <w:tblLook w:val="04A0" w:firstRow="1" w:lastRow="0" w:firstColumn="1" w:lastColumn="0" w:noHBand="0" w:noVBand="1"/>
      </w:tblPr>
      <w:tblGrid>
        <w:gridCol w:w="5038"/>
        <w:gridCol w:w="4600"/>
      </w:tblGrid>
      <w:tr w:rsidR="000F0A3A" w:rsidRPr="000F0A3A" w:rsidTr="00EE0228">
        <w:tc>
          <w:tcPr>
            <w:tcW w:w="5038" w:type="dxa"/>
          </w:tcPr>
          <w:p w:rsidR="000F0A3A" w:rsidRPr="000F0A3A" w:rsidRDefault="000F0A3A" w:rsidP="000F0A3A">
            <w:pPr>
              <w:suppressAutoHyphens/>
              <w:snapToGrid w:val="0"/>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от Арендодателя передал:</w:t>
            </w:r>
          </w:p>
          <w:p w:rsidR="000F0A3A" w:rsidRPr="000F0A3A" w:rsidRDefault="000F0A3A" w:rsidP="000F0A3A">
            <w:pPr>
              <w:suppressAutoHyphens/>
              <w:spacing w:after="120" w:line="240" w:lineRule="auto"/>
              <w:rPr>
                <w:rFonts w:ascii="Arial" w:eastAsia="SimSun" w:hAnsi="Arial" w:cs="Arial"/>
                <w:b/>
                <w:sz w:val="24"/>
                <w:szCs w:val="24"/>
                <w:lang w:eastAsia="zh-CN"/>
              </w:rPr>
            </w:pPr>
          </w:p>
        </w:tc>
        <w:tc>
          <w:tcPr>
            <w:tcW w:w="4600" w:type="dxa"/>
          </w:tcPr>
          <w:p w:rsidR="000F0A3A" w:rsidRPr="000F0A3A" w:rsidRDefault="000F0A3A" w:rsidP="000F0A3A">
            <w:pPr>
              <w:suppressAutoHyphens/>
              <w:snapToGrid w:val="0"/>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12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от Арендатора принял:</w:t>
            </w:r>
          </w:p>
        </w:tc>
      </w:tr>
      <w:tr w:rsidR="000F0A3A" w:rsidRPr="000F0A3A" w:rsidTr="00EE0228">
        <w:tc>
          <w:tcPr>
            <w:tcW w:w="5038" w:type="dxa"/>
          </w:tcPr>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Глава поселения</w:t>
            </w:r>
          </w:p>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12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__________________ /С.В. Петров/</w:t>
            </w:r>
          </w:p>
        </w:tc>
        <w:tc>
          <w:tcPr>
            <w:tcW w:w="4600" w:type="dxa"/>
          </w:tcPr>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120" w:line="240" w:lineRule="auto"/>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_____________ /__________________/</w:t>
            </w:r>
          </w:p>
        </w:tc>
      </w:tr>
      <w:tr w:rsidR="000F0A3A" w:rsidRPr="000F0A3A" w:rsidTr="00EE0228">
        <w:tc>
          <w:tcPr>
            <w:tcW w:w="5038" w:type="dxa"/>
          </w:tcPr>
          <w:p w:rsidR="000F0A3A" w:rsidRPr="000F0A3A" w:rsidRDefault="000F0A3A" w:rsidP="000F0A3A">
            <w:pPr>
              <w:suppressAutoHyphens/>
              <w:spacing w:after="120" w:line="240" w:lineRule="auto"/>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М.П.</w:t>
            </w:r>
          </w:p>
        </w:tc>
        <w:tc>
          <w:tcPr>
            <w:tcW w:w="4600" w:type="dxa"/>
          </w:tcPr>
          <w:p w:rsidR="000F0A3A" w:rsidRPr="000F0A3A" w:rsidRDefault="000F0A3A" w:rsidP="000F0A3A">
            <w:pPr>
              <w:suppressAutoHyphens/>
              <w:snapToGrid w:val="0"/>
              <w:spacing w:after="120" w:line="240" w:lineRule="auto"/>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М.П.</w:t>
            </w:r>
          </w:p>
        </w:tc>
      </w:tr>
    </w:tbl>
    <w:p w:rsidR="000F0A3A" w:rsidRPr="000F0A3A" w:rsidRDefault="000F0A3A" w:rsidP="000F0A3A">
      <w:pPr>
        <w:spacing w:after="0" w:line="240" w:lineRule="auto"/>
        <w:jc w:val="both"/>
        <w:rPr>
          <w:rFonts w:ascii="Arial" w:hAnsi="Arial" w:cs="Arial"/>
          <w:sz w:val="24"/>
          <w:szCs w:val="24"/>
        </w:rPr>
      </w:pPr>
    </w:p>
    <w:p w:rsidR="000F0A3A" w:rsidRPr="000F0A3A" w:rsidRDefault="000F0A3A" w:rsidP="000F0A3A">
      <w:pPr>
        <w:spacing w:after="0" w:line="240" w:lineRule="auto"/>
        <w:jc w:val="both"/>
        <w:rPr>
          <w:rFonts w:ascii="Arial" w:hAnsi="Arial" w:cs="Arial"/>
          <w:sz w:val="24"/>
          <w:szCs w:val="24"/>
        </w:rPr>
      </w:pPr>
    </w:p>
    <w:p w:rsidR="000F0A3A" w:rsidRPr="000F0A3A" w:rsidRDefault="000F0A3A" w:rsidP="000F0A3A">
      <w:pPr>
        <w:spacing w:after="0" w:line="240" w:lineRule="auto"/>
        <w:jc w:val="both"/>
        <w:rPr>
          <w:rFonts w:ascii="Arial" w:hAnsi="Arial" w:cs="Arial"/>
          <w:sz w:val="24"/>
          <w:szCs w:val="24"/>
        </w:rPr>
      </w:pPr>
    </w:p>
    <w:p w:rsidR="000F0A3A" w:rsidRDefault="000F0A3A"/>
    <w:p w:rsidR="000F0A3A" w:rsidRPr="000F0A3A" w:rsidRDefault="000F0A3A" w:rsidP="000F0A3A">
      <w:pPr>
        <w:suppressAutoHyphens/>
        <w:spacing w:after="0" w:line="240" w:lineRule="auto"/>
        <w:jc w:val="right"/>
        <w:rPr>
          <w:rFonts w:ascii="Arial" w:eastAsia="SimSun" w:hAnsi="Arial" w:cs="Arial"/>
          <w:b/>
          <w:bCs/>
          <w:sz w:val="24"/>
          <w:szCs w:val="24"/>
          <w:lang w:eastAsia="zh-CN"/>
        </w:rPr>
      </w:pPr>
      <w:r w:rsidRPr="000F0A3A">
        <w:rPr>
          <w:rFonts w:ascii="Arial" w:eastAsia="SimSun" w:hAnsi="Arial" w:cs="Arial"/>
          <w:b/>
          <w:bCs/>
          <w:sz w:val="24"/>
          <w:szCs w:val="24"/>
          <w:lang w:eastAsia="zh-CN"/>
        </w:rPr>
        <w:lastRenderedPageBreak/>
        <w:t>АДМИНИСТРАЦИЯ НОВОСЕЛОВСКОГО СЕЛЬСКОГО ПОСЕЛЕНИЯ</w:t>
      </w:r>
    </w:p>
    <w:p w:rsidR="000F0A3A" w:rsidRPr="000F0A3A" w:rsidRDefault="000F0A3A" w:rsidP="000F0A3A">
      <w:pPr>
        <w:suppressAutoHyphens/>
        <w:spacing w:after="0" w:line="240" w:lineRule="auto"/>
        <w:jc w:val="center"/>
        <w:rPr>
          <w:rFonts w:ascii="Arial" w:eastAsia="SimSun" w:hAnsi="Arial" w:cs="Arial"/>
          <w:b/>
          <w:bCs/>
          <w:sz w:val="24"/>
          <w:szCs w:val="24"/>
          <w:lang w:eastAsia="zh-CN"/>
        </w:rPr>
      </w:pPr>
    </w:p>
    <w:p w:rsidR="000F0A3A" w:rsidRPr="000F0A3A" w:rsidRDefault="000F0A3A" w:rsidP="000F0A3A">
      <w:pPr>
        <w:suppressAutoHyphens/>
        <w:spacing w:after="0" w:line="240" w:lineRule="auto"/>
        <w:jc w:val="center"/>
        <w:rPr>
          <w:rFonts w:ascii="Arial" w:eastAsia="SimSun" w:hAnsi="Arial" w:cs="Arial"/>
          <w:b/>
          <w:bCs/>
          <w:sz w:val="24"/>
          <w:szCs w:val="24"/>
          <w:lang w:eastAsia="zh-CN"/>
        </w:rPr>
      </w:pPr>
      <w:r w:rsidRPr="000F0A3A">
        <w:rPr>
          <w:rFonts w:ascii="Arial" w:eastAsia="SimSun" w:hAnsi="Arial" w:cs="Arial"/>
          <w:b/>
          <w:bCs/>
          <w:sz w:val="24"/>
          <w:szCs w:val="24"/>
          <w:lang w:eastAsia="zh-CN"/>
        </w:rPr>
        <w:t>КОЛПАШЕВСКОГО РАЙОНА ТОМСКОЙ ОБЛАСТИ</w:t>
      </w:r>
    </w:p>
    <w:p w:rsidR="000F0A3A" w:rsidRPr="000F0A3A" w:rsidRDefault="000F0A3A" w:rsidP="000F0A3A">
      <w:pPr>
        <w:keepNext/>
        <w:suppressAutoHyphens/>
        <w:spacing w:after="0" w:line="240" w:lineRule="auto"/>
        <w:jc w:val="center"/>
        <w:outlineLvl w:val="0"/>
        <w:rPr>
          <w:rFonts w:ascii="Arial" w:eastAsia="SimSun" w:hAnsi="Arial" w:cs="Arial"/>
          <w:b/>
          <w:bCs/>
          <w:sz w:val="24"/>
          <w:szCs w:val="24"/>
          <w:lang w:eastAsia="zh-CN"/>
        </w:rPr>
      </w:pPr>
    </w:p>
    <w:p w:rsidR="000F0A3A" w:rsidRPr="000F0A3A" w:rsidRDefault="000F0A3A" w:rsidP="000F0A3A">
      <w:pPr>
        <w:tabs>
          <w:tab w:val="left" w:pos="0"/>
        </w:tabs>
        <w:suppressAutoHyphens/>
        <w:autoSpaceDE w:val="0"/>
        <w:spacing w:after="480" w:line="240" w:lineRule="auto"/>
        <w:ind w:left="432" w:hanging="432"/>
        <w:jc w:val="center"/>
        <w:outlineLvl w:val="0"/>
        <w:rPr>
          <w:rFonts w:ascii="Arial" w:eastAsia="SimSun" w:hAnsi="Arial" w:cs="Arial"/>
          <w:b/>
          <w:bCs/>
          <w:color w:val="000000"/>
          <w:sz w:val="24"/>
          <w:szCs w:val="24"/>
          <w:lang w:eastAsia="zh-CN"/>
        </w:rPr>
      </w:pPr>
      <w:r w:rsidRPr="000F0A3A">
        <w:rPr>
          <w:rFonts w:ascii="Arial" w:eastAsia="SimSun" w:hAnsi="Arial" w:cs="Arial"/>
          <w:b/>
          <w:color w:val="000000"/>
          <w:sz w:val="24"/>
          <w:szCs w:val="24"/>
          <w:lang w:eastAsia="zh-CN"/>
        </w:rPr>
        <w:t>ПОСТАНОВЛЕНИЕ</w:t>
      </w:r>
    </w:p>
    <w:p w:rsidR="000F0A3A" w:rsidRPr="000F0A3A" w:rsidRDefault="000F0A3A" w:rsidP="000F0A3A">
      <w:pPr>
        <w:suppressAutoHyphens/>
        <w:spacing w:after="480" w:line="240" w:lineRule="auto"/>
        <w:rPr>
          <w:rFonts w:ascii="Arial" w:eastAsia="SimSun" w:hAnsi="Arial" w:cs="Arial"/>
          <w:sz w:val="24"/>
          <w:szCs w:val="24"/>
          <w:lang w:eastAsia="zh-CN"/>
        </w:rPr>
      </w:pPr>
      <w:r w:rsidRPr="000F0A3A">
        <w:rPr>
          <w:rFonts w:ascii="Arial" w:eastAsia="SimSun" w:hAnsi="Arial" w:cs="Arial"/>
          <w:sz w:val="24"/>
          <w:szCs w:val="24"/>
          <w:lang w:eastAsia="zh-CN"/>
        </w:rPr>
        <w:t>14.11.2023                                                                                                       № 171</w:t>
      </w:r>
    </w:p>
    <w:p w:rsidR="000F0A3A" w:rsidRPr="000F0A3A" w:rsidRDefault="000F0A3A" w:rsidP="000F0A3A">
      <w:pPr>
        <w:spacing w:after="0" w:line="240" w:lineRule="auto"/>
        <w:rPr>
          <w:rFonts w:ascii="Arial" w:eastAsia="SimSun" w:hAnsi="Arial" w:cs="Arial"/>
          <w:sz w:val="24"/>
          <w:szCs w:val="24"/>
          <w:lang w:eastAsia="ru-RU"/>
        </w:rPr>
      </w:pPr>
    </w:p>
    <w:p w:rsidR="000F0A3A" w:rsidRPr="000F0A3A" w:rsidRDefault="000F0A3A" w:rsidP="000F0A3A">
      <w:pPr>
        <w:suppressAutoHyphens/>
        <w:overflowPunct w:val="0"/>
        <w:spacing w:after="0" w:line="240" w:lineRule="auto"/>
        <w:ind w:firstLine="340"/>
        <w:jc w:val="center"/>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О комиссии, создаваемой в соответствии с частью 20 статьи 24 Градостроительного кодекса Российской Федерации</w:t>
      </w:r>
    </w:p>
    <w:p w:rsidR="000F0A3A" w:rsidRPr="000F0A3A" w:rsidRDefault="000F0A3A" w:rsidP="000F0A3A">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0F0A3A" w:rsidRPr="000F0A3A" w:rsidRDefault="000F0A3A" w:rsidP="000F0A3A">
      <w:pPr>
        <w:suppressAutoHyphens/>
        <w:overflowPunct w:val="0"/>
        <w:spacing w:after="0" w:line="240" w:lineRule="auto"/>
        <w:ind w:firstLine="340"/>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 xml:space="preserve">В соответствии с частью 20 статьи 24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распоряжением Администрации Томской области от 15.10.2020 № 684-ра «О порядке деятельности комиссии, создаваемой в соответствии с частью 20 статьи 24 Градостроительного кодекса Российской Федерации, Уставом муниципального образования «Новоселовское сельское поселение» Колпашевского района Томской области, </w:t>
      </w:r>
    </w:p>
    <w:p w:rsidR="000F0A3A" w:rsidRPr="000F0A3A" w:rsidRDefault="000F0A3A" w:rsidP="000F0A3A">
      <w:pPr>
        <w:suppressAutoHyphens/>
        <w:overflowPunct w:val="0"/>
        <w:spacing w:after="0" w:line="240" w:lineRule="auto"/>
        <w:ind w:firstLine="340"/>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ПОСТАНОВЛЯЮ:</w:t>
      </w:r>
    </w:p>
    <w:p w:rsidR="000F0A3A" w:rsidRPr="000F0A3A" w:rsidRDefault="000F0A3A" w:rsidP="000F0A3A">
      <w:pPr>
        <w:suppressAutoHyphens/>
        <w:overflowPunct w:val="0"/>
        <w:spacing w:after="0" w:line="240" w:lineRule="auto"/>
        <w:ind w:firstLine="340"/>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1. Создать комиссию в соответствии с частью 20 статьи 24 Градостроительного кодекса Российской Федерации и утвердить её в следующем составе:</w:t>
      </w:r>
    </w:p>
    <w:p w:rsidR="000F0A3A" w:rsidRPr="000F0A3A" w:rsidRDefault="000F0A3A" w:rsidP="000F0A3A">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0F0A3A" w:rsidRPr="000F0A3A" w:rsidRDefault="000F0A3A" w:rsidP="000F0A3A">
      <w:pPr>
        <w:suppressAutoHyphens/>
        <w:overflowPunct w:val="0"/>
        <w:spacing w:after="0" w:line="240" w:lineRule="auto"/>
        <w:ind w:firstLine="340"/>
        <w:jc w:val="both"/>
        <w:rPr>
          <w:rFonts w:ascii="Arial" w:eastAsia="Times New Roman" w:hAnsi="Arial" w:cs="Arial"/>
          <w:b/>
          <w:color w:val="00000A"/>
          <w:kern w:val="2"/>
          <w:sz w:val="24"/>
          <w:szCs w:val="24"/>
          <w:lang w:eastAsia="zh-CN"/>
        </w:rPr>
      </w:pPr>
      <w:r w:rsidRPr="000F0A3A">
        <w:rPr>
          <w:rFonts w:ascii="Arial" w:eastAsia="Times New Roman" w:hAnsi="Arial" w:cs="Arial"/>
          <w:b/>
          <w:color w:val="00000A"/>
          <w:kern w:val="2"/>
          <w:sz w:val="24"/>
          <w:szCs w:val="24"/>
          <w:lang w:eastAsia="zh-CN"/>
        </w:rPr>
        <w:t>Члены комиссии:</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Петров Сергей Викторович – Глава Новоселовского сельского поселения</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 xml:space="preserve">Колпашникова Людмила Николаевна – Первый Заместитель Главы Новоселовского сельского поселения </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Белов Владимир Евгеньевич - консультанта Комитета по архитектуре и градостроительству Департамента архитектуры и строительства Томской области (по согласованию)</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Вараксина Светлана Николаевна - начальник отдела государственного лесного реестра Департамента лесного хозяйства Томской области (по согласованию)</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Лахтионова Елена Анатольевна – консультант отдела государственного лесного реестра Департамента лесного хозяйства Томской области (по согласованию)</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Гладких Ирина Владиславовна – начальник Колпашевского межмуниципального отдела Управления Росреестра по томской области (по согласованию)</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Долгов Анатолий Васильевич – председатель комиссии Общественной палаты Томской области по вопросам ЖКХ, строительства, территориального развития и охраны окружающей среды (по согласованию)</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ab/>
        <w:t>Ваганов Антон Андреевич – начальник отдела территориального планирования ООО «ЗАПСИБНИИПРОЕКТ.2» (по согласованию)</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 xml:space="preserve">     2. Настоящее постановление вступает в силу со дня его подписания.</w:t>
      </w:r>
    </w:p>
    <w:p w:rsidR="000F0A3A" w:rsidRPr="000F0A3A" w:rsidRDefault="000F0A3A" w:rsidP="000F0A3A">
      <w:pPr>
        <w:suppressAutoHyphens/>
        <w:overflowPunct w:val="0"/>
        <w:spacing w:after="0" w:line="240" w:lineRule="auto"/>
        <w:jc w:val="both"/>
        <w:rPr>
          <w:rFonts w:ascii="Arial" w:eastAsia="Times New Roman" w:hAnsi="Arial" w:cs="Arial"/>
          <w:color w:val="00000A"/>
          <w:kern w:val="2"/>
          <w:sz w:val="24"/>
          <w:szCs w:val="24"/>
          <w:lang w:eastAsia="zh-CN"/>
        </w:rPr>
      </w:pPr>
      <w:r w:rsidRPr="000F0A3A">
        <w:rPr>
          <w:rFonts w:ascii="Arial" w:eastAsia="Times New Roman" w:hAnsi="Arial" w:cs="Arial"/>
          <w:color w:val="00000A"/>
          <w:kern w:val="2"/>
          <w:sz w:val="24"/>
          <w:szCs w:val="24"/>
          <w:lang w:eastAsia="zh-CN"/>
        </w:rPr>
        <w:t xml:space="preserve">     3. Контроль за исполнением настоящего постановления оставляю за собой</w:t>
      </w:r>
    </w:p>
    <w:p w:rsidR="000F0A3A" w:rsidRPr="000F0A3A" w:rsidRDefault="000F0A3A" w:rsidP="000F0A3A">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0F0A3A" w:rsidRPr="000F0A3A" w:rsidRDefault="000F0A3A" w:rsidP="000F0A3A">
      <w:pPr>
        <w:suppressAutoHyphens/>
        <w:overflowPunct w:val="0"/>
        <w:spacing w:after="0" w:line="240" w:lineRule="auto"/>
        <w:ind w:firstLine="340"/>
        <w:jc w:val="both"/>
        <w:rPr>
          <w:rFonts w:ascii="Arial" w:eastAsia="Times New Roman" w:hAnsi="Arial" w:cs="Arial"/>
          <w:color w:val="00000A"/>
          <w:kern w:val="2"/>
          <w:sz w:val="24"/>
          <w:szCs w:val="24"/>
          <w:lang w:eastAsia="zh-CN"/>
        </w:rPr>
      </w:pPr>
    </w:p>
    <w:p w:rsidR="000F0A3A" w:rsidRPr="000F0A3A" w:rsidRDefault="000F0A3A" w:rsidP="000F0A3A">
      <w:pPr>
        <w:suppressAutoHyphens/>
        <w:overflowPunct w:val="0"/>
        <w:spacing w:after="0" w:line="240" w:lineRule="auto"/>
        <w:ind w:firstLine="340"/>
        <w:jc w:val="both"/>
        <w:rPr>
          <w:rFonts w:ascii="Arial" w:eastAsia="Segoe UI" w:hAnsi="Arial" w:cs="Arial"/>
          <w:color w:val="00000A"/>
          <w:kern w:val="2"/>
          <w:sz w:val="24"/>
          <w:szCs w:val="24"/>
          <w:lang w:eastAsia="zh-CN"/>
        </w:rPr>
      </w:pPr>
      <w:r w:rsidRPr="000F0A3A">
        <w:rPr>
          <w:rFonts w:ascii="Arial" w:eastAsia="Times New Roman" w:hAnsi="Arial" w:cs="Arial"/>
          <w:color w:val="00000A"/>
          <w:kern w:val="2"/>
          <w:sz w:val="24"/>
          <w:szCs w:val="24"/>
          <w:lang w:eastAsia="zh-CN"/>
        </w:rPr>
        <w:t>Глава поселения</w:t>
      </w:r>
      <w:r w:rsidRPr="000F0A3A">
        <w:rPr>
          <w:rFonts w:ascii="Arial" w:eastAsia="Times New Roman" w:hAnsi="Arial" w:cs="Arial"/>
          <w:color w:val="00000A"/>
          <w:kern w:val="2"/>
          <w:sz w:val="24"/>
          <w:szCs w:val="24"/>
          <w:lang w:eastAsia="zh-CN"/>
        </w:rPr>
        <w:tab/>
      </w:r>
      <w:r w:rsidRPr="000F0A3A">
        <w:rPr>
          <w:rFonts w:ascii="Arial" w:eastAsia="Times New Roman" w:hAnsi="Arial" w:cs="Arial"/>
          <w:color w:val="00000A"/>
          <w:kern w:val="2"/>
          <w:sz w:val="24"/>
          <w:szCs w:val="24"/>
          <w:lang w:eastAsia="zh-CN"/>
        </w:rPr>
        <w:tab/>
      </w:r>
      <w:r w:rsidRPr="000F0A3A">
        <w:rPr>
          <w:rFonts w:ascii="Arial" w:eastAsia="Times New Roman" w:hAnsi="Arial" w:cs="Arial"/>
          <w:color w:val="00000A"/>
          <w:kern w:val="2"/>
          <w:sz w:val="24"/>
          <w:szCs w:val="24"/>
          <w:lang w:eastAsia="zh-CN"/>
        </w:rPr>
        <w:tab/>
      </w:r>
      <w:r w:rsidRPr="000F0A3A">
        <w:rPr>
          <w:rFonts w:ascii="Arial" w:eastAsia="Times New Roman" w:hAnsi="Arial" w:cs="Arial"/>
          <w:color w:val="00000A"/>
          <w:kern w:val="2"/>
          <w:sz w:val="24"/>
          <w:szCs w:val="24"/>
          <w:lang w:eastAsia="zh-CN"/>
        </w:rPr>
        <w:tab/>
      </w:r>
      <w:r w:rsidRPr="000F0A3A">
        <w:rPr>
          <w:rFonts w:ascii="Arial" w:eastAsia="Times New Roman" w:hAnsi="Arial" w:cs="Arial"/>
          <w:color w:val="00000A"/>
          <w:kern w:val="2"/>
          <w:sz w:val="24"/>
          <w:szCs w:val="24"/>
          <w:lang w:eastAsia="zh-CN"/>
        </w:rPr>
        <w:tab/>
      </w:r>
      <w:r w:rsidRPr="000F0A3A">
        <w:rPr>
          <w:rFonts w:ascii="Arial" w:eastAsia="Times New Roman" w:hAnsi="Arial" w:cs="Arial"/>
          <w:color w:val="00000A"/>
          <w:kern w:val="2"/>
          <w:sz w:val="24"/>
          <w:szCs w:val="24"/>
          <w:lang w:eastAsia="zh-CN"/>
        </w:rPr>
        <w:tab/>
      </w:r>
      <w:r w:rsidRPr="000F0A3A">
        <w:rPr>
          <w:rFonts w:ascii="Arial" w:eastAsia="Times New Roman" w:hAnsi="Arial" w:cs="Arial"/>
          <w:color w:val="00000A"/>
          <w:kern w:val="2"/>
          <w:sz w:val="24"/>
          <w:szCs w:val="24"/>
          <w:lang w:eastAsia="zh-CN"/>
        </w:rPr>
        <w:tab/>
        <w:t>С.В. Петров</w:t>
      </w:r>
    </w:p>
    <w:p w:rsidR="000F0A3A" w:rsidRPr="000F0A3A" w:rsidRDefault="000F0A3A" w:rsidP="000F0A3A">
      <w:pPr>
        <w:suppressAutoHyphens/>
        <w:spacing w:after="0" w:line="240" w:lineRule="auto"/>
        <w:jc w:val="right"/>
        <w:rPr>
          <w:rFonts w:ascii="Arial" w:eastAsia="SimSun" w:hAnsi="Arial" w:cs="Arial"/>
          <w:b/>
          <w:bCs/>
          <w:sz w:val="24"/>
          <w:szCs w:val="24"/>
          <w:lang w:eastAsia="zh-CN"/>
        </w:rPr>
      </w:pPr>
      <w:r w:rsidRPr="000F0A3A">
        <w:rPr>
          <w:rFonts w:ascii="Arial" w:eastAsia="SimSun" w:hAnsi="Arial" w:cs="Arial"/>
          <w:b/>
          <w:bCs/>
          <w:sz w:val="24"/>
          <w:szCs w:val="24"/>
          <w:lang w:eastAsia="zh-CN"/>
        </w:rPr>
        <w:lastRenderedPageBreak/>
        <w:t>АДМИНИСТРАЦИЯ НОВОСЕЛОВСКОГО СЕЛЬСКОГО ПОСЕЛЕНИЯ</w:t>
      </w:r>
    </w:p>
    <w:p w:rsidR="000F0A3A" w:rsidRPr="000F0A3A" w:rsidRDefault="000F0A3A" w:rsidP="000F0A3A">
      <w:pPr>
        <w:suppressAutoHyphens/>
        <w:spacing w:after="0" w:line="240" w:lineRule="auto"/>
        <w:jc w:val="center"/>
        <w:rPr>
          <w:rFonts w:ascii="Arial" w:eastAsia="SimSun" w:hAnsi="Arial" w:cs="Arial"/>
          <w:b/>
          <w:bCs/>
          <w:sz w:val="24"/>
          <w:szCs w:val="24"/>
          <w:lang w:eastAsia="zh-CN"/>
        </w:rPr>
      </w:pPr>
    </w:p>
    <w:p w:rsidR="000F0A3A" w:rsidRPr="000F0A3A" w:rsidRDefault="000F0A3A" w:rsidP="000F0A3A">
      <w:pPr>
        <w:suppressAutoHyphens/>
        <w:spacing w:after="0" w:line="240" w:lineRule="auto"/>
        <w:jc w:val="center"/>
        <w:rPr>
          <w:rFonts w:ascii="Arial" w:eastAsia="SimSun" w:hAnsi="Arial" w:cs="Arial"/>
          <w:b/>
          <w:bCs/>
          <w:sz w:val="24"/>
          <w:szCs w:val="24"/>
          <w:lang w:eastAsia="zh-CN"/>
        </w:rPr>
      </w:pPr>
      <w:r w:rsidRPr="000F0A3A">
        <w:rPr>
          <w:rFonts w:ascii="Arial" w:eastAsia="SimSun" w:hAnsi="Arial" w:cs="Arial"/>
          <w:b/>
          <w:bCs/>
          <w:sz w:val="24"/>
          <w:szCs w:val="24"/>
          <w:lang w:eastAsia="zh-CN"/>
        </w:rPr>
        <w:t>КОЛПАШЕВСКОГО РАЙОНА ТОМСКОЙ ОБЛАСТИ</w:t>
      </w:r>
    </w:p>
    <w:p w:rsidR="000F0A3A" w:rsidRPr="000F0A3A" w:rsidRDefault="000F0A3A" w:rsidP="000F0A3A">
      <w:pPr>
        <w:keepNext/>
        <w:suppressAutoHyphens/>
        <w:spacing w:after="0" w:line="240" w:lineRule="auto"/>
        <w:jc w:val="center"/>
        <w:outlineLvl w:val="0"/>
        <w:rPr>
          <w:rFonts w:ascii="Arial" w:eastAsia="SimSun" w:hAnsi="Arial" w:cs="Arial"/>
          <w:b/>
          <w:bCs/>
          <w:sz w:val="24"/>
          <w:szCs w:val="24"/>
          <w:lang w:eastAsia="zh-CN"/>
        </w:rPr>
      </w:pPr>
    </w:p>
    <w:p w:rsidR="000F0A3A" w:rsidRPr="000F0A3A" w:rsidRDefault="000F0A3A" w:rsidP="000F0A3A">
      <w:pPr>
        <w:numPr>
          <w:ilvl w:val="0"/>
          <w:numId w:val="2"/>
        </w:numPr>
        <w:tabs>
          <w:tab w:val="clear" w:pos="709"/>
        </w:tabs>
        <w:suppressAutoHyphens/>
        <w:autoSpaceDE w:val="0"/>
        <w:spacing w:after="480" w:line="240" w:lineRule="auto"/>
        <w:ind w:left="3905" w:hanging="360"/>
        <w:jc w:val="center"/>
        <w:outlineLvl w:val="0"/>
        <w:rPr>
          <w:rFonts w:ascii="Arial" w:eastAsia="SimSun" w:hAnsi="Arial" w:cs="Arial"/>
          <w:b/>
          <w:bCs/>
          <w:color w:val="000000"/>
          <w:sz w:val="24"/>
          <w:szCs w:val="24"/>
          <w:lang w:eastAsia="zh-CN"/>
        </w:rPr>
      </w:pPr>
      <w:r w:rsidRPr="000F0A3A">
        <w:rPr>
          <w:rFonts w:ascii="Arial" w:eastAsia="SimSun" w:hAnsi="Arial" w:cs="Arial"/>
          <w:b/>
          <w:color w:val="000000"/>
          <w:sz w:val="24"/>
          <w:szCs w:val="24"/>
          <w:lang w:eastAsia="zh-CN"/>
        </w:rPr>
        <w:t>ПОСТАНОВЛЕНИЕ</w:t>
      </w:r>
    </w:p>
    <w:p w:rsidR="000F0A3A" w:rsidRPr="000F0A3A" w:rsidRDefault="000F0A3A" w:rsidP="000F0A3A">
      <w:pPr>
        <w:suppressAutoHyphens/>
        <w:spacing w:after="480" w:line="240" w:lineRule="auto"/>
        <w:rPr>
          <w:rFonts w:ascii="Arial" w:eastAsia="SimSun" w:hAnsi="Arial" w:cs="Arial"/>
          <w:sz w:val="24"/>
          <w:szCs w:val="24"/>
          <w:lang w:eastAsia="zh-CN"/>
        </w:rPr>
      </w:pPr>
      <w:r w:rsidRPr="000F0A3A">
        <w:rPr>
          <w:rFonts w:ascii="Arial" w:eastAsia="SimSun" w:hAnsi="Arial" w:cs="Arial"/>
          <w:sz w:val="24"/>
          <w:szCs w:val="24"/>
          <w:lang w:eastAsia="zh-CN"/>
        </w:rPr>
        <w:t>16.11.2023                                                                                                          № 175</w:t>
      </w:r>
    </w:p>
    <w:p w:rsidR="000F0A3A" w:rsidRPr="000F0A3A" w:rsidRDefault="000F0A3A" w:rsidP="000F0A3A">
      <w:pPr>
        <w:tabs>
          <w:tab w:val="left" w:pos="3978"/>
        </w:tabs>
        <w:suppressAutoHyphens/>
        <w:spacing w:after="0" w:line="240" w:lineRule="auto"/>
        <w:jc w:val="center"/>
        <w:rPr>
          <w:rFonts w:ascii="Arial" w:eastAsia="SimSun" w:hAnsi="Arial" w:cs="Arial"/>
          <w:sz w:val="24"/>
          <w:szCs w:val="24"/>
          <w:lang w:eastAsia="zh-CN"/>
        </w:rPr>
      </w:pPr>
      <w:r w:rsidRPr="000F0A3A">
        <w:rPr>
          <w:rFonts w:ascii="Arial" w:eastAsia="SimSun" w:hAnsi="Arial" w:cs="Arial"/>
          <w:sz w:val="24"/>
          <w:szCs w:val="24"/>
          <w:lang w:eastAsia="zh-CN"/>
        </w:rPr>
        <w:t xml:space="preserve">О внесении изменения в постановление Администрации Новоселовского сельского поселения от 14.11.2023 № 170 «О проведении аукциона </w:t>
      </w:r>
      <w:r w:rsidRPr="000F0A3A">
        <w:rPr>
          <w:rFonts w:ascii="Arial" w:eastAsia="SimSun" w:hAnsi="Arial" w:cs="Arial"/>
          <w:bCs/>
          <w:sz w:val="24"/>
          <w:szCs w:val="24"/>
          <w:lang w:eastAsia="zh-CN"/>
        </w:rPr>
        <w:t>в электронной форме</w:t>
      </w:r>
      <w:r w:rsidRPr="000F0A3A">
        <w:rPr>
          <w:rFonts w:ascii="Arial" w:eastAsia="SimSun" w:hAnsi="Arial" w:cs="Arial"/>
          <w:sz w:val="24"/>
          <w:szCs w:val="24"/>
          <w:lang w:eastAsia="zh-CN"/>
        </w:rPr>
        <w:t xml:space="preserve"> </w:t>
      </w:r>
      <w:r w:rsidRPr="000F0A3A">
        <w:rPr>
          <w:rFonts w:ascii="Arial" w:eastAsia="SimSun" w:hAnsi="Arial" w:cs="Arial"/>
          <w:bCs/>
          <w:sz w:val="24"/>
          <w:szCs w:val="24"/>
          <w:lang w:eastAsia="zh-CN"/>
        </w:rPr>
        <w:t xml:space="preserve">на право заключения договора аренды </w:t>
      </w:r>
      <w:r w:rsidRPr="000F0A3A">
        <w:rPr>
          <w:rFonts w:ascii="Arial" w:eastAsia="SimSun" w:hAnsi="Arial" w:cs="Arial"/>
          <w:sz w:val="24"/>
          <w:szCs w:val="24"/>
          <w:lang w:eastAsia="zh-CN"/>
        </w:rPr>
        <w:t xml:space="preserve">земельного участка, расположенного по адресу: </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Cs/>
          <w:sz w:val="24"/>
          <w:szCs w:val="24"/>
          <w:lang w:eastAsia="zh-CN"/>
        </w:rPr>
        <w:t>Томская область, Колпашевский район, кадастровый номер 70:08:0100046:1116»</w:t>
      </w:r>
    </w:p>
    <w:p w:rsidR="000F0A3A" w:rsidRPr="000F0A3A" w:rsidRDefault="000F0A3A" w:rsidP="000F0A3A">
      <w:pPr>
        <w:suppressAutoHyphens/>
        <w:spacing w:after="0" w:line="240" w:lineRule="auto"/>
        <w:ind w:firstLine="2640"/>
        <w:rPr>
          <w:rFonts w:ascii="Arial" w:eastAsia="SimSun" w:hAnsi="Arial" w:cs="Arial"/>
          <w:bCs/>
          <w:sz w:val="24"/>
          <w:szCs w:val="24"/>
          <w:lang w:eastAsia="zh-CN"/>
        </w:rPr>
      </w:pPr>
    </w:p>
    <w:p w:rsidR="000F0A3A" w:rsidRPr="000F0A3A" w:rsidRDefault="000F0A3A" w:rsidP="000F0A3A">
      <w:pPr>
        <w:suppressAutoHyphens/>
        <w:spacing w:after="0" w:line="240" w:lineRule="auto"/>
        <w:ind w:firstLine="702"/>
        <w:jc w:val="both"/>
        <w:rPr>
          <w:rFonts w:ascii="Arial" w:eastAsia="SimSun" w:hAnsi="Arial" w:cs="Arial"/>
          <w:sz w:val="24"/>
          <w:szCs w:val="24"/>
          <w:lang w:eastAsia="zh-CN"/>
        </w:rPr>
      </w:pPr>
      <w:r w:rsidRPr="000F0A3A">
        <w:rPr>
          <w:rFonts w:ascii="Arial" w:eastAsia="SimSun" w:hAnsi="Arial" w:cs="Arial"/>
          <w:sz w:val="24"/>
          <w:szCs w:val="24"/>
          <w:lang w:eastAsia="zh-CN"/>
        </w:rPr>
        <w:t>В целях приведения правовых актов органов местного самоуправления Новоселовского сельского поселения в соответствие с действующим законодательством ПОСТАНОВЛЯЮ:</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1.Внести в постановление Администрации Новоселовского сельского поселения от 14.11.2023 № 170 «О проведении аукциона в электронной форме на право заключения договора аренды земельного участка, расположенного по адресу: Томская область, Колпашевский район, кадастровый номер 70:08:0100046:1116» изменение:</w:t>
      </w:r>
    </w:p>
    <w:p w:rsidR="000F0A3A" w:rsidRPr="000F0A3A" w:rsidRDefault="000F0A3A" w:rsidP="000F0A3A">
      <w:pPr>
        <w:suppressAutoHyphens/>
        <w:spacing w:after="0" w:line="240" w:lineRule="auto"/>
        <w:ind w:firstLine="702"/>
        <w:jc w:val="both"/>
        <w:rPr>
          <w:rFonts w:ascii="Arial" w:eastAsia="SimSun" w:hAnsi="Arial" w:cs="Arial"/>
          <w:sz w:val="24"/>
          <w:szCs w:val="24"/>
          <w:lang w:eastAsia="zh-CN"/>
        </w:rPr>
      </w:pPr>
      <w:r w:rsidRPr="000F0A3A">
        <w:rPr>
          <w:rFonts w:ascii="Arial" w:eastAsia="SimSun" w:hAnsi="Arial" w:cs="Arial"/>
          <w:sz w:val="24"/>
          <w:szCs w:val="24"/>
          <w:lang w:eastAsia="zh-CN"/>
        </w:rPr>
        <w:t>1) вид разрешенного использования: для сельскохозяйственного производства;</w:t>
      </w:r>
    </w:p>
    <w:p w:rsidR="000F0A3A" w:rsidRPr="000F0A3A" w:rsidRDefault="000F0A3A" w:rsidP="000F0A3A">
      <w:pPr>
        <w:tabs>
          <w:tab w:val="left" w:pos="0"/>
        </w:tabs>
        <w:suppressAutoHyphens/>
        <w:spacing w:after="0" w:line="240" w:lineRule="auto"/>
        <w:ind w:left="36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      2.Опубликовать настоящее постановление в Ведомостях органов местного самоуправления </w:t>
      </w:r>
      <w:r w:rsidRPr="000F0A3A">
        <w:rPr>
          <w:rFonts w:ascii="Arial" w:eastAsia="SimSun" w:hAnsi="Arial" w:cs="Arial"/>
          <w:bCs/>
          <w:sz w:val="24"/>
          <w:szCs w:val="24"/>
          <w:lang w:eastAsia="zh-CN"/>
        </w:rPr>
        <w:t>Новоселовского сельского поселения</w:t>
      </w:r>
      <w:r w:rsidRPr="000F0A3A">
        <w:rPr>
          <w:rFonts w:ascii="Arial" w:eastAsia="SimSun" w:hAnsi="Arial" w:cs="Arial"/>
          <w:sz w:val="24"/>
          <w:szCs w:val="24"/>
          <w:lang w:eastAsia="zh-CN"/>
        </w:rPr>
        <w:t xml:space="preserve"> и разместить на официальном сайте органов местного самоуправления </w:t>
      </w:r>
      <w:r w:rsidRPr="000F0A3A">
        <w:rPr>
          <w:rFonts w:ascii="Arial" w:eastAsia="SimSun" w:hAnsi="Arial" w:cs="Arial"/>
          <w:bCs/>
          <w:sz w:val="24"/>
          <w:szCs w:val="24"/>
          <w:lang w:eastAsia="zh-CN"/>
        </w:rPr>
        <w:t>Новоселовского сельского поселения</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ind w:left="720"/>
        <w:contextualSpacing/>
        <w:jc w:val="both"/>
        <w:rPr>
          <w:rFonts w:ascii="Arial" w:eastAsia="SimSun" w:hAnsi="Arial" w:cs="Arial"/>
          <w:sz w:val="24"/>
          <w:szCs w:val="24"/>
          <w:lang w:eastAsia="zh-CN"/>
        </w:rPr>
      </w:pPr>
      <w:r w:rsidRPr="000F0A3A">
        <w:rPr>
          <w:rFonts w:ascii="Arial" w:eastAsia="SimSun" w:hAnsi="Arial" w:cs="Arial"/>
          <w:sz w:val="24"/>
          <w:szCs w:val="24"/>
          <w:lang w:eastAsia="zh-CN"/>
        </w:rPr>
        <w:t>3.Настоящее постановление вступает в силу с даты его официального опубликования.</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Глава поселения                                                                                С.В. Петров</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lastRenderedPageBreak/>
        <w:t xml:space="preserve">Приложение </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 xml:space="preserve">к постановлению Администрации Новоселовского </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сельского поселения от 14.11.2023</w:t>
      </w:r>
      <w:r w:rsidRPr="000F0A3A">
        <w:rPr>
          <w:rFonts w:ascii="Arial" w:eastAsia="SimSun" w:hAnsi="Arial" w:cs="Arial"/>
          <w:iCs/>
          <w:spacing w:val="-4"/>
          <w:sz w:val="24"/>
          <w:szCs w:val="24"/>
          <w:lang w:eastAsia="zh-CN"/>
        </w:rPr>
        <w:t xml:space="preserve"> № 170</w:t>
      </w:r>
    </w:p>
    <w:p w:rsidR="000F0A3A" w:rsidRPr="000F0A3A" w:rsidRDefault="000F0A3A" w:rsidP="000F0A3A">
      <w:pPr>
        <w:suppressAutoHyphens/>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NewRomanPS-BoldMT" w:hAnsi="Arial" w:cs="Arial"/>
          <w:b/>
          <w:bCs/>
          <w:sz w:val="24"/>
          <w:szCs w:val="24"/>
          <w:lang w:eastAsia="zh-CN" w:bidi="ar"/>
        </w:rPr>
        <w:t>ИЗВЕЩЕНИЕ О ПРОВЕДЕНИИ</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NewRomanPS-BoldMT" w:hAnsi="Arial" w:cs="Arial"/>
          <w:b/>
          <w:bCs/>
          <w:sz w:val="24"/>
          <w:szCs w:val="24"/>
          <w:lang w:eastAsia="zh-CN" w:bidi="ar"/>
        </w:rPr>
        <w:t>АУКЦИОНА В ЭЛЕКТРОННОЙ ФОРМЕ</w:t>
      </w:r>
    </w:p>
    <w:p w:rsidR="000F0A3A" w:rsidRPr="000F0A3A" w:rsidRDefault="000F0A3A" w:rsidP="000F0A3A">
      <w:pPr>
        <w:suppressAutoHyphens/>
        <w:spacing w:after="0" w:line="240" w:lineRule="auto"/>
        <w:jc w:val="center"/>
        <w:rPr>
          <w:rFonts w:ascii="Arial" w:eastAsia="TimesNewRomanPS-BoldMT" w:hAnsi="Arial" w:cs="Arial"/>
          <w:b/>
          <w:bCs/>
          <w:sz w:val="24"/>
          <w:szCs w:val="24"/>
          <w:lang w:eastAsia="zh-CN" w:bidi="ar"/>
        </w:rPr>
      </w:pPr>
    </w:p>
    <w:p w:rsidR="000F0A3A" w:rsidRPr="000F0A3A" w:rsidRDefault="000F0A3A" w:rsidP="000F0A3A">
      <w:pPr>
        <w:suppressAutoHyphens/>
        <w:spacing w:after="0" w:line="240" w:lineRule="auto"/>
        <w:ind w:right="102" w:firstLineChars="300"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Муниципальное образование «Новоселовское сельское поселение» на основании постановления </w:t>
      </w:r>
      <w:r w:rsidRPr="000F0A3A">
        <w:rPr>
          <w:rFonts w:ascii="Arial" w:eastAsia="SimSun" w:hAnsi="Arial" w:cs="Arial"/>
          <w:iCs/>
          <w:spacing w:val="-4"/>
          <w:sz w:val="24"/>
          <w:szCs w:val="24"/>
          <w:lang w:eastAsia="zh-CN"/>
        </w:rPr>
        <w:t>Администрации Новоселовского сельского поселения от</w:t>
      </w:r>
      <w:r w:rsidRPr="000F0A3A">
        <w:rPr>
          <w:rFonts w:ascii="Arial" w:eastAsia="SimSun" w:hAnsi="Arial" w:cs="Arial"/>
          <w:iCs/>
          <w:spacing w:val="-4"/>
          <w:sz w:val="24"/>
          <w:szCs w:val="24"/>
          <w:highlight w:val="white"/>
          <w:lang w:eastAsia="zh-CN"/>
        </w:rPr>
        <w:t xml:space="preserve"> 14.11.2023 № </w:t>
      </w:r>
      <w:r w:rsidRPr="000F0A3A">
        <w:rPr>
          <w:rFonts w:ascii="Arial" w:eastAsia="SimSun" w:hAnsi="Arial" w:cs="Arial"/>
          <w:iCs/>
          <w:spacing w:val="-4"/>
          <w:sz w:val="24"/>
          <w:szCs w:val="24"/>
          <w:lang w:eastAsia="zh-CN"/>
        </w:rPr>
        <w:t xml:space="preserve">170 </w:t>
      </w:r>
      <w:r w:rsidRPr="000F0A3A">
        <w:rPr>
          <w:rFonts w:ascii="Arial" w:eastAsia="SimSun" w:hAnsi="Arial" w:cs="Arial"/>
          <w:sz w:val="24"/>
          <w:szCs w:val="24"/>
          <w:lang w:eastAsia="zh-CN"/>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сельскохозяйственного назначения</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Условия аукциона в электронной форме, порядок и условия заключения 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 земельного участка с Участником являются условиями публичной оферты, а подача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 на участие в аукционе в электронной форме в установленные в Извещении сроки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порядке является акцептом оферты в соответствии со статьей 438 Гражданского кодекса Российской Федерации.</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 Настоящее извещение о проведении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 в электронной форме размещается на официальном сайте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Российской Федерации для размещения информации о проведении торгов </w:t>
      </w:r>
      <w:r w:rsidRPr="000F0A3A">
        <w:rPr>
          <w:rFonts w:ascii="Arial" w:eastAsia="SimSun" w:hAnsi="Arial" w:cs="Arial"/>
          <w:color w:val="0000FF"/>
          <w:sz w:val="24"/>
          <w:szCs w:val="24"/>
          <w:u w:val="single"/>
          <w:lang w:eastAsia="zh-CN"/>
        </w:rPr>
        <w:t>www.torgi.gov.ru</w:t>
      </w:r>
      <w:r w:rsidRPr="000F0A3A">
        <w:rPr>
          <w:rFonts w:ascii="Arial" w:eastAsia="SimSun" w:hAnsi="Arial" w:cs="Arial"/>
          <w:sz w:val="24"/>
          <w:szCs w:val="24"/>
          <w:lang w:eastAsia="zh-CN"/>
        </w:rPr>
        <w:t xml:space="preserve">, на официальном сайте органов местного самоуправления </w:t>
      </w:r>
      <w:r w:rsidRPr="000F0A3A">
        <w:rPr>
          <w:rFonts w:ascii="Arial" w:eastAsia="SimSun" w:hAnsi="Arial" w:cs="Arial"/>
          <w:iCs/>
          <w:spacing w:val="-4"/>
          <w:sz w:val="24"/>
          <w:szCs w:val="24"/>
          <w:lang w:eastAsia="zh-CN"/>
        </w:rPr>
        <w:t xml:space="preserve">Новоселовского сельского поселения </w:t>
      </w:r>
      <w:r w:rsidRPr="000F0A3A">
        <w:rPr>
          <w:rFonts w:ascii="Arial" w:eastAsia="SimSun" w:hAnsi="Arial" w:cs="Arial"/>
          <w:sz w:val="24"/>
          <w:szCs w:val="24"/>
          <w:lang w:eastAsia="zh-CN"/>
        </w:rPr>
        <w:t>http://www.</w:t>
      </w:r>
      <w:r w:rsidRPr="000F0A3A">
        <w:rPr>
          <w:rFonts w:ascii="Arial" w:eastAsia="SimSun" w:hAnsi="Arial" w:cs="Arial"/>
          <w:sz w:val="24"/>
          <w:szCs w:val="24"/>
          <w:lang w:val="en-US" w:eastAsia="zh-CN"/>
        </w:rPr>
        <w:t>novoselovo</w:t>
      </w:r>
      <w:r w:rsidRPr="000F0A3A">
        <w:rPr>
          <w:rFonts w:ascii="Arial" w:eastAsia="SimSun" w:hAnsi="Arial" w:cs="Arial"/>
          <w:sz w:val="24"/>
          <w:szCs w:val="24"/>
          <w:lang w:eastAsia="zh-CN"/>
        </w:rPr>
        <w:t>.ru,</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на электронной площадке ООО «РТС-тендер» </w:t>
      </w:r>
      <w:hyperlink r:id="rId45" w:history="1">
        <w:r w:rsidRPr="000F0A3A">
          <w:rPr>
            <w:rFonts w:ascii="Arial" w:eastAsia="SimSun" w:hAnsi="Arial" w:cs="Arial"/>
            <w:color w:val="0000FF"/>
            <w:sz w:val="24"/>
            <w:szCs w:val="24"/>
            <w:u w:val="single"/>
            <w:lang w:eastAsia="zh-CN"/>
          </w:rPr>
          <w:t>www.i.rts-tender.ru</w:t>
        </w:r>
      </w:hyperlink>
      <w:r w:rsidRPr="000F0A3A">
        <w:rPr>
          <w:rFonts w:ascii="Arial" w:eastAsia="SimSun" w:hAnsi="Arial" w:cs="Arial"/>
          <w:sz w:val="24"/>
          <w:szCs w:val="24"/>
          <w:lang w:eastAsia="zh-CN"/>
        </w:rPr>
        <w:t>. Все приложения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к извещению</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являются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его неотъемлемой частью.</w:t>
      </w:r>
    </w:p>
    <w:p w:rsidR="000F0A3A" w:rsidRPr="000F0A3A" w:rsidRDefault="000F0A3A" w:rsidP="000F0A3A">
      <w:pPr>
        <w:suppressAutoHyphens/>
        <w:spacing w:after="0" w:line="100" w:lineRule="atLeast"/>
        <w:ind w:firstLine="709"/>
        <w:jc w:val="both"/>
        <w:rPr>
          <w:rFonts w:ascii="Arial" w:eastAsia="SimSun" w:hAnsi="Arial" w:cs="Arial"/>
          <w:sz w:val="24"/>
          <w:szCs w:val="24"/>
        </w:rPr>
      </w:pPr>
      <w:r w:rsidRPr="000F0A3A">
        <w:rPr>
          <w:rFonts w:ascii="Arial" w:eastAsia="SimSun" w:hAnsi="Arial" w:cs="Arial"/>
          <w:sz w:val="24"/>
          <w:szCs w:val="24"/>
          <w:lang w:eastAsia="zh-CN"/>
        </w:rPr>
        <w:t>Оператор электронной площадки</w:t>
      </w:r>
      <w:r w:rsidRPr="000F0A3A">
        <w:rPr>
          <w:rFonts w:ascii="Arial" w:eastAsia="SimSun" w:hAnsi="Arial" w:cs="Arial"/>
          <w:b/>
          <w:sz w:val="24"/>
          <w:szCs w:val="24"/>
          <w:lang w:eastAsia="zh-CN"/>
        </w:rPr>
        <w:t xml:space="preserve"> </w:t>
      </w:r>
      <w:r w:rsidRPr="000F0A3A">
        <w:rPr>
          <w:rFonts w:ascii="Arial" w:eastAsia="SimSun" w:hAnsi="Arial" w:cs="Arial"/>
          <w:sz w:val="24"/>
          <w:szCs w:val="24"/>
          <w:lang w:eastAsia="zh-CN"/>
        </w:rPr>
        <w:t>- юридическое лицо, зарегистрированное на территории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 Федерации, владеющее электронной площадкой, в том числе необходимыми для 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функционирования программно-аппаратными средствами, обеспечивающее ее функционирование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включенное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перечень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утвержденный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Распоряжением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Правительства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Федерации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12.07.2018</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1447-р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утверждении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перечней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специализированных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предусмотренных Федеральными законами от 05.04.2013 № 44-ФЗ, от 18.07.2011 № 223-ФЗ» -</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Общество</w:t>
      </w:r>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ограниченной</w:t>
      </w:r>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ответственностью</w:t>
      </w:r>
      <w:r w:rsidRPr="000F0A3A">
        <w:rPr>
          <w:rFonts w:ascii="Arial" w:eastAsia="SimSun" w:hAnsi="Arial" w:cs="Arial"/>
          <w:spacing w:val="56"/>
          <w:sz w:val="24"/>
          <w:szCs w:val="24"/>
          <w:lang w:eastAsia="zh-CN"/>
        </w:rPr>
        <w:t xml:space="preserve"> </w:t>
      </w:r>
      <w:r w:rsidRPr="000F0A3A">
        <w:rPr>
          <w:rFonts w:ascii="Arial" w:eastAsia="SimSun" w:hAnsi="Arial" w:cs="Arial"/>
          <w:sz w:val="24"/>
          <w:szCs w:val="24"/>
          <w:lang w:eastAsia="zh-CN"/>
        </w:rPr>
        <w:t>«РТС-тендер» (ООО «РТС-тендер»)</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w:t>
      </w:r>
      <w:hyperlink r:id="rId46" w:history="1">
        <w:r w:rsidRPr="000F0A3A">
          <w:rPr>
            <w:rFonts w:ascii="Arial" w:eastAsia="SimSun" w:hAnsi="Arial" w:cs="Arial"/>
            <w:color w:val="0000FF"/>
            <w:sz w:val="24"/>
            <w:szCs w:val="24"/>
            <w:u w:val="thick"/>
            <w:lang w:eastAsia="zh-CN"/>
          </w:rPr>
          <w:t>https://www.</w:t>
        </w:r>
        <w:r w:rsidRPr="000F0A3A">
          <w:rPr>
            <w:rFonts w:ascii="Arial" w:eastAsia="SimSun" w:hAnsi="Arial" w:cs="Arial"/>
            <w:color w:val="0000FF"/>
            <w:spacing w:val="1"/>
            <w:sz w:val="24"/>
            <w:szCs w:val="24"/>
            <w:u w:val="single"/>
            <w:lang w:eastAsia="zh-CN"/>
          </w:rPr>
          <w:t xml:space="preserve"> </w:t>
        </w:r>
        <w:r w:rsidRPr="000F0A3A">
          <w:rPr>
            <w:rFonts w:ascii="Arial" w:eastAsia="SimSun" w:hAnsi="Arial" w:cs="Arial"/>
            <w:color w:val="0000FF"/>
            <w:sz w:val="24"/>
            <w:szCs w:val="24"/>
            <w:u w:val="single"/>
            <w:lang w:eastAsia="zh-CN"/>
          </w:rPr>
          <w:t>i.</w:t>
        </w:r>
        <w:r w:rsidRPr="000F0A3A">
          <w:rPr>
            <w:rFonts w:ascii="Arial" w:eastAsia="SimSun" w:hAnsi="Arial" w:cs="Arial"/>
            <w:color w:val="0000FF"/>
            <w:sz w:val="24"/>
            <w:szCs w:val="24"/>
            <w:u w:val="thick"/>
            <w:lang w:eastAsia="zh-CN"/>
          </w:rPr>
          <w:t>rts-tender.ru</w:t>
        </w:r>
      </w:hyperlink>
      <w:r w:rsidRPr="000F0A3A">
        <w:rPr>
          <w:rFonts w:ascii="Arial" w:eastAsia="SimSun" w:hAnsi="Arial" w:cs="Arial"/>
          <w:sz w:val="24"/>
          <w:szCs w:val="24"/>
          <w:lang w:eastAsia="zh-CN"/>
        </w:rPr>
        <w:t>/). Юридический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адрес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121151,</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Москва,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Тараса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Шевченко,</w:t>
      </w:r>
      <w:r w:rsidRPr="000F0A3A">
        <w:rPr>
          <w:rFonts w:ascii="Arial" w:eastAsia="SimSun" w:hAnsi="Arial" w:cs="Arial"/>
          <w:sz w:val="24"/>
          <w:szCs w:val="24"/>
          <w:lang w:eastAsia="zh-CN"/>
        </w:rPr>
        <w:tab/>
        <w:t>д.</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23А,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25</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этаж,</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помещение</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1.</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Контактный</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телефон:</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8(499)653-77-00.</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Адрес</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почты:</w:t>
      </w:r>
      <w:r w:rsidRPr="000F0A3A">
        <w:rPr>
          <w:rFonts w:ascii="Arial" w:eastAsia="SimSun" w:hAnsi="Arial" w:cs="Arial"/>
          <w:spacing w:val="1"/>
          <w:sz w:val="24"/>
          <w:szCs w:val="24"/>
          <w:lang w:eastAsia="zh-CN"/>
        </w:rPr>
        <w:t xml:space="preserve"> </w:t>
      </w:r>
      <w:hyperlink r:id="rId47" w:history="1">
        <w:r w:rsidRPr="000F0A3A">
          <w:rPr>
            <w:rFonts w:ascii="Arial" w:eastAsia="SimSun" w:hAnsi="Arial" w:cs="Arial"/>
            <w:color w:val="0000FF"/>
            <w:sz w:val="24"/>
            <w:szCs w:val="24"/>
            <w:u w:val="single"/>
            <w:lang w:eastAsia="zh-CN"/>
          </w:rPr>
          <w:t>isupport@rts-tender.ru</w:t>
        </w:r>
      </w:hyperlink>
    </w:p>
    <w:p w:rsidR="000F0A3A" w:rsidRPr="000F0A3A" w:rsidRDefault="000F0A3A" w:rsidP="000F0A3A">
      <w:pPr>
        <w:suppressAutoHyphens/>
        <w:spacing w:after="0" w:line="100" w:lineRule="atLeast"/>
        <w:jc w:val="center"/>
        <w:rPr>
          <w:rFonts w:ascii="Arial" w:eastAsia="SimSun" w:hAnsi="Arial" w:cs="Arial"/>
          <w:sz w:val="24"/>
          <w:szCs w:val="24"/>
        </w:rPr>
      </w:pPr>
    </w:p>
    <w:p w:rsidR="000F0A3A" w:rsidRPr="000F0A3A" w:rsidRDefault="000F0A3A" w:rsidP="000F0A3A">
      <w:pPr>
        <w:numPr>
          <w:ilvl w:val="0"/>
          <w:numId w:val="11"/>
        </w:numPr>
        <w:suppressAutoHyphens/>
        <w:spacing w:after="0" w:line="100" w:lineRule="atLeast"/>
        <w:jc w:val="center"/>
        <w:rPr>
          <w:rFonts w:ascii="Arial" w:eastAsia="SimSun" w:hAnsi="Arial" w:cs="Arial"/>
          <w:sz w:val="24"/>
          <w:szCs w:val="24"/>
          <w:lang w:eastAsia="zh-CN"/>
        </w:rPr>
      </w:pPr>
      <w:r w:rsidRPr="000F0A3A">
        <w:rPr>
          <w:rFonts w:ascii="Arial" w:eastAsia="SimSun" w:hAnsi="Arial" w:cs="Arial"/>
          <w:b/>
          <w:sz w:val="24"/>
          <w:szCs w:val="24"/>
          <w:lang w:eastAsia="zh-CN"/>
        </w:rPr>
        <w:t>Организатор</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аукциона</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в</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электронной</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форме</w:t>
      </w:r>
    </w:p>
    <w:p w:rsidR="000F0A3A" w:rsidRPr="000F0A3A" w:rsidRDefault="000F0A3A" w:rsidP="000F0A3A">
      <w:pPr>
        <w:suppressAutoHyphens/>
        <w:spacing w:after="0" w:line="100" w:lineRule="atLeast"/>
        <w:ind w:left="720"/>
        <w:jc w:val="center"/>
        <w:rPr>
          <w:rFonts w:ascii="Arial" w:eastAsia="SimSun" w:hAnsi="Arial" w:cs="Arial"/>
          <w:sz w:val="24"/>
          <w:szCs w:val="24"/>
          <w:lang w:eastAsia="zh-CN"/>
        </w:rPr>
      </w:pPr>
      <w:r w:rsidRPr="000F0A3A">
        <w:rPr>
          <w:rFonts w:ascii="Arial" w:eastAsia="SimSun" w:hAnsi="Arial" w:cs="Arial"/>
          <w:b/>
          <w:sz w:val="24"/>
          <w:szCs w:val="24"/>
          <w:lang w:eastAsia="zh-CN"/>
        </w:rPr>
        <w:t>(далее</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Организатор</w:t>
      </w:r>
      <w:r w:rsidRPr="000F0A3A">
        <w:rPr>
          <w:rFonts w:ascii="Arial" w:eastAsia="SimSun" w:hAnsi="Arial" w:cs="Arial"/>
          <w:b/>
          <w:spacing w:val="1"/>
          <w:sz w:val="24"/>
          <w:szCs w:val="24"/>
          <w:lang w:eastAsia="zh-CN"/>
        </w:rPr>
        <w:t xml:space="preserve"> </w:t>
      </w:r>
      <w:r w:rsidRPr="000F0A3A">
        <w:rPr>
          <w:rFonts w:ascii="Arial" w:eastAsia="SimSun" w:hAnsi="Arial" w:cs="Arial"/>
          <w:b/>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1.1. Полное наименование: Муниципальное образование «Новоселовское сельское поселение».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1.2. Почтовый и юридический адрес: 636425, Томская область, Колпашевский район, с. Новоселово, ул. Центральная, 11/1.</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iCs/>
          <w:spacing w:val="-4"/>
          <w:sz w:val="24"/>
          <w:szCs w:val="24"/>
          <w:lang w:eastAsia="zh-CN"/>
        </w:rPr>
        <w:t xml:space="preserve">1.3. </w:t>
      </w:r>
      <w:r w:rsidRPr="000F0A3A">
        <w:rPr>
          <w:rFonts w:ascii="Arial" w:eastAsia="SimSun" w:hAnsi="Arial" w:cs="Arial"/>
          <w:iCs/>
          <w:spacing w:val="-4"/>
          <w:sz w:val="24"/>
          <w:szCs w:val="24"/>
          <w:lang w:val="en-US" w:eastAsia="zh-CN"/>
        </w:rPr>
        <w:t>E</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Mail</w:t>
      </w:r>
      <w:r w:rsidRPr="000F0A3A">
        <w:rPr>
          <w:rFonts w:ascii="Arial" w:eastAsia="SimSun" w:hAnsi="Arial" w:cs="Arial"/>
          <w:iCs/>
          <w:spacing w:val="-4"/>
          <w:sz w:val="24"/>
          <w:szCs w:val="24"/>
          <w:lang w:eastAsia="zh-CN"/>
        </w:rPr>
        <w:t xml:space="preserve">: </w:t>
      </w:r>
      <w:r w:rsidRPr="000F0A3A">
        <w:rPr>
          <w:rFonts w:ascii="Arial" w:eastAsia="SimSun" w:hAnsi="Arial" w:cs="Arial"/>
          <w:iCs/>
          <w:spacing w:val="-4"/>
          <w:sz w:val="24"/>
          <w:szCs w:val="24"/>
          <w:lang w:val="en-US" w:eastAsia="zh-CN"/>
        </w:rPr>
        <w:t>n</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selovs</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tomsk</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gov</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ru</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iCs/>
          <w:sz w:val="24"/>
          <w:szCs w:val="24"/>
          <w:lang w:eastAsia="zh-CN"/>
        </w:rPr>
        <w:t xml:space="preserve">1.4. Телефон: </w:t>
      </w:r>
      <w:r w:rsidRPr="000F0A3A">
        <w:rPr>
          <w:rFonts w:ascii="Arial" w:eastAsia="SimSun" w:hAnsi="Arial" w:cs="Arial"/>
          <w:iCs/>
          <w:spacing w:val="-4"/>
          <w:sz w:val="24"/>
          <w:szCs w:val="24"/>
          <w:lang w:eastAsia="zh-CN"/>
        </w:rPr>
        <w:t>(38254) 2-21-60</w:t>
      </w:r>
    </w:p>
    <w:p w:rsidR="000F0A3A" w:rsidRPr="000F0A3A" w:rsidRDefault="000F0A3A" w:rsidP="000F0A3A">
      <w:pPr>
        <w:suppressAutoHyphens/>
        <w:spacing w:after="0" w:line="100" w:lineRule="atLeast"/>
        <w:ind w:firstLine="567"/>
        <w:rPr>
          <w:rFonts w:ascii="Arial" w:eastAsia="SimSun" w:hAnsi="Arial" w:cs="Arial"/>
          <w:iCs/>
          <w:spacing w:val="-4"/>
          <w:sz w:val="24"/>
          <w:szCs w:val="24"/>
          <w:lang w:eastAsia="zh-CN"/>
        </w:rPr>
      </w:pPr>
    </w:p>
    <w:p w:rsidR="000F0A3A" w:rsidRPr="000F0A3A" w:rsidRDefault="000F0A3A" w:rsidP="000F0A3A">
      <w:pPr>
        <w:suppressAutoHyphens/>
        <w:spacing w:after="0" w:line="100" w:lineRule="atLeast"/>
        <w:jc w:val="center"/>
        <w:rPr>
          <w:rFonts w:ascii="Arial" w:eastAsia="SimSun" w:hAnsi="Arial" w:cs="Arial"/>
          <w:sz w:val="24"/>
          <w:szCs w:val="24"/>
          <w:lang w:eastAsia="zh-CN"/>
        </w:rPr>
      </w:pPr>
      <w:r w:rsidRPr="000F0A3A">
        <w:rPr>
          <w:rFonts w:ascii="Arial" w:eastAsia="SimSun" w:hAnsi="Arial" w:cs="Arial"/>
          <w:b/>
          <w:sz w:val="24"/>
          <w:szCs w:val="24"/>
          <w:lang w:eastAsia="zh-CN"/>
        </w:rPr>
        <w:t>2. Уполномоченный орган</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2.1. Полное наименование: Муниципальное образование «Новоселовское сельское поселение».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2.2. Почтовый и юридический адрес: 636425, Томская область, Колпашевский район, с. Новоселово, ул. Центральная, 11/1.</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iCs/>
          <w:spacing w:val="-4"/>
          <w:sz w:val="24"/>
          <w:szCs w:val="24"/>
          <w:lang w:eastAsia="zh-CN"/>
        </w:rPr>
        <w:lastRenderedPageBreak/>
        <w:t xml:space="preserve">2.3. </w:t>
      </w:r>
      <w:r w:rsidRPr="000F0A3A">
        <w:rPr>
          <w:rFonts w:ascii="Arial" w:eastAsia="SimSun" w:hAnsi="Arial" w:cs="Arial"/>
          <w:iCs/>
          <w:spacing w:val="-4"/>
          <w:sz w:val="24"/>
          <w:szCs w:val="24"/>
          <w:lang w:val="en-US" w:eastAsia="zh-CN"/>
        </w:rPr>
        <w:t>E</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Mail</w:t>
      </w:r>
      <w:r w:rsidRPr="000F0A3A">
        <w:rPr>
          <w:rFonts w:ascii="Arial" w:eastAsia="SimSun" w:hAnsi="Arial" w:cs="Arial"/>
          <w:iCs/>
          <w:spacing w:val="-4"/>
          <w:sz w:val="24"/>
          <w:szCs w:val="24"/>
          <w:lang w:eastAsia="zh-CN"/>
        </w:rPr>
        <w:t xml:space="preserve">: </w:t>
      </w:r>
      <w:r w:rsidRPr="000F0A3A">
        <w:rPr>
          <w:rFonts w:ascii="Arial" w:eastAsia="SimSun" w:hAnsi="Arial" w:cs="Arial"/>
          <w:iCs/>
          <w:spacing w:val="-4"/>
          <w:sz w:val="24"/>
          <w:szCs w:val="24"/>
          <w:lang w:val="en-US" w:eastAsia="zh-CN"/>
        </w:rPr>
        <w:t>n</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selovs</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tomsk</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gov</w:t>
      </w:r>
      <w:r w:rsidRPr="000F0A3A">
        <w:rPr>
          <w:rFonts w:ascii="Arial" w:eastAsia="SimSun" w:hAnsi="Arial" w:cs="Arial"/>
          <w:iCs/>
          <w:spacing w:val="-4"/>
          <w:sz w:val="24"/>
          <w:szCs w:val="24"/>
          <w:lang w:eastAsia="zh-CN"/>
        </w:rPr>
        <w:t>.</w:t>
      </w:r>
      <w:r w:rsidRPr="000F0A3A">
        <w:rPr>
          <w:rFonts w:ascii="Arial" w:eastAsia="SimSun" w:hAnsi="Arial" w:cs="Arial"/>
          <w:iCs/>
          <w:spacing w:val="-4"/>
          <w:sz w:val="24"/>
          <w:szCs w:val="24"/>
          <w:lang w:val="en-US" w:eastAsia="zh-CN"/>
        </w:rPr>
        <w:t>ru</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pacing w:val="-4"/>
          <w:sz w:val="24"/>
          <w:szCs w:val="24"/>
          <w:lang w:eastAsia="zh-CN"/>
        </w:rPr>
        <w:t xml:space="preserve">2.4. Телефон: </w:t>
      </w:r>
      <w:r w:rsidRPr="000F0A3A">
        <w:rPr>
          <w:rFonts w:ascii="Arial" w:eastAsia="SimSun" w:hAnsi="Arial" w:cs="Arial"/>
          <w:iCs/>
          <w:spacing w:val="-4"/>
          <w:sz w:val="24"/>
          <w:szCs w:val="24"/>
          <w:lang w:eastAsia="zh-CN"/>
        </w:rPr>
        <w:t>(38254) 2-21-60</w:t>
      </w:r>
    </w:p>
    <w:p w:rsidR="000F0A3A" w:rsidRPr="000F0A3A" w:rsidRDefault="000F0A3A" w:rsidP="000F0A3A">
      <w:pPr>
        <w:suppressAutoHyphens/>
        <w:spacing w:after="0" w:line="100" w:lineRule="atLeast"/>
        <w:ind w:firstLine="720"/>
        <w:jc w:val="both"/>
        <w:rPr>
          <w:rFonts w:ascii="Arial" w:eastAsia="SimSun" w:hAnsi="Arial" w:cs="Arial"/>
          <w:spacing w:val="-4"/>
          <w:sz w:val="24"/>
          <w:szCs w:val="24"/>
          <w:highlight w:val="yellow"/>
          <w:lang w:eastAsia="zh-CN"/>
        </w:rPr>
      </w:pPr>
      <w:r w:rsidRPr="000F0A3A">
        <w:rPr>
          <w:rFonts w:ascii="Arial" w:eastAsia="SimSun" w:hAnsi="Arial" w:cs="Arial"/>
          <w:spacing w:val="-4"/>
          <w:sz w:val="24"/>
          <w:szCs w:val="24"/>
          <w:lang w:eastAsia="zh-CN"/>
        </w:rPr>
        <w:t>2.5. Аукцион проводится на основании распоряжения</w:t>
      </w:r>
      <w:r w:rsidRPr="000F0A3A">
        <w:rPr>
          <w:rFonts w:ascii="Arial" w:eastAsia="SimSun" w:hAnsi="Arial" w:cs="Arial"/>
          <w:sz w:val="24"/>
          <w:szCs w:val="24"/>
          <w:lang w:eastAsia="zh-CN"/>
        </w:rPr>
        <w:t xml:space="preserve"> </w:t>
      </w:r>
      <w:r w:rsidRPr="000F0A3A">
        <w:rPr>
          <w:rFonts w:ascii="Arial" w:eastAsia="SimSun" w:hAnsi="Arial" w:cs="Arial"/>
          <w:iCs/>
          <w:spacing w:val="-4"/>
          <w:sz w:val="24"/>
          <w:szCs w:val="24"/>
          <w:lang w:eastAsia="zh-CN"/>
        </w:rPr>
        <w:t>Администрации Новоселовского сельского поселения от</w:t>
      </w:r>
      <w:r w:rsidRPr="000F0A3A">
        <w:rPr>
          <w:rFonts w:ascii="Arial" w:eastAsia="SimSun" w:hAnsi="Arial" w:cs="Arial"/>
          <w:iCs/>
          <w:spacing w:val="-4"/>
          <w:sz w:val="24"/>
          <w:szCs w:val="24"/>
          <w:highlight w:val="white"/>
          <w:lang w:eastAsia="zh-CN"/>
        </w:rPr>
        <w:t xml:space="preserve"> 14.11.2023 № </w:t>
      </w:r>
      <w:r w:rsidRPr="000F0A3A">
        <w:rPr>
          <w:rFonts w:ascii="Arial" w:eastAsia="SimSun" w:hAnsi="Arial" w:cs="Arial"/>
          <w:iCs/>
          <w:spacing w:val="-4"/>
          <w:sz w:val="24"/>
          <w:szCs w:val="24"/>
          <w:lang w:eastAsia="zh-CN"/>
        </w:rPr>
        <w:t>23</w:t>
      </w:r>
    </w:p>
    <w:p w:rsidR="000F0A3A" w:rsidRPr="000F0A3A" w:rsidRDefault="000F0A3A" w:rsidP="000F0A3A">
      <w:pPr>
        <w:suppressAutoHyphens/>
        <w:spacing w:after="0" w:line="100" w:lineRule="atLeast"/>
        <w:ind w:firstLine="567"/>
        <w:rPr>
          <w:rFonts w:ascii="Arial" w:eastAsia="SimSun" w:hAnsi="Arial" w:cs="Arial"/>
          <w:spacing w:val="-4"/>
          <w:sz w:val="24"/>
          <w:szCs w:val="24"/>
          <w:highlight w:val="yellow"/>
          <w:lang w:eastAsia="zh-CN"/>
        </w:rPr>
      </w:pPr>
    </w:p>
    <w:p w:rsidR="000F0A3A" w:rsidRPr="000F0A3A" w:rsidRDefault="000F0A3A" w:rsidP="000F0A3A">
      <w:pPr>
        <w:suppressAutoHyphens/>
        <w:spacing w:after="0" w:line="100" w:lineRule="atLeast"/>
        <w:ind w:firstLine="567"/>
        <w:jc w:val="center"/>
        <w:rPr>
          <w:rFonts w:ascii="Arial" w:eastAsia="SimSun" w:hAnsi="Arial" w:cs="Arial"/>
          <w:sz w:val="24"/>
          <w:szCs w:val="24"/>
          <w:lang w:eastAsia="zh-CN"/>
        </w:rPr>
      </w:pPr>
      <w:r w:rsidRPr="000F0A3A">
        <w:rPr>
          <w:rFonts w:ascii="Arial" w:eastAsia="SimSun" w:hAnsi="Arial" w:cs="Arial"/>
          <w:b/>
          <w:sz w:val="24"/>
          <w:szCs w:val="24"/>
          <w:lang w:eastAsia="zh-CN"/>
        </w:rPr>
        <w:t>3. М</w:t>
      </w:r>
      <w:r w:rsidRPr="000F0A3A">
        <w:rPr>
          <w:rFonts w:ascii="Arial" w:eastAsia="SimSun" w:hAnsi="Arial" w:cs="Arial"/>
          <w:b/>
          <w:sz w:val="24"/>
          <w:szCs w:val="24"/>
          <w:shd w:val="clear" w:color="auto" w:fill="FFFFFF"/>
          <w:lang w:eastAsia="zh-CN"/>
        </w:rPr>
        <w:t>есто, дата, время и порядок проведения 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3.1.</w:t>
      </w:r>
      <w:r w:rsidRPr="000F0A3A">
        <w:rPr>
          <w:rFonts w:ascii="Arial" w:eastAsia="SimSun" w:hAnsi="Arial" w:cs="Arial"/>
          <w:b/>
          <w:sz w:val="24"/>
          <w:szCs w:val="24"/>
          <w:lang w:eastAsia="zh-CN"/>
        </w:rPr>
        <w:t xml:space="preserve"> </w:t>
      </w:r>
      <w:r w:rsidRPr="000F0A3A">
        <w:rPr>
          <w:rFonts w:ascii="Arial" w:eastAsia="SimSun" w:hAnsi="Arial" w:cs="Arial"/>
          <w:bCs/>
          <w:sz w:val="24"/>
          <w:szCs w:val="24"/>
          <w:lang w:eastAsia="zh-CN"/>
        </w:rPr>
        <w:t>Место</w:t>
      </w:r>
      <w:r w:rsidRPr="000F0A3A">
        <w:rPr>
          <w:rFonts w:ascii="Arial" w:eastAsia="SimSun" w:hAnsi="Arial" w:cs="Arial"/>
          <w:bCs/>
          <w:spacing w:val="-4"/>
          <w:sz w:val="24"/>
          <w:szCs w:val="24"/>
          <w:lang w:eastAsia="zh-CN"/>
        </w:rPr>
        <w:t xml:space="preserve"> </w:t>
      </w:r>
      <w:r w:rsidRPr="000F0A3A">
        <w:rPr>
          <w:rFonts w:ascii="Arial" w:eastAsia="SimSun" w:hAnsi="Arial" w:cs="Arial"/>
          <w:bCs/>
          <w:sz w:val="24"/>
          <w:szCs w:val="24"/>
          <w:lang w:eastAsia="zh-CN"/>
        </w:rPr>
        <w:t>проведения</w:t>
      </w:r>
      <w:r w:rsidRPr="000F0A3A">
        <w:rPr>
          <w:rFonts w:ascii="Arial" w:eastAsia="SimSun" w:hAnsi="Arial" w:cs="Arial"/>
          <w:bCs/>
          <w:spacing w:val="-3"/>
          <w:sz w:val="24"/>
          <w:szCs w:val="24"/>
          <w:lang w:eastAsia="zh-CN"/>
        </w:rPr>
        <w:t xml:space="preserve"> </w:t>
      </w:r>
      <w:r w:rsidRPr="000F0A3A">
        <w:rPr>
          <w:rFonts w:ascii="Arial" w:eastAsia="SimSun" w:hAnsi="Arial" w:cs="Arial"/>
          <w:bCs/>
          <w:sz w:val="24"/>
          <w:szCs w:val="24"/>
          <w:lang w:eastAsia="zh-CN"/>
        </w:rPr>
        <w:t>аукциона</w:t>
      </w:r>
      <w:r w:rsidRPr="000F0A3A">
        <w:rPr>
          <w:rFonts w:ascii="Arial" w:eastAsia="SimSun" w:hAnsi="Arial" w:cs="Arial"/>
          <w:b/>
          <w:sz w:val="24"/>
          <w:szCs w:val="24"/>
          <w:lang w:eastAsia="zh-CN"/>
        </w:rPr>
        <w:t>:</w:t>
      </w:r>
      <w:r w:rsidRPr="000F0A3A">
        <w:rPr>
          <w:rFonts w:ascii="Arial" w:eastAsia="SimSun" w:hAnsi="Arial" w:cs="Arial"/>
          <w:b/>
          <w:spacing w:val="-5"/>
          <w:sz w:val="24"/>
          <w:szCs w:val="24"/>
          <w:lang w:eastAsia="zh-CN"/>
        </w:rPr>
        <w:t xml:space="preserve"> </w:t>
      </w:r>
      <w:r w:rsidRPr="000F0A3A">
        <w:rPr>
          <w:rFonts w:ascii="Arial" w:eastAsia="SimSun" w:hAnsi="Arial" w:cs="Arial"/>
          <w:sz w:val="24"/>
          <w:szCs w:val="24"/>
          <w:lang w:eastAsia="zh-CN"/>
        </w:rPr>
        <w:t>электронная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площадка</w:t>
      </w:r>
      <w:r w:rsidRPr="000F0A3A">
        <w:rPr>
          <w:rFonts w:ascii="Arial" w:eastAsia="SimSun" w:hAnsi="Arial" w:cs="Arial"/>
          <w:spacing w:val="-2"/>
          <w:sz w:val="24"/>
          <w:szCs w:val="24"/>
          <w:lang w:eastAsia="zh-CN"/>
        </w:rPr>
        <w:t xml:space="preserve"> </w:t>
      </w:r>
      <w:hyperlink r:id="rId48" w:history="1">
        <w:r w:rsidRPr="000F0A3A">
          <w:rPr>
            <w:rFonts w:ascii="Arial" w:eastAsia="SimSun" w:hAnsi="Arial" w:cs="Arial"/>
            <w:color w:val="0000FF"/>
            <w:sz w:val="24"/>
            <w:szCs w:val="24"/>
            <w:u w:val="single"/>
            <w:lang w:eastAsia="zh-CN"/>
          </w:rPr>
          <w:t>www.rts-tender.ru.</w:t>
        </w:r>
      </w:hyperlink>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3.2. Дата и время начала проведения аукциона:</w:t>
      </w:r>
      <w:r w:rsidRPr="000F0A3A">
        <w:rPr>
          <w:rFonts w:ascii="Arial" w:eastAsia="SimSun" w:hAnsi="Arial" w:cs="Arial"/>
          <w:bCs/>
          <w:sz w:val="24"/>
          <w:szCs w:val="24"/>
          <w:lang w:eastAsia="zh-CN"/>
        </w:rPr>
        <w:t xml:space="preserve"> 19.12.</w:t>
      </w:r>
      <w:r w:rsidRPr="000F0A3A">
        <w:rPr>
          <w:rFonts w:ascii="Arial" w:eastAsia="SimSun" w:hAnsi="Arial" w:cs="Arial"/>
          <w:sz w:val="24"/>
          <w:szCs w:val="24"/>
          <w:lang w:eastAsia="zh-CN"/>
        </w:rPr>
        <w:t>2023 в 11 час. 00 мин. по местному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3.3. Проведение аукциона обеспечивается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площадки в соответствии с Регламентом и Инструкциями.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3.4. В аукционе могут участвовать только Заявители, допущенные к участию в аукционе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признанные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обеспечивает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Участникам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возможность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принять участие 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3.5. Процедура аукциона проводится в день и время, указанные в пункте 3.2 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pacing w:val="-1"/>
          <w:sz w:val="24"/>
          <w:szCs w:val="24"/>
          <w:lang w:eastAsia="zh-CN"/>
        </w:rPr>
        <w:t>Время</w:t>
      </w:r>
      <w:r w:rsidRPr="000F0A3A">
        <w:rPr>
          <w:rFonts w:ascii="Arial" w:eastAsia="SimSun" w:hAnsi="Arial" w:cs="Arial"/>
          <w:spacing w:val="-11"/>
          <w:sz w:val="24"/>
          <w:szCs w:val="24"/>
          <w:lang w:eastAsia="zh-CN"/>
        </w:rPr>
        <w:t xml:space="preserve"> </w:t>
      </w:r>
      <w:r w:rsidRPr="000F0A3A">
        <w:rPr>
          <w:rFonts w:ascii="Arial" w:eastAsia="SimSun" w:hAnsi="Arial" w:cs="Arial"/>
          <w:spacing w:val="-1"/>
          <w:sz w:val="24"/>
          <w:szCs w:val="24"/>
          <w:lang w:eastAsia="zh-CN"/>
        </w:rPr>
        <w:t>проведения</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аукциона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должно</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совпадать</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временем</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профилактических</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 xml:space="preserve">работ </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площадке.</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3.6. Аукцион проводится путем повышения Начальной цены Предмета аукциона на «шаг</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установленный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пункте 6.1</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Извещения.</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3.7. Если в течение 10 (десяти) минут со времени начала проведения процедуры аукциона 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поступило ни одного предложения о цене Предмета аукциона, которое предусматривало бы более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высокую цену Предмета аукциона, аукцион завершается с помощью программных и технических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3.8. В случае поступления предложения о более высокой цене Предмета аукциона, время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представления следующих предложений о цене Предмета аукциона продлевается на 10 (десять)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минут.</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3.9. Аукцион завершается с помощью программных и технических средств 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 если в течение 10 (десяти) минут после поступления последнего предложения о цене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 аукциона ни один Участник не сделал предложение о цене Предмета аукциона, которое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предусматривало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бы более высокую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цену Предмета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3.10. Победителем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признается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предложивший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наибольшую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3.11. Ход</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процедуры</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фиксируется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электронном журнале, который направляется Организатору аукциона в течение 1 (одного) часа 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завершения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подведения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комиссией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результатов</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 xml:space="preserve">путем </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оформления</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результатах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Один</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экземпляр</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результатах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 xml:space="preserve">аукциона </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передается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Победителю 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3.12. 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приостанавливает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проведение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технологического</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сбоя,</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зафиксированного</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программными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техническими</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средствами</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площадки. Не позднее чем за 3 (три) часа до времени возобновления проведения аукциона,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 с Регламентом и Инструкциями Участники получают уведомления от 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площадки с</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указанием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даты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 возобновления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3.13. После завершения аукциона Оператор электронной площадки размещает Протокол 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результатах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 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3.14. Организатор аукциона размещает Протокол о результатах аукциона на Официальном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сайте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торгов,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 одного рабочего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 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его подписания.</w:t>
      </w:r>
    </w:p>
    <w:p w:rsidR="000F0A3A" w:rsidRPr="000F0A3A" w:rsidRDefault="000F0A3A" w:rsidP="000F0A3A">
      <w:pPr>
        <w:suppressAutoHyphens/>
        <w:spacing w:after="0" w:line="100" w:lineRule="atLeast"/>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3.15. Аукцион</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признается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несостоявшимся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случаях,</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если:</w:t>
      </w:r>
    </w:p>
    <w:p w:rsidR="000F0A3A" w:rsidRPr="000F0A3A" w:rsidRDefault="000F0A3A" w:rsidP="000F0A3A">
      <w:pPr>
        <w:numPr>
          <w:ilvl w:val="2"/>
          <w:numId w:val="12"/>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окончании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подачи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была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подана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только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одна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Заявка;</w:t>
      </w:r>
    </w:p>
    <w:p w:rsidR="000F0A3A" w:rsidRPr="000F0A3A" w:rsidRDefault="000F0A3A" w:rsidP="000F0A3A">
      <w:pPr>
        <w:numPr>
          <w:ilvl w:val="2"/>
          <w:numId w:val="13"/>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окончании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подачи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подано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одной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p>
    <w:p w:rsidR="000F0A3A" w:rsidRPr="000F0A3A" w:rsidRDefault="000F0A3A" w:rsidP="000F0A3A">
      <w:pPr>
        <w:numPr>
          <w:ilvl w:val="2"/>
          <w:numId w:val="13"/>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на основании результатов рассмотрения Заявок принято решение об отказе в допуске 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 всех</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Заявителей;</w:t>
      </w:r>
    </w:p>
    <w:p w:rsidR="000F0A3A" w:rsidRPr="000F0A3A" w:rsidRDefault="000F0A3A" w:rsidP="000F0A3A">
      <w:pPr>
        <w:numPr>
          <w:ilvl w:val="2"/>
          <w:numId w:val="13"/>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на основании результатов рассмотрения Заявок принято решение о допуске к участию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признании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Участником только</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одного Заявителя;</w:t>
      </w:r>
    </w:p>
    <w:p w:rsidR="000F0A3A" w:rsidRPr="000F0A3A" w:rsidRDefault="000F0A3A" w:rsidP="000F0A3A">
      <w:pPr>
        <w:numPr>
          <w:ilvl w:val="2"/>
          <w:numId w:val="13"/>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если в течение 10 (десяти) минут после начала проведения аукциона не поступило 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одного предложения о цене Предмета аукциона, которое предусматривало бы более высокую цену Предмета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240" w:lineRule="auto"/>
        <w:ind w:left="566"/>
        <w:jc w:val="both"/>
        <w:rPr>
          <w:rFonts w:ascii="Arial" w:eastAsia="SimSun" w:hAnsi="Arial" w:cs="Arial"/>
          <w:sz w:val="24"/>
          <w:szCs w:val="24"/>
          <w:lang w:eastAsia="zh-CN"/>
        </w:rPr>
      </w:pPr>
    </w:p>
    <w:p w:rsidR="000F0A3A" w:rsidRPr="000F0A3A" w:rsidRDefault="000F0A3A" w:rsidP="000F0A3A">
      <w:pPr>
        <w:suppressAutoHyphens/>
        <w:spacing w:after="0" w:line="240" w:lineRule="auto"/>
        <w:ind w:left="566"/>
        <w:jc w:val="center"/>
        <w:rPr>
          <w:rFonts w:ascii="Arial" w:eastAsia="SimSun" w:hAnsi="Arial" w:cs="Arial"/>
          <w:sz w:val="24"/>
          <w:szCs w:val="24"/>
          <w:lang w:eastAsia="zh-CN"/>
        </w:rPr>
      </w:pPr>
      <w:r w:rsidRPr="000F0A3A">
        <w:rPr>
          <w:rFonts w:ascii="Arial" w:eastAsia="SimSun" w:hAnsi="Arial" w:cs="Arial"/>
          <w:b/>
          <w:sz w:val="24"/>
          <w:szCs w:val="24"/>
          <w:lang w:eastAsia="zh-CN"/>
        </w:rPr>
        <w:t>4. Предмет 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4.2. Место расположения земельного участка</w:t>
      </w:r>
      <w:r w:rsidRPr="000F0A3A">
        <w:rPr>
          <w:rFonts w:ascii="Arial" w:eastAsia="SimSun" w:hAnsi="Arial" w:cs="Arial"/>
          <w:bCs/>
          <w:sz w:val="24"/>
          <w:szCs w:val="24"/>
          <w:lang w:eastAsia="zh-CN"/>
        </w:rPr>
        <w:t xml:space="preserve">: </w:t>
      </w:r>
      <w:r w:rsidRPr="000F0A3A">
        <w:rPr>
          <w:rFonts w:ascii="Arial" w:eastAsia="SimSun" w:hAnsi="Arial" w:cs="Arial"/>
          <w:sz w:val="24"/>
          <w:szCs w:val="24"/>
          <w:lang w:eastAsia="zh-CN"/>
        </w:rPr>
        <w:t>Российская Федерация, Томская область, Колпашевский район</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20"/>
        <w:rPr>
          <w:rFonts w:ascii="Arial" w:eastAsia="SimSun" w:hAnsi="Arial" w:cs="Arial"/>
          <w:sz w:val="24"/>
          <w:szCs w:val="24"/>
          <w:lang w:eastAsia="zh-CN"/>
        </w:rPr>
      </w:pPr>
      <w:r w:rsidRPr="000F0A3A">
        <w:rPr>
          <w:rFonts w:ascii="Arial" w:eastAsia="SimSun" w:hAnsi="Arial" w:cs="Arial"/>
          <w:sz w:val="24"/>
          <w:szCs w:val="24"/>
          <w:lang w:eastAsia="zh-CN"/>
        </w:rPr>
        <w:t>4.3.  Кадастровый номер земельного участка:</w:t>
      </w:r>
      <w:r w:rsidRPr="000F0A3A">
        <w:rPr>
          <w:rFonts w:ascii="Arial" w:eastAsia="SimSun" w:hAnsi="Arial" w:cs="Arial"/>
          <w:bCs/>
          <w:sz w:val="24"/>
          <w:szCs w:val="24"/>
          <w:lang w:eastAsia="zh-CN"/>
        </w:rPr>
        <w:t xml:space="preserve"> 70:08:0100046:1116</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4.4. Границы земельного участка:</w:t>
      </w:r>
      <w:r w:rsidRPr="000F0A3A">
        <w:rPr>
          <w:rFonts w:ascii="Arial" w:eastAsia="SimSun" w:hAnsi="Arial" w:cs="Arial"/>
          <w:bCs/>
          <w:sz w:val="24"/>
          <w:szCs w:val="24"/>
          <w:lang w:eastAsia="zh-CN"/>
        </w:rPr>
        <w:t xml:space="preserve"> </w:t>
      </w:r>
      <w:r w:rsidRPr="000F0A3A">
        <w:rPr>
          <w:rFonts w:ascii="Arial" w:eastAsia="SimSun" w:hAnsi="Arial" w:cs="Arial"/>
          <w:sz w:val="24"/>
          <w:szCs w:val="24"/>
          <w:lang w:eastAsia="zh-CN"/>
        </w:rPr>
        <w:t>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10.11.2023 года.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4.5.  Площадь земельного участка: </w:t>
      </w:r>
      <w:r w:rsidRPr="000F0A3A">
        <w:rPr>
          <w:rFonts w:ascii="Arial" w:eastAsia="SimSun" w:hAnsi="Arial" w:cs="Arial"/>
          <w:bCs/>
          <w:sz w:val="24"/>
          <w:szCs w:val="24"/>
          <w:lang w:eastAsia="zh-CN"/>
        </w:rPr>
        <w:t>273 000 кв.м.</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4.6.  Разрешенное использование земельного участка:</w:t>
      </w:r>
      <w:r w:rsidRPr="000F0A3A">
        <w:rPr>
          <w:rFonts w:ascii="Arial" w:eastAsia="SimSun" w:hAnsi="Arial" w:cs="Arial"/>
          <w:bCs/>
          <w:sz w:val="24"/>
          <w:szCs w:val="24"/>
          <w:lang w:eastAsia="zh-CN"/>
        </w:rPr>
        <w:t xml:space="preserve"> для </w:t>
      </w:r>
      <w:r w:rsidRPr="000F0A3A">
        <w:rPr>
          <w:rFonts w:ascii="Arial" w:eastAsia="SimSun" w:hAnsi="Arial" w:cs="Arial"/>
          <w:sz w:val="24"/>
          <w:szCs w:val="24"/>
          <w:lang w:eastAsia="zh-CN"/>
        </w:rPr>
        <w:t>сельскохозяйственного производства.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4.7.  Сведения о зарегистрированных правах на земельный участок отсутствуют.</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4.8.  Сведения об ограничениях прав на земельный участок </w:t>
      </w:r>
      <w:r w:rsidRPr="000F0A3A">
        <w:rPr>
          <w:rFonts w:ascii="Arial" w:eastAsia="SimSun" w:hAnsi="Arial" w:cs="Arial"/>
          <w:bCs/>
          <w:sz w:val="24"/>
          <w:szCs w:val="24"/>
          <w:lang w:eastAsia="zh-CN"/>
        </w:rPr>
        <w:t>отсутствуют.</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4.9. Принадлежность земельного участка к определенной категории земель: </w:t>
      </w:r>
      <w:r w:rsidRPr="000F0A3A">
        <w:rPr>
          <w:rFonts w:ascii="Arial" w:eastAsia="Arial" w:hAnsi="Arial" w:cs="Arial"/>
          <w:bCs/>
          <w:sz w:val="24"/>
          <w:szCs w:val="24"/>
          <w:lang w:eastAsia="zh-CN"/>
        </w:rPr>
        <w:t>земли сельскохозяйственного назначения</w:t>
      </w:r>
      <w:r w:rsidRPr="000F0A3A">
        <w:rPr>
          <w:rFonts w:ascii="Arial" w:eastAsia="Arial" w:hAnsi="Arial" w:cs="Arial"/>
          <w:sz w:val="24"/>
          <w:szCs w:val="24"/>
          <w:lang w:eastAsia="zh-CN"/>
        </w:rPr>
        <w:t>.</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Arial" w:hAnsi="Arial" w:cs="Arial"/>
          <w:sz w:val="24"/>
          <w:szCs w:val="24"/>
          <w:lang w:eastAsia="zh-CN"/>
        </w:rPr>
        <w:t>4.10. Предельные параметры разрешенного строительства не подлежат установлению.</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отсутствует.</w:t>
      </w:r>
    </w:p>
    <w:p w:rsidR="000F0A3A" w:rsidRPr="000F0A3A" w:rsidRDefault="000F0A3A" w:rsidP="000F0A3A">
      <w:pPr>
        <w:tabs>
          <w:tab w:val="left" w:pos="530"/>
        </w:tabs>
        <w:suppressAutoHyphens/>
        <w:spacing w:after="0" w:line="240" w:lineRule="auto"/>
        <w:ind w:firstLine="300"/>
        <w:jc w:val="center"/>
        <w:rPr>
          <w:rFonts w:ascii="Arial" w:eastAsia="SimSun" w:hAnsi="Arial" w:cs="Arial"/>
          <w:sz w:val="24"/>
          <w:szCs w:val="24"/>
          <w:lang w:eastAsia="zh-CN"/>
        </w:rPr>
      </w:pPr>
    </w:p>
    <w:p w:rsidR="000F0A3A" w:rsidRPr="000F0A3A" w:rsidRDefault="000F0A3A" w:rsidP="000F0A3A">
      <w:pPr>
        <w:numPr>
          <w:ilvl w:val="0"/>
          <w:numId w:val="2"/>
        </w:numPr>
        <w:tabs>
          <w:tab w:val="clear" w:pos="709"/>
        </w:tabs>
        <w:suppressAutoHyphens/>
        <w:autoSpaceDE w:val="0"/>
        <w:spacing w:after="0" w:line="240" w:lineRule="auto"/>
        <w:ind w:left="0"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5. Начальная</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цена</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предмета</w:t>
      </w:r>
      <w:r w:rsidRPr="000F0A3A">
        <w:rPr>
          <w:rFonts w:ascii="Arial" w:eastAsia="SimSun" w:hAnsi="Arial" w:cs="Arial"/>
          <w:b/>
          <w:bCs/>
          <w:spacing w:val="-1"/>
          <w:sz w:val="24"/>
          <w:szCs w:val="24"/>
          <w:lang w:eastAsia="zh-CN"/>
        </w:rPr>
        <w:t xml:space="preserve"> </w:t>
      </w:r>
      <w:r w:rsidRPr="000F0A3A">
        <w:rPr>
          <w:rFonts w:ascii="Arial" w:eastAsia="SimSun" w:hAnsi="Arial" w:cs="Arial"/>
          <w:b/>
          <w:bCs/>
          <w:sz w:val="24"/>
          <w:szCs w:val="24"/>
          <w:lang w:eastAsia="zh-CN"/>
        </w:rPr>
        <w:t>аукциона</w:t>
      </w:r>
    </w:p>
    <w:p w:rsidR="000F0A3A" w:rsidRPr="000F0A3A" w:rsidRDefault="000F0A3A" w:rsidP="000F0A3A">
      <w:pPr>
        <w:tabs>
          <w:tab w:val="left" w:pos="0"/>
        </w:tabs>
        <w:suppressAutoHyphens/>
        <w:autoSpaceDE w:val="0"/>
        <w:spacing w:after="0" w:line="240" w:lineRule="auto"/>
        <w:ind w:firstLine="720"/>
        <w:jc w:val="both"/>
        <w:outlineLvl w:val="0"/>
        <w:rPr>
          <w:rFonts w:ascii="Arial" w:eastAsia="SimSun" w:hAnsi="Arial" w:cs="Arial"/>
          <w:b/>
          <w:bCs/>
          <w:color w:val="26282F"/>
          <w:sz w:val="24"/>
          <w:szCs w:val="24"/>
          <w:lang w:eastAsia="zh-CN"/>
        </w:rPr>
      </w:pPr>
      <w:r w:rsidRPr="000F0A3A">
        <w:rPr>
          <w:rFonts w:ascii="Arial" w:eastAsia="SimSun" w:hAnsi="Arial" w:cs="Arial"/>
          <w:bCs/>
          <w:sz w:val="24"/>
          <w:szCs w:val="24"/>
          <w:lang w:eastAsia="zh-CN"/>
        </w:rPr>
        <w:t>5.1. Начальная цена предмета аукциона составляет:</w:t>
      </w:r>
      <w:r w:rsidRPr="000F0A3A">
        <w:rPr>
          <w:rFonts w:ascii="Arial" w:eastAsia="SimSun" w:hAnsi="Arial" w:cs="Arial"/>
          <w:b/>
          <w:bCs/>
          <w:sz w:val="24"/>
          <w:szCs w:val="24"/>
          <w:lang w:eastAsia="zh-CN"/>
        </w:rPr>
        <w:t xml:space="preserve"> </w:t>
      </w:r>
      <w:r w:rsidRPr="000F0A3A">
        <w:rPr>
          <w:rFonts w:ascii="Arial" w:eastAsia="SimSun" w:hAnsi="Arial" w:cs="Arial"/>
          <w:sz w:val="24"/>
          <w:szCs w:val="24"/>
          <w:lang w:eastAsia="zh-CN"/>
        </w:rPr>
        <w:t>24570</w:t>
      </w:r>
      <w:r w:rsidRPr="000F0A3A">
        <w:rPr>
          <w:rFonts w:ascii="Arial" w:eastAsia="SimSun" w:hAnsi="Arial" w:cs="Arial"/>
          <w:b/>
          <w:bCs/>
          <w:spacing w:val="18"/>
          <w:sz w:val="24"/>
          <w:szCs w:val="24"/>
          <w:lang w:eastAsia="zh-CN"/>
        </w:rPr>
        <w:t xml:space="preserve"> </w:t>
      </w:r>
      <w:r w:rsidRPr="000F0A3A">
        <w:rPr>
          <w:rFonts w:ascii="Arial" w:eastAsia="SimSun" w:hAnsi="Arial" w:cs="Arial"/>
          <w:sz w:val="24"/>
          <w:szCs w:val="24"/>
          <w:lang w:eastAsia="zh-CN"/>
        </w:rPr>
        <w:t>(двадцать четыре тысячи пятьсот семьдесят рублей)</w:t>
      </w:r>
      <w:r w:rsidRPr="000F0A3A">
        <w:rPr>
          <w:rFonts w:ascii="Arial" w:eastAsia="SimSun" w:hAnsi="Arial" w:cs="Arial"/>
          <w:spacing w:val="22"/>
          <w:sz w:val="24"/>
          <w:szCs w:val="24"/>
          <w:lang w:eastAsia="zh-CN"/>
        </w:rPr>
        <w:t xml:space="preserve"> </w:t>
      </w:r>
      <w:r w:rsidRPr="000F0A3A">
        <w:rPr>
          <w:rFonts w:ascii="Arial" w:eastAsia="SimSun" w:hAnsi="Arial" w:cs="Arial"/>
          <w:sz w:val="24"/>
          <w:szCs w:val="24"/>
          <w:lang w:eastAsia="zh-CN"/>
        </w:rPr>
        <w:t>рублей</w:t>
      </w:r>
      <w:r w:rsidRPr="000F0A3A">
        <w:rPr>
          <w:rFonts w:ascii="Arial" w:eastAsia="SimSun" w:hAnsi="Arial" w:cs="Arial"/>
          <w:spacing w:val="25"/>
          <w:sz w:val="24"/>
          <w:szCs w:val="24"/>
          <w:lang w:eastAsia="zh-CN"/>
        </w:rPr>
        <w:t xml:space="preserve"> 00</w:t>
      </w:r>
      <w:r w:rsidRPr="000F0A3A">
        <w:rPr>
          <w:rFonts w:ascii="Arial" w:eastAsia="SimSun" w:hAnsi="Arial" w:cs="Arial"/>
          <w:spacing w:val="22"/>
          <w:sz w:val="24"/>
          <w:szCs w:val="24"/>
          <w:lang w:eastAsia="zh-CN"/>
        </w:rPr>
        <w:t xml:space="preserve"> </w:t>
      </w:r>
      <w:r w:rsidRPr="000F0A3A">
        <w:rPr>
          <w:rFonts w:ascii="Arial" w:eastAsia="SimSun" w:hAnsi="Arial" w:cs="Arial"/>
          <w:sz w:val="24"/>
          <w:szCs w:val="24"/>
          <w:lang w:eastAsia="zh-CN"/>
        </w:rPr>
        <w:t>копеек,</w:t>
      </w:r>
      <w:r w:rsidRPr="000F0A3A">
        <w:rPr>
          <w:rFonts w:ascii="Arial" w:eastAsia="SimSun" w:hAnsi="Arial" w:cs="Arial"/>
          <w:spacing w:val="19"/>
          <w:sz w:val="24"/>
          <w:szCs w:val="24"/>
          <w:lang w:eastAsia="zh-CN"/>
        </w:rPr>
        <w:t xml:space="preserve"> </w:t>
      </w:r>
      <w:r w:rsidRPr="000F0A3A">
        <w:rPr>
          <w:rFonts w:ascii="Arial" w:eastAsia="SimSun" w:hAnsi="Arial" w:cs="Arial"/>
          <w:sz w:val="24"/>
          <w:szCs w:val="24"/>
          <w:lang w:eastAsia="zh-CN"/>
        </w:rPr>
        <w:t>НДС</w:t>
      </w:r>
      <w:r w:rsidRPr="000F0A3A">
        <w:rPr>
          <w:rFonts w:ascii="Arial" w:eastAsia="SimSun" w:hAnsi="Arial" w:cs="Arial"/>
          <w:spacing w:val="2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22"/>
          <w:sz w:val="24"/>
          <w:szCs w:val="24"/>
          <w:lang w:eastAsia="zh-CN"/>
        </w:rPr>
        <w:t xml:space="preserve"> </w:t>
      </w:r>
      <w:r w:rsidRPr="000F0A3A">
        <w:rPr>
          <w:rFonts w:ascii="Arial" w:eastAsia="SimSun" w:hAnsi="Arial" w:cs="Arial"/>
          <w:sz w:val="24"/>
          <w:szCs w:val="24"/>
          <w:lang w:eastAsia="zh-CN"/>
        </w:rPr>
        <w:t>облагается.</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Начальная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устанавливается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размере ежегодной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платы</w:t>
      </w:r>
      <w:r w:rsidRPr="000F0A3A">
        <w:rPr>
          <w:rFonts w:ascii="Arial" w:eastAsia="SimSun" w:hAnsi="Arial" w:cs="Arial"/>
          <w:b/>
          <w:bCs/>
          <w:sz w:val="24"/>
          <w:szCs w:val="24"/>
          <w:lang w:eastAsia="zh-CN"/>
        </w:rPr>
        <w:t>.</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6. Информация о «Шаге 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6.1. «Шаг</w:t>
      </w:r>
      <w:r w:rsidRPr="000F0A3A">
        <w:rPr>
          <w:rFonts w:ascii="Arial" w:eastAsia="SimSun" w:hAnsi="Arial" w:cs="Arial"/>
          <w:bCs/>
          <w:spacing w:val="-1"/>
          <w:sz w:val="24"/>
          <w:szCs w:val="24"/>
          <w:lang w:eastAsia="zh-CN"/>
        </w:rPr>
        <w:t xml:space="preserve"> </w:t>
      </w:r>
      <w:r w:rsidRPr="000F0A3A">
        <w:rPr>
          <w:rFonts w:ascii="Arial" w:eastAsia="SimSun" w:hAnsi="Arial" w:cs="Arial"/>
          <w:bCs/>
          <w:sz w:val="24"/>
          <w:szCs w:val="24"/>
          <w:lang w:eastAsia="zh-CN"/>
        </w:rPr>
        <w:t>аукциона»</w:t>
      </w:r>
      <w:r w:rsidRPr="000F0A3A">
        <w:rPr>
          <w:rFonts w:ascii="Arial" w:eastAsia="SimSun" w:hAnsi="Arial" w:cs="Arial"/>
          <w:bCs/>
          <w:spacing w:val="-1"/>
          <w:sz w:val="24"/>
          <w:szCs w:val="24"/>
          <w:lang w:eastAsia="zh-CN"/>
        </w:rPr>
        <w:t xml:space="preserve"> </w:t>
      </w:r>
      <w:r w:rsidRPr="000F0A3A">
        <w:rPr>
          <w:rFonts w:ascii="Arial" w:eastAsia="SimSun" w:hAnsi="Arial" w:cs="Arial"/>
          <w:bCs/>
          <w:sz w:val="24"/>
          <w:szCs w:val="24"/>
          <w:lang w:eastAsia="zh-CN"/>
        </w:rPr>
        <w:t>устанавливается</w:t>
      </w:r>
      <w:r w:rsidRPr="000F0A3A">
        <w:rPr>
          <w:rFonts w:ascii="Arial" w:eastAsia="SimSun" w:hAnsi="Arial" w:cs="Arial"/>
          <w:b/>
          <w:spacing w:val="4"/>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размере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3 % от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начальной цены</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 737 (триста тридцать семь) рублей 10 копеек</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ind w:firstLine="720"/>
        <w:jc w:val="both"/>
        <w:rPr>
          <w:rFonts w:ascii="Arial" w:eastAsia="SimSun" w:hAnsi="Arial" w:cs="Arial"/>
          <w:bCs/>
          <w:sz w:val="24"/>
          <w:szCs w:val="24"/>
          <w:lang w:eastAsia="zh-CN"/>
        </w:rPr>
      </w:pPr>
    </w:p>
    <w:p w:rsidR="000F0A3A" w:rsidRPr="000F0A3A" w:rsidRDefault="000F0A3A" w:rsidP="000F0A3A">
      <w:pPr>
        <w:numPr>
          <w:ilvl w:val="0"/>
          <w:numId w:val="14"/>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bCs/>
          <w:sz w:val="24"/>
          <w:szCs w:val="24"/>
          <w:lang w:eastAsia="zh-CN"/>
        </w:rPr>
        <w:t xml:space="preserve">Информация </w:t>
      </w:r>
      <w:r w:rsidRPr="000F0A3A">
        <w:rPr>
          <w:rFonts w:ascii="Arial" w:eastAsia="SimSun" w:hAnsi="Arial" w:cs="Arial"/>
          <w:b/>
          <w:sz w:val="24"/>
          <w:szCs w:val="24"/>
          <w:shd w:val="clear" w:color="auto" w:fill="FFFFFF"/>
          <w:lang w:eastAsia="zh-CN"/>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F0A3A" w:rsidRPr="000F0A3A" w:rsidRDefault="000F0A3A" w:rsidP="000F0A3A">
      <w:pPr>
        <w:numPr>
          <w:ilvl w:val="1"/>
          <w:numId w:val="14"/>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Прием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обеспечивается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 Один</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Заявитель вправе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подать</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только одну</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Заявку.</w:t>
      </w:r>
    </w:p>
    <w:p w:rsidR="000F0A3A" w:rsidRPr="000F0A3A" w:rsidRDefault="000F0A3A" w:rsidP="000F0A3A">
      <w:pPr>
        <w:numPr>
          <w:ilvl w:val="1"/>
          <w:numId w:val="14"/>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Заявитель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учетом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требований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Разделов 7,</w:t>
      </w:r>
      <w:r w:rsidRPr="000F0A3A">
        <w:rPr>
          <w:rFonts w:ascii="Arial" w:eastAsia="SimSun" w:hAnsi="Arial" w:cs="Arial"/>
          <w:spacing w:val="1"/>
          <w:sz w:val="24"/>
          <w:szCs w:val="24"/>
          <w:lang w:eastAsia="zh-CN"/>
        </w:rPr>
        <w:t xml:space="preserve">8,14,15, </w:t>
      </w:r>
      <w:r w:rsidRPr="000F0A3A">
        <w:rPr>
          <w:rFonts w:ascii="Arial" w:eastAsia="SimSun" w:hAnsi="Arial" w:cs="Arial"/>
          <w:sz w:val="24"/>
          <w:szCs w:val="24"/>
          <w:lang w:eastAsia="zh-CN"/>
        </w:rPr>
        <w:t>подает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 Инструкциями.</w:t>
      </w:r>
    </w:p>
    <w:p w:rsidR="000F0A3A" w:rsidRPr="000F0A3A" w:rsidRDefault="000F0A3A" w:rsidP="000F0A3A">
      <w:pPr>
        <w:numPr>
          <w:ilvl w:val="1"/>
          <w:numId w:val="14"/>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Заявка направляется Заявителем Оператору электронной площадки в сроки, указанные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пунктах</w:t>
      </w:r>
      <w:r w:rsidRPr="000F0A3A">
        <w:rPr>
          <w:rFonts w:ascii="Arial" w:eastAsia="SimSun" w:hAnsi="Arial" w:cs="Arial"/>
          <w:spacing w:val="-1"/>
          <w:sz w:val="24"/>
          <w:szCs w:val="24"/>
          <w:lang w:eastAsia="zh-CN"/>
        </w:rPr>
        <w:t xml:space="preserve"> 7.13</w:t>
      </w:r>
      <w:r w:rsidRPr="000F0A3A">
        <w:rPr>
          <w:rFonts w:ascii="Arial" w:eastAsia="SimSun" w:hAnsi="Arial" w:cs="Arial"/>
          <w:sz w:val="24"/>
          <w:szCs w:val="24"/>
          <w:lang w:eastAsia="zh-CN"/>
        </w:rPr>
        <w:t>,</w:t>
      </w:r>
      <w:r w:rsidRPr="000F0A3A">
        <w:rPr>
          <w:rFonts w:ascii="Arial" w:eastAsia="SimSun" w:hAnsi="Arial" w:cs="Arial"/>
          <w:spacing w:val="-3"/>
          <w:sz w:val="24"/>
          <w:szCs w:val="24"/>
          <w:lang w:eastAsia="zh-CN"/>
        </w:rPr>
        <w:t xml:space="preserve"> 7.14</w:t>
      </w:r>
      <w:r w:rsidRPr="000F0A3A">
        <w:rPr>
          <w:rFonts w:ascii="Arial" w:eastAsia="SimSun" w:hAnsi="Arial" w:cs="Arial"/>
          <w:sz w:val="24"/>
          <w:szCs w:val="24"/>
          <w:lang w:eastAsia="zh-CN"/>
        </w:rPr>
        <w:t xml:space="preserve"> Извещения, путем:</w:t>
      </w:r>
    </w:p>
    <w:p w:rsidR="000F0A3A" w:rsidRPr="000F0A3A" w:rsidRDefault="000F0A3A" w:rsidP="000F0A3A">
      <w:pPr>
        <w:numPr>
          <w:ilvl w:val="2"/>
          <w:numId w:val="14"/>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Заполнения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формы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(Приложение №</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приложением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указанных в настоящем пункте документов в форме электронных документов или электронных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образов документов, то есть документов на бумажном носителе, преобразованных в электронно-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цифровую</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форму путем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сканирования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 xml:space="preserve">сохранением их реквизитов; </w:t>
      </w:r>
    </w:p>
    <w:p w:rsidR="000F0A3A" w:rsidRPr="000F0A3A" w:rsidRDefault="000F0A3A" w:rsidP="000F0A3A">
      <w:pPr>
        <w:numPr>
          <w:ilvl w:val="2"/>
          <w:numId w:val="14"/>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Копии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удостоверяющих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личность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граждан)</w:t>
      </w:r>
      <w:r w:rsidRPr="000F0A3A">
        <w:rPr>
          <w:rFonts w:ascii="Arial" w:eastAsia="SimSun" w:hAnsi="Arial" w:cs="Arial"/>
          <w:spacing w:val="1"/>
          <w:sz w:val="24"/>
          <w:szCs w:val="24"/>
          <w:lang w:eastAsia="zh-CN"/>
        </w:rPr>
        <w:t>;</w:t>
      </w:r>
    </w:p>
    <w:p w:rsidR="000F0A3A" w:rsidRPr="000F0A3A" w:rsidRDefault="000F0A3A" w:rsidP="000F0A3A">
      <w:pPr>
        <w:numPr>
          <w:ilvl w:val="2"/>
          <w:numId w:val="14"/>
        </w:numPr>
        <w:suppressAutoHyphens/>
        <w:spacing w:after="0" w:line="240" w:lineRule="auto"/>
        <w:ind w:left="0" w:firstLine="709"/>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Надлежащим образом заверенный перевод на русский язык документов о государственной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регистрации юридического лица в соответствии с законодательством иностранного государства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если Заявителем является иностранное</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юридическое лицо;</w:t>
      </w:r>
    </w:p>
    <w:p w:rsidR="000F0A3A" w:rsidRPr="000F0A3A" w:rsidRDefault="000F0A3A" w:rsidP="000F0A3A">
      <w:pPr>
        <w:suppressAutoHyphens/>
        <w:spacing w:after="0" w:line="240" w:lineRule="auto"/>
        <w:ind w:firstLineChars="300" w:firstLine="720"/>
        <w:jc w:val="both"/>
        <w:rPr>
          <w:rFonts w:ascii="Arial" w:eastAsia="SimSun" w:hAnsi="Arial" w:cs="Arial"/>
          <w:sz w:val="24"/>
          <w:szCs w:val="24"/>
          <w:lang w:eastAsia="zh-CN"/>
        </w:rPr>
      </w:pPr>
      <w:r w:rsidRPr="000F0A3A">
        <w:rPr>
          <w:rFonts w:ascii="Arial" w:eastAsia="SimSun" w:hAnsi="Arial" w:cs="Arial"/>
          <w:sz w:val="24"/>
          <w:szCs w:val="24"/>
          <w:lang w:eastAsia="zh-CN"/>
        </w:rPr>
        <w:t>7.3.4. Документы,</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подтверждающие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внесение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задатка. При подаче Заявителем Заявки в соответствии с Регламентом и Инструкциями, информация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 внесении Заявителем задатка формируется Оператором электронной площадки и направляется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Организатору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7.3.5. Подписания</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ЭП</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7.4. Заявка и прилагаемые к ней документы направляются единовременно в соответствии 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 и Инструкциями. Не допускается раздельного направления Заявки и приложенных 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ней документов, направление дополнительных документов после подачи Заявки или замена ранее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направленных</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без</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отзыва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 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7.5.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возвращает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Заявку</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Заявителю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p>
    <w:p w:rsidR="000F0A3A" w:rsidRPr="000F0A3A" w:rsidRDefault="000F0A3A" w:rsidP="000F0A3A">
      <w:pPr>
        <w:numPr>
          <w:ilvl w:val="2"/>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Предоставления Заявки, подписанной ЭП лица, не уполномоченного действовать от имени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p>
    <w:p w:rsidR="000F0A3A" w:rsidRPr="000F0A3A" w:rsidRDefault="000F0A3A" w:rsidP="000F0A3A">
      <w:pPr>
        <w:numPr>
          <w:ilvl w:val="2"/>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Подачи одним Заявителем двух и более Заявок при условии, что поданные ранее Заявки 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отозваны;</w:t>
      </w:r>
    </w:p>
    <w:p w:rsidR="000F0A3A" w:rsidRPr="000F0A3A" w:rsidRDefault="000F0A3A" w:rsidP="000F0A3A">
      <w:pPr>
        <w:numPr>
          <w:ilvl w:val="2"/>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Получения Заявки после установленных в пункте 7.14 Извещении дня и времени окончания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приема Заявок.</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r w:rsidRPr="000F0A3A">
        <w:rPr>
          <w:rFonts w:ascii="Arial" w:eastAsia="SimSun" w:hAnsi="Arial" w:cs="Arial"/>
          <w:sz w:val="24"/>
          <w:szCs w:val="24"/>
          <w:lang w:eastAsia="zh-CN"/>
        </w:rPr>
        <w:t>Одновременно с возвратом Заявки Оператор электронной площадки уведомляет Заявителя об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основаниях 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возврата.</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r w:rsidRPr="000F0A3A">
        <w:rPr>
          <w:rFonts w:ascii="Arial" w:eastAsia="SimSun" w:hAnsi="Arial" w:cs="Arial"/>
          <w:sz w:val="24"/>
          <w:szCs w:val="24"/>
          <w:lang w:eastAsia="zh-CN"/>
        </w:rPr>
        <w:t>Возврат</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иным</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основаниям</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допускается.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7.6.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случае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отсутствия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 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оснований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возврата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Заявителю, Оператор электронной площадки регистрирует Заявку в соответствии с 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 При этом Оператор электронной площадки направляет Заявителю уведомление 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поступлении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Заявки 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 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7.7. Заявитель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вправе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отозвать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любое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установленных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даты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окончания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приема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7.14 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7.8. Заявитель после отзыва Заявки вправе повторно подать Заявку до установленных даты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окончания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приема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7.14</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порядке,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установленном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Разделами 7,8,</w:t>
      </w:r>
      <w:r w:rsidRPr="000F0A3A">
        <w:rPr>
          <w:rFonts w:ascii="Arial" w:eastAsia="SimSun" w:hAnsi="Arial" w:cs="Arial"/>
          <w:spacing w:val="-4"/>
          <w:sz w:val="24"/>
          <w:szCs w:val="24"/>
          <w:lang w:eastAsia="zh-CN"/>
        </w:rPr>
        <w:t xml:space="preserve"> 14,15</w:t>
      </w:r>
      <w:r w:rsidRPr="000F0A3A">
        <w:rPr>
          <w:rFonts w:ascii="Arial" w:eastAsia="SimSun" w:hAnsi="Arial" w:cs="Arial"/>
          <w:sz w:val="24"/>
          <w:szCs w:val="24"/>
          <w:lang w:eastAsia="zh-CN"/>
        </w:rPr>
        <w:t xml:space="preserve"> Извещения.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pacing w:val="-1"/>
          <w:sz w:val="24"/>
          <w:szCs w:val="24"/>
          <w:lang w:eastAsia="zh-CN"/>
        </w:rPr>
        <w:t>7.9. Прием</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Заявок</w:t>
      </w:r>
      <w:r w:rsidRPr="000F0A3A">
        <w:rPr>
          <w:rFonts w:ascii="Arial" w:eastAsia="SimSun" w:hAnsi="Arial" w:cs="Arial"/>
          <w:spacing w:val="-11"/>
          <w:sz w:val="24"/>
          <w:szCs w:val="24"/>
          <w:lang w:eastAsia="zh-CN"/>
        </w:rPr>
        <w:t xml:space="preserve"> </w:t>
      </w:r>
      <w:r w:rsidRPr="000F0A3A">
        <w:rPr>
          <w:rFonts w:ascii="Arial" w:eastAsia="SimSun" w:hAnsi="Arial" w:cs="Arial"/>
          <w:spacing w:val="-1"/>
          <w:sz w:val="24"/>
          <w:szCs w:val="24"/>
          <w:lang w:eastAsia="zh-CN"/>
        </w:rPr>
        <w:t>прекращается</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Оператором</w:t>
      </w:r>
      <w:r w:rsidRPr="000F0A3A">
        <w:rPr>
          <w:rFonts w:ascii="Arial" w:eastAsia="SimSun" w:hAnsi="Arial" w:cs="Arial"/>
          <w:spacing w:val="-15"/>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5"/>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помощью</w:t>
      </w:r>
      <w:r w:rsidRPr="000F0A3A">
        <w:rPr>
          <w:rFonts w:ascii="Arial" w:eastAsia="SimSun" w:hAnsi="Arial" w:cs="Arial"/>
          <w:spacing w:val="-16"/>
          <w:sz w:val="24"/>
          <w:szCs w:val="24"/>
          <w:lang w:eastAsia="zh-CN"/>
        </w:rPr>
        <w:t xml:space="preserve"> </w:t>
      </w:r>
      <w:r w:rsidRPr="000F0A3A">
        <w:rPr>
          <w:rFonts w:ascii="Arial" w:eastAsia="SimSun" w:hAnsi="Arial" w:cs="Arial"/>
          <w:sz w:val="24"/>
          <w:szCs w:val="24"/>
          <w:lang w:eastAsia="zh-CN"/>
        </w:rPr>
        <w:t>программных</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и технических средств в дату и время окончания срока приема Заявок, указанные в пункте 7.14</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7.10. Ответственность</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за</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достоверность</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указанной</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Заявке</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информации</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приложенных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к</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ней</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несет Заявитель.</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7.11. После окончания срока приема Заявок (пункт 7.14 Извещения) Оператор 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Организатору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7.12. </w:t>
      </w:r>
      <w:r w:rsidRPr="000F0A3A">
        <w:rPr>
          <w:rFonts w:ascii="Arial" w:eastAsia="SimSun" w:hAnsi="Arial" w:cs="Arial"/>
          <w:bCs/>
          <w:sz w:val="24"/>
          <w:szCs w:val="24"/>
          <w:lang w:eastAsia="zh-CN"/>
        </w:rPr>
        <w:t>Место приема заявок на участие в аукционе (далее по тексту - Заявки): электронная</w:t>
      </w:r>
      <w:r w:rsidRPr="000F0A3A">
        <w:rPr>
          <w:rFonts w:ascii="Arial" w:eastAsia="SimSun" w:hAnsi="Arial" w:cs="Arial"/>
          <w:bCs/>
          <w:spacing w:val="1"/>
          <w:sz w:val="24"/>
          <w:szCs w:val="24"/>
          <w:lang w:eastAsia="zh-CN"/>
        </w:rPr>
        <w:t xml:space="preserve"> </w:t>
      </w:r>
      <w:r w:rsidRPr="000F0A3A">
        <w:rPr>
          <w:rFonts w:ascii="Arial" w:eastAsia="SimSun" w:hAnsi="Arial" w:cs="Arial"/>
          <w:bCs/>
          <w:sz w:val="24"/>
          <w:szCs w:val="24"/>
          <w:lang w:eastAsia="zh-CN"/>
        </w:rPr>
        <w:t>площадка</w:t>
      </w:r>
      <w:r w:rsidRPr="000F0A3A">
        <w:rPr>
          <w:rFonts w:ascii="Arial" w:eastAsia="SimSun" w:hAnsi="Arial" w:cs="Arial"/>
          <w:bCs/>
          <w:spacing w:val="-3"/>
          <w:sz w:val="24"/>
          <w:szCs w:val="24"/>
          <w:lang w:eastAsia="zh-CN"/>
        </w:rPr>
        <w:t xml:space="preserve"> </w:t>
      </w:r>
      <w:hyperlink r:id="rId49" w:history="1">
        <w:r w:rsidRPr="000F0A3A">
          <w:rPr>
            <w:rFonts w:ascii="Arial" w:eastAsia="SimSun" w:hAnsi="Arial" w:cs="Arial"/>
            <w:bCs/>
            <w:color w:val="0000FF"/>
            <w:sz w:val="24"/>
            <w:szCs w:val="24"/>
            <w:u w:val="single"/>
            <w:lang w:eastAsia="zh-CN"/>
          </w:rPr>
          <w:t>www.rts-tender.ru.</w:t>
        </w:r>
      </w:hyperlink>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7.13. </w:t>
      </w:r>
      <w:r w:rsidRPr="000F0A3A">
        <w:rPr>
          <w:rFonts w:ascii="Arial" w:eastAsia="SimSun" w:hAnsi="Arial" w:cs="Arial"/>
          <w:bCs/>
          <w:sz w:val="24"/>
          <w:szCs w:val="24"/>
          <w:lang w:eastAsia="zh-CN"/>
        </w:rPr>
        <w:t>Дата и время начала приема заявок на участие в аукционе</w:t>
      </w:r>
      <w:r w:rsidRPr="000F0A3A">
        <w:rPr>
          <w:rFonts w:ascii="Arial" w:eastAsia="SimSun" w:hAnsi="Arial" w:cs="Arial"/>
          <w:sz w:val="24"/>
          <w:szCs w:val="24"/>
          <w:lang w:eastAsia="zh-CN"/>
        </w:rPr>
        <w:t>: 15.11.2023 в 09 час. 00 мин по местному времени.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7.14. </w:t>
      </w:r>
      <w:r w:rsidRPr="000F0A3A">
        <w:rPr>
          <w:rFonts w:ascii="Arial" w:eastAsia="SimSun" w:hAnsi="Arial" w:cs="Arial"/>
          <w:bCs/>
          <w:sz w:val="24"/>
          <w:szCs w:val="24"/>
          <w:lang w:eastAsia="zh-CN"/>
        </w:rPr>
        <w:t>Дата и время окончания срока приема заявок на участие в аукционе: 13.12</w:t>
      </w:r>
      <w:r w:rsidRPr="000F0A3A">
        <w:rPr>
          <w:rFonts w:ascii="Arial" w:eastAsia="SimSun" w:hAnsi="Arial" w:cs="Arial"/>
          <w:sz w:val="24"/>
          <w:szCs w:val="24"/>
          <w:lang w:eastAsia="zh-CN"/>
        </w:rPr>
        <w:t>.2023 в 17</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час.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00 мин.</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 местному</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времени.</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7.15. Дата и время</w:t>
      </w:r>
      <w:r w:rsidRPr="000F0A3A">
        <w:rPr>
          <w:rFonts w:ascii="Arial" w:eastAsia="SimSun" w:hAnsi="Arial" w:cs="Arial"/>
          <w:bCs/>
          <w:spacing w:val="-8"/>
          <w:sz w:val="24"/>
          <w:szCs w:val="24"/>
          <w:lang w:eastAsia="zh-CN"/>
        </w:rPr>
        <w:t xml:space="preserve"> </w:t>
      </w:r>
      <w:r w:rsidRPr="000F0A3A">
        <w:rPr>
          <w:rFonts w:ascii="Arial" w:eastAsia="SimSun" w:hAnsi="Arial" w:cs="Arial"/>
          <w:bCs/>
          <w:sz w:val="24"/>
          <w:szCs w:val="24"/>
          <w:lang w:eastAsia="zh-CN"/>
        </w:rPr>
        <w:t>рассмотрения</w:t>
      </w:r>
      <w:r w:rsidRPr="000F0A3A">
        <w:rPr>
          <w:rFonts w:ascii="Arial" w:eastAsia="SimSun" w:hAnsi="Arial" w:cs="Arial"/>
          <w:bCs/>
          <w:spacing w:val="-9"/>
          <w:sz w:val="24"/>
          <w:szCs w:val="24"/>
          <w:lang w:eastAsia="zh-CN"/>
        </w:rPr>
        <w:t xml:space="preserve"> </w:t>
      </w:r>
      <w:r w:rsidRPr="000F0A3A">
        <w:rPr>
          <w:rFonts w:ascii="Arial" w:eastAsia="SimSun" w:hAnsi="Arial" w:cs="Arial"/>
          <w:bCs/>
          <w:sz w:val="24"/>
          <w:szCs w:val="24"/>
          <w:lang w:eastAsia="zh-CN"/>
        </w:rPr>
        <w:t>заявок на участие в аукционе: 14</w:t>
      </w:r>
      <w:r w:rsidRPr="000F0A3A">
        <w:rPr>
          <w:rFonts w:ascii="Arial" w:eastAsia="SimSun" w:hAnsi="Arial" w:cs="Arial"/>
          <w:sz w:val="24"/>
          <w:szCs w:val="24"/>
          <w:lang w:eastAsia="zh-CN"/>
        </w:rPr>
        <w:t>.12.2023</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11</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час.</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00</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мин.</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местному</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времени.</w:t>
      </w: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numPr>
          <w:ilvl w:val="0"/>
          <w:numId w:val="15"/>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bCs/>
          <w:sz w:val="24"/>
          <w:szCs w:val="24"/>
          <w:lang w:eastAsia="zh-CN"/>
        </w:rPr>
        <w:t xml:space="preserve">Информация </w:t>
      </w:r>
      <w:r w:rsidRPr="000F0A3A">
        <w:rPr>
          <w:rFonts w:ascii="Arial" w:eastAsia="SimSun" w:hAnsi="Arial" w:cs="Arial"/>
          <w:b/>
          <w:sz w:val="24"/>
          <w:szCs w:val="24"/>
          <w:shd w:val="clear" w:color="auto" w:fill="FFFFFF"/>
          <w:lang w:eastAsia="zh-CN"/>
        </w:rPr>
        <w:t>о размере задатка, порядке его внесения участниками</w:t>
      </w:r>
    </w:p>
    <w:p w:rsidR="000F0A3A" w:rsidRPr="000F0A3A" w:rsidRDefault="000F0A3A" w:rsidP="000F0A3A">
      <w:pPr>
        <w:suppressAutoHyphens/>
        <w:spacing w:after="0" w:line="240" w:lineRule="auto"/>
        <w:ind w:left="720"/>
        <w:jc w:val="center"/>
        <w:rPr>
          <w:rFonts w:ascii="Arial" w:eastAsia="SimSun" w:hAnsi="Arial" w:cs="Arial"/>
          <w:sz w:val="24"/>
          <w:szCs w:val="24"/>
          <w:lang w:eastAsia="zh-CN"/>
        </w:rPr>
      </w:pPr>
      <w:r w:rsidRPr="000F0A3A">
        <w:rPr>
          <w:rFonts w:ascii="Arial" w:eastAsia="SimSun" w:hAnsi="Arial" w:cs="Arial"/>
          <w:b/>
          <w:sz w:val="24"/>
          <w:szCs w:val="24"/>
          <w:shd w:val="clear" w:color="auto" w:fill="FFFFFF"/>
          <w:lang w:eastAsia="zh-CN"/>
        </w:rPr>
        <w:t>аукциона и возврата им задатка, банковских реквизитах счета для перечисления задатка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8.1.</w:t>
      </w:r>
      <w:r w:rsidRPr="000F0A3A">
        <w:rPr>
          <w:rFonts w:ascii="Arial" w:eastAsia="SimSun" w:hAnsi="Arial" w:cs="Arial"/>
          <w:b/>
          <w:sz w:val="24"/>
          <w:szCs w:val="24"/>
          <w:lang w:eastAsia="zh-CN"/>
        </w:rPr>
        <w:t xml:space="preserve"> </w:t>
      </w:r>
      <w:r w:rsidRPr="000F0A3A">
        <w:rPr>
          <w:rFonts w:ascii="Arial" w:eastAsia="SimSun" w:hAnsi="Arial" w:cs="Arial"/>
          <w:bCs/>
          <w:sz w:val="24"/>
          <w:szCs w:val="24"/>
          <w:lang w:eastAsia="zh-CN"/>
        </w:rPr>
        <w:t>Размер</w:t>
      </w:r>
      <w:r w:rsidRPr="000F0A3A">
        <w:rPr>
          <w:rFonts w:ascii="Arial" w:eastAsia="SimSun" w:hAnsi="Arial" w:cs="Arial"/>
          <w:bCs/>
          <w:spacing w:val="32"/>
          <w:sz w:val="24"/>
          <w:szCs w:val="24"/>
          <w:lang w:eastAsia="zh-CN"/>
        </w:rPr>
        <w:t xml:space="preserve"> </w:t>
      </w:r>
      <w:r w:rsidRPr="000F0A3A">
        <w:rPr>
          <w:rFonts w:ascii="Arial" w:eastAsia="SimSun" w:hAnsi="Arial" w:cs="Arial"/>
          <w:bCs/>
          <w:sz w:val="24"/>
          <w:szCs w:val="24"/>
          <w:lang w:eastAsia="zh-CN"/>
        </w:rPr>
        <w:t>задатка</w:t>
      </w:r>
      <w:r w:rsidRPr="000F0A3A">
        <w:rPr>
          <w:rFonts w:ascii="Arial" w:eastAsia="SimSun" w:hAnsi="Arial" w:cs="Arial"/>
          <w:bCs/>
          <w:spacing w:val="29"/>
          <w:sz w:val="24"/>
          <w:szCs w:val="24"/>
          <w:lang w:eastAsia="zh-CN"/>
        </w:rPr>
        <w:t xml:space="preserve"> </w:t>
      </w:r>
      <w:r w:rsidRPr="000F0A3A">
        <w:rPr>
          <w:rFonts w:ascii="Arial" w:eastAsia="SimSun" w:hAnsi="Arial" w:cs="Arial"/>
          <w:bCs/>
          <w:sz w:val="24"/>
          <w:szCs w:val="24"/>
          <w:lang w:eastAsia="zh-CN"/>
        </w:rPr>
        <w:t>для</w:t>
      </w:r>
      <w:r w:rsidRPr="000F0A3A">
        <w:rPr>
          <w:rFonts w:ascii="Arial" w:eastAsia="SimSun" w:hAnsi="Arial" w:cs="Arial"/>
          <w:bCs/>
          <w:spacing w:val="33"/>
          <w:sz w:val="24"/>
          <w:szCs w:val="24"/>
          <w:lang w:eastAsia="zh-CN"/>
        </w:rPr>
        <w:t xml:space="preserve"> </w:t>
      </w:r>
      <w:r w:rsidRPr="000F0A3A">
        <w:rPr>
          <w:rFonts w:ascii="Arial" w:eastAsia="SimSun" w:hAnsi="Arial" w:cs="Arial"/>
          <w:bCs/>
          <w:sz w:val="24"/>
          <w:szCs w:val="24"/>
          <w:lang w:eastAsia="zh-CN"/>
        </w:rPr>
        <w:t>участия</w:t>
      </w:r>
      <w:r w:rsidRPr="000F0A3A">
        <w:rPr>
          <w:rFonts w:ascii="Arial" w:eastAsia="SimSun" w:hAnsi="Arial" w:cs="Arial"/>
          <w:bCs/>
          <w:spacing w:val="33"/>
          <w:sz w:val="24"/>
          <w:szCs w:val="24"/>
          <w:lang w:eastAsia="zh-CN"/>
        </w:rPr>
        <w:t xml:space="preserve"> </w:t>
      </w:r>
      <w:r w:rsidRPr="000F0A3A">
        <w:rPr>
          <w:rFonts w:ascii="Arial" w:eastAsia="SimSun" w:hAnsi="Arial" w:cs="Arial"/>
          <w:bCs/>
          <w:sz w:val="24"/>
          <w:szCs w:val="24"/>
          <w:lang w:eastAsia="zh-CN"/>
        </w:rPr>
        <w:t>в</w:t>
      </w:r>
      <w:r w:rsidRPr="000F0A3A">
        <w:rPr>
          <w:rFonts w:ascii="Arial" w:eastAsia="SimSun" w:hAnsi="Arial" w:cs="Arial"/>
          <w:bCs/>
          <w:spacing w:val="32"/>
          <w:sz w:val="24"/>
          <w:szCs w:val="24"/>
          <w:lang w:eastAsia="zh-CN"/>
        </w:rPr>
        <w:t xml:space="preserve"> </w:t>
      </w:r>
      <w:r w:rsidRPr="000F0A3A">
        <w:rPr>
          <w:rFonts w:ascii="Arial" w:eastAsia="SimSun" w:hAnsi="Arial" w:cs="Arial"/>
          <w:bCs/>
          <w:sz w:val="24"/>
          <w:szCs w:val="24"/>
          <w:lang w:eastAsia="zh-CN"/>
        </w:rPr>
        <w:t>аукционе:</w:t>
      </w:r>
      <w:r w:rsidRPr="000F0A3A">
        <w:rPr>
          <w:rFonts w:ascii="Arial" w:eastAsia="SimSun" w:hAnsi="Arial" w:cs="Arial"/>
          <w:bCs/>
          <w:spacing w:val="36"/>
          <w:sz w:val="24"/>
          <w:szCs w:val="24"/>
          <w:lang w:eastAsia="zh-CN"/>
        </w:rPr>
        <w:t xml:space="preserve"> 30% </w:t>
      </w:r>
      <w:r w:rsidRPr="000F0A3A">
        <w:rPr>
          <w:rFonts w:ascii="Arial" w:eastAsia="SimSun" w:hAnsi="Arial" w:cs="Arial"/>
          <w:bCs/>
          <w:sz w:val="24"/>
          <w:szCs w:val="24"/>
          <w:lang w:eastAsia="zh-CN"/>
        </w:rPr>
        <w:t>от</w:t>
      </w:r>
      <w:r w:rsidRPr="000F0A3A">
        <w:rPr>
          <w:rFonts w:ascii="Arial" w:eastAsia="SimSun" w:hAnsi="Arial" w:cs="Arial"/>
          <w:bCs/>
          <w:spacing w:val="32"/>
          <w:sz w:val="24"/>
          <w:szCs w:val="24"/>
          <w:lang w:eastAsia="zh-CN"/>
        </w:rPr>
        <w:t xml:space="preserve"> </w:t>
      </w:r>
      <w:r w:rsidRPr="000F0A3A">
        <w:rPr>
          <w:rFonts w:ascii="Arial" w:eastAsia="SimSun" w:hAnsi="Arial" w:cs="Arial"/>
          <w:bCs/>
          <w:sz w:val="24"/>
          <w:szCs w:val="24"/>
          <w:lang w:eastAsia="zh-CN"/>
        </w:rPr>
        <w:t>начальной</w:t>
      </w:r>
      <w:r w:rsidRPr="000F0A3A">
        <w:rPr>
          <w:rFonts w:ascii="Arial" w:eastAsia="SimSun" w:hAnsi="Arial" w:cs="Arial"/>
          <w:bCs/>
          <w:spacing w:val="31"/>
          <w:sz w:val="24"/>
          <w:szCs w:val="24"/>
          <w:lang w:eastAsia="zh-CN"/>
        </w:rPr>
        <w:t xml:space="preserve"> </w:t>
      </w:r>
      <w:r w:rsidRPr="000F0A3A">
        <w:rPr>
          <w:rFonts w:ascii="Arial" w:eastAsia="SimSun" w:hAnsi="Arial" w:cs="Arial"/>
          <w:bCs/>
          <w:sz w:val="24"/>
          <w:szCs w:val="24"/>
          <w:lang w:eastAsia="zh-CN"/>
        </w:rPr>
        <w:t>цены</w:t>
      </w:r>
      <w:r w:rsidRPr="000F0A3A">
        <w:rPr>
          <w:rFonts w:ascii="Arial" w:eastAsia="SimSun" w:hAnsi="Arial" w:cs="Arial"/>
          <w:bCs/>
          <w:spacing w:val="34"/>
          <w:sz w:val="24"/>
          <w:szCs w:val="24"/>
          <w:lang w:eastAsia="zh-CN"/>
        </w:rPr>
        <w:t xml:space="preserve"> </w:t>
      </w:r>
      <w:r w:rsidRPr="000F0A3A">
        <w:rPr>
          <w:rFonts w:ascii="Arial" w:eastAsia="SimSun" w:hAnsi="Arial" w:cs="Arial"/>
          <w:bCs/>
          <w:sz w:val="24"/>
          <w:szCs w:val="24"/>
          <w:lang w:eastAsia="zh-CN"/>
        </w:rPr>
        <w:t>предмета</w:t>
      </w:r>
      <w:r w:rsidRPr="000F0A3A">
        <w:rPr>
          <w:rFonts w:ascii="Arial" w:eastAsia="SimSun" w:hAnsi="Arial" w:cs="Arial"/>
          <w:bCs/>
          <w:spacing w:val="33"/>
          <w:sz w:val="24"/>
          <w:szCs w:val="24"/>
          <w:lang w:eastAsia="zh-CN"/>
        </w:rPr>
        <w:t xml:space="preserve"> </w:t>
      </w:r>
      <w:r w:rsidRPr="000F0A3A">
        <w:rPr>
          <w:rFonts w:ascii="Arial" w:eastAsia="SimSun" w:hAnsi="Arial" w:cs="Arial"/>
          <w:bCs/>
          <w:sz w:val="24"/>
          <w:szCs w:val="24"/>
          <w:lang w:eastAsia="zh-CN"/>
        </w:rPr>
        <w:t xml:space="preserve">аукциона 7371 </w:t>
      </w:r>
      <w:r w:rsidRPr="000F0A3A">
        <w:rPr>
          <w:rFonts w:ascii="Arial" w:eastAsia="SimSun" w:hAnsi="Arial" w:cs="Arial"/>
          <w:bCs/>
          <w:spacing w:val="-52"/>
          <w:sz w:val="24"/>
          <w:szCs w:val="24"/>
          <w:lang w:eastAsia="zh-CN"/>
        </w:rPr>
        <w:t xml:space="preserve">( </w:t>
      </w:r>
      <w:r w:rsidRPr="000F0A3A">
        <w:rPr>
          <w:rFonts w:ascii="Arial" w:eastAsia="SimSun" w:hAnsi="Arial" w:cs="Arial"/>
          <w:bCs/>
          <w:sz w:val="24"/>
          <w:szCs w:val="24"/>
          <w:lang w:eastAsia="zh-CN"/>
        </w:rPr>
        <w:t>семь тысяч триста семьдесят один)</w:t>
      </w:r>
      <w:r w:rsidRPr="000F0A3A">
        <w:rPr>
          <w:rFonts w:ascii="Arial" w:eastAsia="SimSun" w:hAnsi="Arial" w:cs="Arial"/>
          <w:bCs/>
          <w:spacing w:val="-2"/>
          <w:sz w:val="24"/>
          <w:szCs w:val="24"/>
          <w:lang w:eastAsia="zh-CN"/>
        </w:rPr>
        <w:t xml:space="preserve"> </w:t>
      </w:r>
      <w:r w:rsidRPr="000F0A3A">
        <w:rPr>
          <w:rFonts w:ascii="Arial" w:eastAsia="SimSun" w:hAnsi="Arial" w:cs="Arial"/>
          <w:bCs/>
          <w:sz w:val="24"/>
          <w:szCs w:val="24"/>
          <w:lang w:eastAsia="zh-CN"/>
        </w:rPr>
        <w:t>рубль 00</w:t>
      </w:r>
      <w:r w:rsidRPr="000F0A3A">
        <w:rPr>
          <w:rFonts w:ascii="Arial" w:eastAsia="SimSun" w:hAnsi="Arial" w:cs="Arial"/>
          <w:bCs/>
          <w:spacing w:val="-4"/>
          <w:sz w:val="24"/>
          <w:szCs w:val="24"/>
          <w:lang w:eastAsia="zh-CN"/>
        </w:rPr>
        <w:t xml:space="preserve"> </w:t>
      </w:r>
      <w:r w:rsidRPr="000F0A3A">
        <w:rPr>
          <w:rFonts w:ascii="Arial" w:eastAsia="SimSun" w:hAnsi="Arial" w:cs="Arial"/>
          <w:bCs/>
          <w:sz w:val="24"/>
          <w:szCs w:val="24"/>
          <w:lang w:eastAsia="zh-CN"/>
        </w:rPr>
        <w:t>копеек</w:t>
      </w:r>
      <w:r w:rsidRPr="000F0A3A">
        <w:rPr>
          <w:rFonts w:ascii="Arial" w:eastAsia="SimSun" w:hAnsi="Arial" w:cs="Arial"/>
          <w:sz w:val="24"/>
          <w:szCs w:val="24"/>
          <w:lang w:eastAsia="zh-CN"/>
        </w:rPr>
        <w:t>, НДС не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облагается.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8.2. Для</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участия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устанавливается</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требование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задатка.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8.3. В целях исполнения требований о внесении задатка для участия в аукционе Заявитель 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учетом требований Разделов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8, 16</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 обеспечивает наличие денежных средств на счёте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 электронной площадки в размере, не менее суммы задатка, указанного в пункте 8 Извещения.</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8.4. Перечисление денежных средств на счёт Оператора электронной площадки производится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 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следующим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реквизитам:</w:t>
      </w:r>
    </w:p>
    <w:p w:rsidR="000F0A3A" w:rsidRPr="000F0A3A" w:rsidRDefault="000F0A3A" w:rsidP="000F0A3A">
      <w:pPr>
        <w:suppressAutoHyphens/>
        <w:spacing w:after="0" w:line="240" w:lineRule="auto"/>
        <w:ind w:firstLine="723"/>
        <w:jc w:val="both"/>
        <w:rPr>
          <w:rFonts w:ascii="Arial" w:eastAsia="SimSun" w:hAnsi="Arial" w:cs="Arial"/>
          <w:sz w:val="24"/>
          <w:szCs w:val="24"/>
          <w:lang w:eastAsia="zh-CN"/>
        </w:rPr>
      </w:pPr>
      <w:r w:rsidRPr="000F0A3A">
        <w:rPr>
          <w:rFonts w:ascii="Arial" w:eastAsia="SimSun" w:hAnsi="Arial" w:cs="Arial"/>
          <w:b/>
          <w:sz w:val="24"/>
          <w:szCs w:val="24"/>
          <w:lang w:eastAsia="zh-CN"/>
        </w:rPr>
        <w:t>Получатель</w:t>
      </w:r>
      <w:r w:rsidRPr="000F0A3A">
        <w:rPr>
          <w:rFonts w:ascii="Arial" w:eastAsia="SimSun" w:hAnsi="Arial" w:cs="Arial"/>
          <w:b/>
          <w:spacing w:val="-3"/>
          <w:sz w:val="24"/>
          <w:szCs w:val="24"/>
          <w:lang w:eastAsia="zh-CN"/>
        </w:rPr>
        <w:t xml:space="preserve"> </w:t>
      </w:r>
      <w:r w:rsidRPr="000F0A3A">
        <w:rPr>
          <w:rFonts w:ascii="Arial" w:eastAsia="SimSun" w:hAnsi="Arial" w:cs="Arial"/>
          <w:b/>
          <w:sz w:val="24"/>
          <w:szCs w:val="24"/>
          <w:lang w:eastAsia="zh-CN"/>
        </w:rPr>
        <w:t>платежа:</w:t>
      </w:r>
      <w:r w:rsidRPr="000F0A3A">
        <w:rPr>
          <w:rFonts w:ascii="Arial" w:eastAsia="SimSun" w:hAnsi="Arial" w:cs="Arial"/>
          <w:b/>
          <w:spacing w:val="1"/>
          <w:sz w:val="24"/>
          <w:szCs w:val="24"/>
          <w:lang w:eastAsia="zh-CN"/>
        </w:rPr>
        <w:t xml:space="preserve"> </w:t>
      </w:r>
      <w:r w:rsidRPr="000F0A3A">
        <w:rPr>
          <w:rFonts w:ascii="Arial" w:eastAsia="SimSun" w:hAnsi="Arial" w:cs="Arial"/>
          <w:sz w:val="24"/>
          <w:szCs w:val="24"/>
          <w:lang w:eastAsia="zh-CN"/>
        </w:rPr>
        <w:t>Общество</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ограниченной</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ответственностью</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«РТС-тендер»</w:t>
      </w:r>
    </w:p>
    <w:p w:rsidR="000F0A3A" w:rsidRPr="000F0A3A" w:rsidRDefault="000F0A3A" w:rsidP="000F0A3A">
      <w:pPr>
        <w:suppressAutoHyphens/>
        <w:spacing w:after="0" w:line="240" w:lineRule="auto"/>
        <w:ind w:firstLine="723"/>
        <w:jc w:val="both"/>
        <w:rPr>
          <w:rFonts w:ascii="Arial" w:eastAsia="SimSun" w:hAnsi="Arial" w:cs="Arial"/>
          <w:sz w:val="24"/>
          <w:szCs w:val="24"/>
          <w:lang w:eastAsia="zh-CN"/>
        </w:rPr>
      </w:pPr>
      <w:r w:rsidRPr="000F0A3A">
        <w:rPr>
          <w:rFonts w:ascii="Arial" w:eastAsia="SimSun" w:hAnsi="Arial" w:cs="Arial"/>
          <w:b/>
          <w:sz w:val="24"/>
          <w:szCs w:val="24"/>
          <w:lang w:eastAsia="zh-CN"/>
        </w:rPr>
        <w:t xml:space="preserve">Банковские реквизиты: </w:t>
      </w:r>
      <w:r w:rsidRPr="000F0A3A">
        <w:rPr>
          <w:rFonts w:ascii="Arial" w:eastAsia="SimSun" w:hAnsi="Arial" w:cs="Arial"/>
          <w:sz w:val="24"/>
          <w:szCs w:val="24"/>
          <w:lang w:eastAsia="zh-CN"/>
        </w:rPr>
        <w:t>Филиал "Корпоративный" ПАО "Совкомбанк"</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БИК</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044525360</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Расчётный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счёт:</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40702810512030016362</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Корр.счёт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30101810445250000360</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ИНН</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7710357167 КПП 773001001</w:t>
      </w:r>
    </w:p>
    <w:p w:rsidR="000F0A3A" w:rsidRPr="000F0A3A" w:rsidRDefault="000F0A3A" w:rsidP="000F0A3A">
      <w:pPr>
        <w:tabs>
          <w:tab w:val="left" w:pos="0"/>
        </w:tabs>
        <w:suppressAutoHyphens/>
        <w:autoSpaceDE w:val="0"/>
        <w:spacing w:after="0" w:line="240" w:lineRule="auto"/>
        <w:ind w:firstLine="720"/>
        <w:jc w:val="both"/>
        <w:outlineLvl w:val="0"/>
        <w:rPr>
          <w:rFonts w:ascii="Arial" w:eastAsia="SimSun" w:hAnsi="Arial" w:cs="Arial"/>
          <w:b/>
          <w:bCs/>
          <w:color w:val="26282F"/>
          <w:sz w:val="24"/>
          <w:szCs w:val="24"/>
          <w:lang w:eastAsia="zh-CN"/>
        </w:rPr>
      </w:pPr>
      <w:r w:rsidRPr="000F0A3A">
        <w:rPr>
          <w:rFonts w:ascii="Arial" w:eastAsia="SimSun" w:hAnsi="Arial" w:cs="Arial"/>
          <w:sz w:val="24"/>
          <w:szCs w:val="24"/>
          <w:lang w:eastAsia="zh-CN"/>
        </w:rPr>
        <w:t>Назначение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платежа: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гарантийного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Соглашению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гарантийного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обеспечения, №</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аналитического счета, без</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НДС».</w:t>
      </w:r>
    </w:p>
    <w:p w:rsidR="000F0A3A" w:rsidRPr="000F0A3A" w:rsidRDefault="000F0A3A" w:rsidP="000F0A3A">
      <w:pPr>
        <w:numPr>
          <w:ilvl w:val="1"/>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Операции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перечислению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денежных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учитываются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 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открытом Оператором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 площадки.</w:t>
      </w:r>
    </w:p>
    <w:p w:rsidR="000F0A3A" w:rsidRPr="000F0A3A" w:rsidRDefault="000F0A3A" w:rsidP="000F0A3A">
      <w:pPr>
        <w:numPr>
          <w:ilvl w:val="1"/>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Денежные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размере,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равном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задатку,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указанному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8 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блокируются</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Оператором</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Основанием</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блокирования</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денежных</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является</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Заявка,</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направленная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Заблокированные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денежные средства являются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задатком.</w:t>
      </w:r>
    </w:p>
    <w:p w:rsidR="000F0A3A" w:rsidRPr="000F0A3A" w:rsidRDefault="000F0A3A" w:rsidP="000F0A3A">
      <w:pPr>
        <w:numPr>
          <w:ilvl w:val="1"/>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Прекращение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блокирования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денежных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средств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аналитическом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счете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 с Регламентом и Инструкциями производится Оператором электронной площадки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следующем порядке:</w:t>
      </w:r>
    </w:p>
    <w:p w:rsidR="000F0A3A" w:rsidRPr="000F0A3A" w:rsidRDefault="000F0A3A" w:rsidP="000F0A3A">
      <w:pPr>
        <w:numPr>
          <w:ilvl w:val="2"/>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для Заявителя, отозвавшего Заявку до окончания срока приема Заявок, установленного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пунктом</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7.14</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Извещения,</w:t>
      </w:r>
      <w:r w:rsidRPr="000F0A3A">
        <w:rPr>
          <w:rFonts w:ascii="Arial" w:eastAsia="SimSun" w:hAnsi="Arial" w:cs="Arial"/>
          <w:spacing w:val="30"/>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8"/>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(трех)</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рабочих</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30"/>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3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30"/>
          <w:sz w:val="24"/>
          <w:szCs w:val="24"/>
          <w:lang w:eastAsia="zh-CN"/>
        </w:rPr>
        <w:t xml:space="preserve"> </w:t>
      </w:r>
      <w:r w:rsidRPr="000F0A3A">
        <w:rPr>
          <w:rFonts w:ascii="Arial" w:eastAsia="SimSun" w:hAnsi="Arial" w:cs="Arial"/>
          <w:sz w:val="24"/>
          <w:szCs w:val="24"/>
          <w:lang w:eastAsia="zh-CN"/>
        </w:rPr>
        <w:t>поступления</w:t>
      </w:r>
      <w:r w:rsidRPr="000F0A3A">
        <w:rPr>
          <w:rFonts w:ascii="Arial" w:eastAsia="SimSun" w:hAnsi="Arial" w:cs="Arial"/>
          <w:spacing w:val="29"/>
          <w:sz w:val="24"/>
          <w:szCs w:val="24"/>
          <w:lang w:eastAsia="zh-CN"/>
        </w:rPr>
        <w:t xml:space="preserve"> </w:t>
      </w:r>
      <w:r w:rsidRPr="000F0A3A">
        <w:rPr>
          <w:rFonts w:ascii="Arial" w:eastAsia="SimSun" w:hAnsi="Arial" w:cs="Arial"/>
          <w:sz w:val="24"/>
          <w:szCs w:val="24"/>
          <w:lang w:eastAsia="zh-CN"/>
        </w:rPr>
        <w:t>уведомления</w:t>
      </w:r>
      <w:r w:rsidRPr="000F0A3A">
        <w:rPr>
          <w:rFonts w:ascii="Arial" w:eastAsia="SimSun" w:hAnsi="Arial" w:cs="Arial"/>
          <w:spacing w:val="34"/>
          <w:sz w:val="24"/>
          <w:szCs w:val="24"/>
          <w:lang w:eastAsia="zh-CN"/>
        </w:rPr>
        <w:t xml:space="preserve"> </w:t>
      </w:r>
      <w:r w:rsidRPr="000F0A3A">
        <w:rPr>
          <w:rFonts w:ascii="Arial" w:eastAsia="SimSun" w:hAnsi="Arial" w:cs="Arial"/>
          <w:sz w:val="24"/>
          <w:szCs w:val="24"/>
          <w:lang w:eastAsia="zh-CN"/>
        </w:rPr>
        <w:t>отзыве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2"/>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для Заявителя, не допущенного к участию в аукционе, - в течение 3 (трех) рабочих дней со</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оформления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и Инструкциями;</w:t>
      </w:r>
    </w:p>
    <w:p w:rsidR="000F0A3A" w:rsidRPr="000F0A3A" w:rsidRDefault="000F0A3A" w:rsidP="000F0A3A">
      <w:pPr>
        <w:numPr>
          <w:ilvl w:val="2"/>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для</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участников</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(далее</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Участник),</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участвовавших</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но</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победивших</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в нем, - в течение 3 (трех) рабочих дней со дня подписания Протокола о результатах аукциона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1"/>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Задаток, внесенный лицом, признанным победителем аукциона (далее - Победитель), 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также задаток внесенный иным лицом, с которым договор аренды земельного участка заключается</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14</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статьи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39.12</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кодекса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Федерации,</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засчитываются в счет арендной платы за Земельный участок. Перечисление задатка Арендодателю</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в счет арендной платы за земельный участок осуществляется Оператором электронной площадки в</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 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1"/>
          <w:numId w:val="15"/>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Задатки,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внесенные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указанными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настоящем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лицами,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заключившими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установленном</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Извещении</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порядке</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вследствие</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уклонения</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от</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заключения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указанного договора, не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возвращаются.</w:t>
      </w:r>
    </w:p>
    <w:p w:rsidR="000F0A3A" w:rsidRPr="000F0A3A" w:rsidRDefault="000F0A3A" w:rsidP="000F0A3A">
      <w:pPr>
        <w:numPr>
          <w:ilvl w:val="0"/>
          <w:numId w:val="2"/>
        </w:numPr>
        <w:tabs>
          <w:tab w:val="clear" w:pos="709"/>
        </w:tabs>
        <w:suppressAutoHyphens/>
        <w:autoSpaceDE w:val="0"/>
        <w:spacing w:after="0" w:line="240" w:lineRule="auto"/>
        <w:ind w:left="0" w:firstLine="301"/>
        <w:jc w:val="both"/>
        <w:outlineLvl w:val="0"/>
        <w:rPr>
          <w:rFonts w:ascii="Arial" w:eastAsia="SimSun" w:hAnsi="Arial" w:cs="Arial"/>
          <w:b/>
          <w:bCs/>
          <w:sz w:val="24"/>
          <w:szCs w:val="24"/>
          <w:lang w:eastAsia="zh-CN"/>
        </w:rPr>
      </w:pPr>
    </w:p>
    <w:p w:rsidR="000F0A3A" w:rsidRPr="000F0A3A" w:rsidRDefault="000F0A3A" w:rsidP="000F0A3A">
      <w:pPr>
        <w:numPr>
          <w:ilvl w:val="0"/>
          <w:numId w:val="2"/>
        </w:numPr>
        <w:tabs>
          <w:tab w:val="clear" w:pos="709"/>
        </w:tabs>
        <w:suppressAutoHyphens/>
        <w:autoSpaceDE w:val="0"/>
        <w:spacing w:after="0" w:line="240" w:lineRule="auto"/>
        <w:ind w:left="0"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9. Информация о сроке аренды</w:t>
      </w:r>
    </w:p>
    <w:p w:rsidR="000F0A3A" w:rsidRPr="000F0A3A" w:rsidRDefault="000F0A3A" w:rsidP="000F0A3A">
      <w:pPr>
        <w:tabs>
          <w:tab w:val="left" w:pos="0"/>
        </w:tabs>
        <w:suppressAutoHyphens/>
        <w:autoSpaceDE w:val="0"/>
        <w:spacing w:after="0" w:line="240" w:lineRule="auto"/>
        <w:ind w:firstLine="720"/>
        <w:jc w:val="both"/>
        <w:outlineLvl w:val="0"/>
        <w:rPr>
          <w:rFonts w:ascii="Arial" w:eastAsia="SimSun" w:hAnsi="Arial" w:cs="Arial"/>
          <w:b/>
          <w:bCs/>
          <w:color w:val="26282F"/>
          <w:sz w:val="24"/>
          <w:szCs w:val="24"/>
          <w:lang w:eastAsia="zh-CN"/>
        </w:rPr>
      </w:pPr>
      <w:r w:rsidRPr="000F0A3A">
        <w:rPr>
          <w:rFonts w:ascii="Arial" w:eastAsia="SimSun" w:hAnsi="Arial" w:cs="Arial"/>
          <w:bCs/>
          <w:sz w:val="24"/>
          <w:szCs w:val="24"/>
          <w:lang w:eastAsia="zh-CN"/>
        </w:rPr>
        <w:t>9.1. Срок</w:t>
      </w:r>
      <w:r w:rsidRPr="000F0A3A">
        <w:rPr>
          <w:rFonts w:ascii="Arial" w:eastAsia="SimSun" w:hAnsi="Arial" w:cs="Arial"/>
          <w:bCs/>
          <w:spacing w:val="-2"/>
          <w:sz w:val="24"/>
          <w:szCs w:val="24"/>
          <w:lang w:eastAsia="zh-CN"/>
        </w:rPr>
        <w:t xml:space="preserve"> </w:t>
      </w:r>
      <w:r w:rsidRPr="000F0A3A">
        <w:rPr>
          <w:rFonts w:ascii="Arial" w:eastAsia="SimSun" w:hAnsi="Arial" w:cs="Arial"/>
          <w:bCs/>
          <w:sz w:val="24"/>
          <w:szCs w:val="24"/>
          <w:lang w:eastAsia="zh-CN"/>
        </w:rPr>
        <w:t>аренды:</w:t>
      </w:r>
      <w:r w:rsidRPr="000F0A3A">
        <w:rPr>
          <w:rFonts w:ascii="Arial" w:eastAsia="SimSun" w:hAnsi="Arial" w:cs="Arial"/>
          <w:bCs/>
          <w:spacing w:val="-2"/>
          <w:sz w:val="24"/>
          <w:szCs w:val="24"/>
          <w:lang w:eastAsia="zh-CN"/>
        </w:rPr>
        <w:t xml:space="preserve"> </w:t>
      </w:r>
      <w:r w:rsidRPr="000F0A3A">
        <w:rPr>
          <w:rFonts w:ascii="Arial" w:eastAsia="SimSun" w:hAnsi="Arial" w:cs="Arial"/>
          <w:sz w:val="24"/>
          <w:szCs w:val="24"/>
          <w:lang w:eastAsia="zh-CN"/>
        </w:rPr>
        <w:t>10 (десять) лет</w:t>
      </w:r>
      <w:r w:rsidRPr="000F0A3A">
        <w:rPr>
          <w:rFonts w:ascii="Arial" w:eastAsia="SimSun" w:hAnsi="Arial" w:cs="Arial"/>
          <w:bCs/>
          <w:sz w:val="24"/>
          <w:szCs w:val="24"/>
          <w:lang w:eastAsia="zh-CN"/>
        </w:rPr>
        <w:t>.</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 xml:space="preserve">10. Информация </w:t>
      </w:r>
      <w:r w:rsidRPr="000F0A3A">
        <w:rPr>
          <w:rFonts w:ascii="Arial" w:eastAsia="SimSun" w:hAnsi="Arial" w:cs="Arial"/>
          <w:b/>
          <w:sz w:val="24"/>
          <w:szCs w:val="24"/>
          <w:shd w:val="clear" w:color="auto" w:fill="FFFFFF"/>
          <w:lang w:eastAsia="zh-CN"/>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0" w:anchor="dst100346" w:history="1">
        <w:r w:rsidRPr="000F0A3A">
          <w:rPr>
            <w:rFonts w:ascii="Arial" w:eastAsia="SimSun" w:hAnsi="Arial" w:cs="Arial"/>
            <w:b/>
            <w:color w:val="0000FF"/>
            <w:sz w:val="24"/>
            <w:szCs w:val="24"/>
            <w:u w:val="single"/>
            <w:shd w:val="clear" w:color="auto" w:fill="FFFFFF"/>
            <w:lang w:eastAsia="zh-CN"/>
          </w:rPr>
          <w:t>частью 4 статьи 18</w:t>
        </w:r>
      </w:hyperlink>
      <w:r w:rsidRPr="000F0A3A">
        <w:rPr>
          <w:rFonts w:ascii="Arial" w:eastAsia="SimSun" w:hAnsi="Arial" w:cs="Arial"/>
          <w:b/>
          <w:sz w:val="24"/>
          <w:szCs w:val="24"/>
          <w:shd w:val="clear" w:color="auto" w:fill="FFFFFF"/>
          <w:lang w:eastAsia="zh-CN"/>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10.1. Льготы отсутствует.</w:t>
      </w:r>
    </w:p>
    <w:p w:rsidR="000F0A3A" w:rsidRPr="000F0A3A" w:rsidRDefault="000F0A3A" w:rsidP="000F0A3A">
      <w:pPr>
        <w:suppressAutoHyphens/>
        <w:snapToGrid w:val="0"/>
        <w:spacing w:after="0" w:line="240" w:lineRule="auto"/>
        <w:ind w:firstLine="567"/>
        <w:jc w:val="both"/>
        <w:rPr>
          <w:rFonts w:ascii="Arial" w:eastAsia="SimSun" w:hAnsi="Arial" w:cs="Arial"/>
          <w:sz w:val="24"/>
          <w:szCs w:val="24"/>
          <w:lang w:eastAsia="zh-CN"/>
        </w:rPr>
      </w:pPr>
    </w:p>
    <w:p w:rsidR="000F0A3A" w:rsidRPr="000F0A3A" w:rsidRDefault="000F0A3A" w:rsidP="000F0A3A">
      <w:pPr>
        <w:numPr>
          <w:ilvl w:val="0"/>
          <w:numId w:val="2"/>
        </w:numPr>
        <w:tabs>
          <w:tab w:val="clear" w:pos="709"/>
        </w:tabs>
        <w:suppressAutoHyphens/>
        <w:autoSpaceDE w:val="0"/>
        <w:spacing w:after="0" w:line="240" w:lineRule="auto"/>
        <w:ind w:left="0"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 xml:space="preserve">11. Информация </w:t>
      </w:r>
      <w:r w:rsidRPr="000F0A3A">
        <w:rPr>
          <w:rFonts w:ascii="Arial" w:eastAsia="SimSun" w:hAnsi="Arial" w:cs="Arial"/>
          <w:b/>
          <w:bCs/>
          <w:sz w:val="24"/>
          <w:szCs w:val="24"/>
          <w:shd w:val="clear" w:color="auto" w:fill="FFFFFF"/>
          <w:lang w:eastAsia="zh-CN"/>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bCs/>
          <w:sz w:val="24"/>
          <w:szCs w:val="24"/>
          <w:lang w:eastAsia="zh-CN"/>
        </w:rPr>
        <w:t xml:space="preserve">11.1. </w:t>
      </w:r>
      <w:r w:rsidRPr="000F0A3A">
        <w:rPr>
          <w:rFonts w:ascii="Arial" w:eastAsia="SimSun" w:hAnsi="Arial" w:cs="Arial"/>
          <w:sz w:val="24"/>
          <w:szCs w:val="24"/>
          <w:lang w:eastAsia="zh-CN"/>
        </w:rPr>
        <w:t>Обязательства отсутствуют.</w:t>
      </w: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numPr>
          <w:ilvl w:val="0"/>
          <w:numId w:val="2"/>
        </w:numPr>
        <w:tabs>
          <w:tab w:val="clear" w:pos="709"/>
        </w:tabs>
        <w:suppressAutoHyphens/>
        <w:autoSpaceDE w:val="0"/>
        <w:spacing w:after="0" w:line="240" w:lineRule="auto"/>
        <w:ind w:left="0"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 xml:space="preserve">12. Информация </w:t>
      </w:r>
      <w:r w:rsidRPr="000F0A3A">
        <w:rPr>
          <w:rFonts w:ascii="Arial" w:eastAsia="SimSun" w:hAnsi="Arial" w:cs="Arial"/>
          <w:b/>
          <w:bCs/>
          <w:sz w:val="24"/>
          <w:szCs w:val="24"/>
          <w:shd w:val="clear" w:color="auto" w:fill="FFFFFF"/>
          <w:lang w:eastAsia="zh-CN"/>
        </w:rPr>
        <w:t xml:space="preserve">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w:t>
      </w:r>
      <w:r w:rsidRPr="000F0A3A">
        <w:rPr>
          <w:rFonts w:ascii="Arial" w:eastAsia="SimSun" w:hAnsi="Arial" w:cs="Arial"/>
          <w:b/>
          <w:bCs/>
          <w:sz w:val="24"/>
          <w:szCs w:val="24"/>
          <w:shd w:val="clear" w:color="auto" w:fill="FFFFFF"/>
          <w:lang w:eastAsia="zh-CN"/>
        </w:rPr>
        <w:lastRenderedPageBreak/>
        <w:t>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12.1. Обязательства отсутствуют.</w:t>
      </w: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567"/>
        <w:jc w:val="center"/>
        <w:rPr>
          <w:rFonts w:ascii="Arial" w:eastAsia="SimSun" w:hAnsi="Arial" w:cs="Arial"/>
          <w:sz w:val="24"/>
          <w:szCs w:val="24"/>
          <w:lang w:eastAsia="zh-CN"/>
        </w:rPr>
      </w:pPr>
      <w:r w:rsidRPr="000F0A3A">
        <w:rPr>
          <w:rFonts w:ascii="Arial" w:eastAsia="SimSun" w:hAnsi="Arial" w:cs="Arial"/>
          <w:b/>
          <w:sz w:val="24"/>
          <w:szCs w:val="24"/>
          <w:lang w:eastAsia="zh-CN"/>
        </w:rPr>
        <w:t xml:space="preserve">13. Информация </w:t>
      </w:r>
      <w:r w:rsidRPr="000F0A3A">
        <w:rPr>
          <w:rFonts w:ascii="Arial" w:eastAsia="SimSun" w:hAnsi="Arial" w:cs="Arial"/>
          <w:b/>
          <w:sz w:val="24"/>
          <w:szCs w:val="24"/>
          <w:shd w:val="clear" w:color="auto" w:fill="FFFFFF"/>
          <w:lang w:eastAsia="zh-CN"/>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F0A3A" w:rsidRPr="000F0A3A" w:rsidRDefault="000F0A3A" w:rsidP="000F0A3A">
      <w:pPr>
        <w:suppressAutoHyphens/>
        <w:snapToGrid w:val="0"/>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13.1. Обязательства отсутствуют.</w:t>
      </w:r>
    </w:p>
    <w:p w:rsidR="000F0A3A" w:rsidRPr="000F0A3A" w:rsidRDefault="000F0A3A" w:rsidP="000F0A3A">
      <w:pPr>
        <w:suppressAutoHyphens/>
        <w:spacing w:after="0" w:line="240" w:lineRule="auto"/>
        <w:jc w:val="both"/>
        <w:rPr>
          <w:rFonts w:ascii="Arial" w:eastAsia="SimSun" w:hAnsi="Arial" w:cs="Arial"/>
          <w:sz w:val="24"/>
          <w:szCs w:val="24"/>
          <w:highlight w:val="yellow"/>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14. Порядок регистрации на электронной площадке</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14.1. Для участия в аукционе в электронной форме претенденты должны зарегистрироваться на электронной площадке.</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14.2.   Регистрация на электронной площадке осуществляется без взимания платы.</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14.4. Регистрация на электронной площадке проводится в соответствии с Регламентом электронной площадке.</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301"/>
        <w:jc w:val="center"/>
        <w:rPr>
          <w:rFonts w:ascii="Arial" w:eastAsia="SimSun" w:hAnsi="Arial" w:cs="Arial"/>
          <w:sz w:val="24"/>
          <w:szCs w:val="24"/>
          <w:lang w:eastAsia="zh-CN"/>
        </w:rPr>
      </w:pPr>
      <w:r w:rsidRPr="000F0A3A">
        <w:rPr>
          <w:rFonts w:ascii="Arial" w:eastAsia="SimSun" w:hAnsi="Arial" w:cs="Arial"/>
          <w:b/>
          <w:sz w:val="24"/>
          <w:szCs w:val="24"/>
          <w:lang w:eastAsia="zh-CN"/>
        </w:rPr>
        <w:t>15. Порядок ознакомления с документами и информацией об объекте</w:t>
      </w:r>
    </w:p>
    <w:p w:rsidR="000F0A3A" w:rsidRPr="000F0A3A" w:rsidRDefault="000F0A3A" w:rsidP="000F0A3A">
      <w:pPr>
        <w:suppressAutoHyphens/>
        <w:spacing w:after="0" w:line="100" w:lineRule="atLeast"/>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15.1. По вопросам осмотра имущества можно обратиться по адресу: Томская область, Колпашевский район, с. Новоселово, ул. Центральная, 11/1, ежедневно с 09.00 до 13.00 и с 14.00 до 17.00 часов по местному времени (кроме субботы и воскресенья и иных праздничных дней), телефон для справок (факс): 8(38254) 22160, контактное лицо: специалист по закупкам Вдовина Анастасия Сергеевна.</w:t>
      </w:r>
    </w:p>
    <w:p w:rsidR="000F0A3A" w:rsidRPr="000F0A3A" w:rsidRDefault="000F0A3A" w:rsidP="000F0A3A">
      <w:pPr>
        <w:suppressAutoHyphens/>
        <w:spacing w:after="0" w:line="100" w:lineRule="atLeast"/>
        <w:ind w:firstLine="709"/>
        <w:jc w:val="both"/>
        <w:rPr>
          <w:rFonts w:ascii="Arial" w:eastAsia="SimSun" w:hAnsi="Arial" w:cs="Arial"/>
          <w:sz w:val="24"/>
          <w:szCs w:val="24"/>
          <w:lang w:eastAsia="zh-CN"/>
        </w:rPr>
      </w:pPr>
      <w:r w:rsidRPr="000F0A3A">
        <w:rPr>
          <w:rFonts w:ascii="Arial" w:eastAsia="SimSun" w:hAnsi="Arial" w:cs="Arial"/>
          <w:sz w:val="24"/>
          <w:szCs w:val="24"/>
          <w:lang w:eastAsia="zh-CN"/>
        </w:rPr>
        <w:t>15.2. 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муниципального образования «Новоселовское сельское поселение»  http://www.</w:t>
      </w:r>
      <w:r w:rsidRPr="000F0A3A">
        <w:rPr>
          <w:rFonts w:ascii="Arial" w:eastAsia="SimSun" w:hAnsi="Arial" w:cs="Arial"/>
          <w:sz w:val="24"/>
          <w:szCs w:val="24"/>
          <w:lang w:val="en-US" w:eastAsia="zh-CN"/>
        </w:rPr>
        <w:t>novoselovo</w:t>
      </w:r>
      <w:r w:rsidRPr="000F0A3A">
        <w:rPr>
          <w:rFonts w:ascii="Arial" w:eastAsia="SimSun" w:hAnsi="Arial" w:cs="Arial"/>
          <w:sz w:val="24"/>
          <w:szCs w:val="24"/>
          <w:lang w:eastAsia="zh-CN"/>
        </w:rPr>
        <w:t>.ru/,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p>
    <w:p w:rsidR="000F0A3A" w:rsidRPr="000F0A3A" w:rsidRDefault="000F0A3A" w:rsidP="000F0A3A">
      <w:pPr>
        <w:tabs>
          <w:tab w:val="left" w:pos="0"/>
          <w:tab w:val="left" w:pos="1247"/>
        </w:tabs>
        <w:suppressAutoHyphens/>
        <w:autoSpaceDE w:val="0"/>
        <w:spacing w:before="73" w:after="0" w:line="240" w:lineRule="auto"/>
        <w:ind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t>16. Требования</w:t>
      </w:r>
      <w:r w:rsidRPr="000F0A3A">
        <w:rPr>
          <w:rFonts w:ascii="Arial" w:eastAsia="SimSun" w:hAnsi="Arial" w:cs="Arial"/>
          <w:b/>
          <w:bCs/>
          <w:spacing w:val="-4"/>
          <w:sz w:val="24"/>
          <w:szCs w:val="24"/>
          <w:lang w:eastAsia="zh-CN"/>
        </w:rPr>
        <w:t xml:space="preserve"> </w:t>
      </w:r>
      <w:r w:rsidRPr="000F0A3A">
        <w:rPr>
          <w:rFonts w:ascii="Arial" w:eastAsia="SimSun" w:hAnsi="Arial" w:cs="Arial"/>
          <w:b/>
          <w:bCs/>
          <w:sz w:val="24"/>
          <w:szCs w:val="24"/>
          <w:lang w:eastAsia="zh-CN"/>
        </w:rPr>
        <w:t>к</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заявителям</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аукциона</w:t>
      </w:r>
    </w:p>
    <w:p w:rsidR="000F0A3A" w:rsidRPr="000F0A3A" w:rsidRDefault="000F0A3A" w:rsidP="000F0A3A">
      <w:pPr>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16.1. </w:t>
      </w:r>
      <w:r w:rsidRPr="000F0A3A">
        <w:rPr>
          <w:rFonts w:ascii="Arial" w:eastAsia="SimSun" w:hAnsi="Arial" w:cs="Arial"/>
          <w:sz w:val="24"/>
          <w:szCs w:val="24"/>
          <w:lang w:eastAsia="zh-CN" w:bidi="ar"/>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709"/>
        <w:jc w:val="both"/>
        <w:rPr>
          <w:rFonts w:ascii="Arial" w:eastAsia="SimSun" w:hAnsi="Arial" w:cs="Arial"/>
          <w:sz w:val="24"/>
          <w:szCs w:val="24"/>
          <w:lang w:eastAsia="zh-CN"/>
        </w:rPr>
      </w:pPr>
    </w:p>
    <w:p w:rsidR="000F0A3A" w:rsidRPr="000F0A3A" w:rsidRDefault="000F0A3A" w:rsidP="000F0A3A">
      <w:pPr>
        <w:numPr>
          <w:ilvl w:val="0"/>
          <w:numId w:val="16"/>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Аукционная комиссия</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Аукционная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комиссия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утверждена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постановлением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Администрации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Новоселовского сельского поселения №</w:t>
      </w:r>
      <w:r w:rsidRPr="000F0A3A">
        <w:rPr>
          <w:rFonts w:ascii="Arial" w:eastAsia="SimSun" w:hAnsi="Arial" w:cs="Arial"/>
          <w:spacing w:val="-3"/>
          <w:sz w:val="24"/>
          <w:szCs w:val="24"/>
          <w:lang w:eastAsia="zh-CN"/>
        </w:rPr>
        <w:t xml:space="preserve"> 167 </w:t>
      </w:r>
      <w:r w:rsidRPr="000F0A3A">
        <w:rPr>
          <w:rFonts w:ascii="Arial" w:eastAsia="SimSun" w:hAnsi="Arial" w:cs="Arial"/>
          <w:sz w:val="24"/>
          <w:szCs w:val="24"/>
          <w:lang w:eastAsia="zh-CN"/>
        </w:rPr>
        <w:t>от 10.11.2023 г.</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 осуществляет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следующие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полномочия:</w:t>
      </w:r>
    </w:p>
    <w:p w:rsidR="000F0A3A" w:rsidRPr="000F0A3A" w:rsidRDefault="000F0A3A" w:rsidP="000F0A3A">
      <w:pPr>
        <w:suppressAutoHyphens/>
        <w:spacing w:after="0" w:line="240" w:lineRule="auto"/>
        <w:ind w:left="720"/>
        <w:jc w:val="both"/>
        <w:rPr>
          <w:rFonts w:ascii="Arial" w:eastAsia="SimSun" w:hAnsi="Arial" w:cs="Arial"/>
          <w:sz w:val="24"/>
          <w:szCs w:val="24"/>
          <w:lang w:eastAsia="zh-CN"/>
        </w:rPr>
      </w:pPr>
      <w:r w:rsidRPr="000F0A3A">
        <w:rPr>
          <w:rFonts w:ascii="Arial" w:eastAsia="SimSun" w:hAnsi="Arial" w:cs="Arial"/>
          <w:spacing w:val="-1"/>
          <w:sz w:val="24"/>
          <w:szCs w:val="24"/>
          <w:lang w:eastAsia="zh-CN"/>
        </w:rPr>
        <w:t>17.1.1. Рассматривает</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5"/>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прилагаемые</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к</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ней</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документы</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предмет</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соответствия</w:t>
      </w:r>
      <w:r w:rsidRPr="000F0A3A">
        <w:rPr>
          <w:rFonts w:ascii="Arial" w:eastAsia="SimSun" w:hAnsi="Arial" w:cs="Arial"/>
          <w:spacing w:val="-14"/>
          <w:sz w:val="24"/>
          <w:szCs w:val="24"/>
          <w:lang w:eastAsia="zh-CN"/>
        </w:rPr>
        <w:t xml:space="preserve"> </w:t>
      </w:r>
      <w:r w:rsidRPr="000F0A3A">
        <w:rPr>
          <w:rFonts w:ascii="Arial" w:eastAsia="SimSun" w:hAnsi="Arial" w:cs="Arial"/>
          <w:sz w:val="24"/>
          <w:szCs w:val="24"/>
          <w:lang w:eastAsia="zh-CN"/>
        </w:rPr>
        <w:t>требованиям,</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установленным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Извещением;</w:t>
      </w:r>
    </w:p>
    <w:p w:rsidR="000F0A3A" w:rsidRPr="000F0A3A" w:rsidRDefault="000F0A3A" w:rsidP="000F0A3A">
      <w:pPr>
        <w:tabs>
          <w:tab w:val="left" w:pos="748"/>
        </w:tabs>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17.1.2. Принимает решение о допуске к участию в аукционе и признании Заявителей Участниками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или об отказе в допуске Заявителей к участию в аукционе, которое оформляется Протоколом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 заявок на участие в аукционе, подписываемым всеми присутствующими членами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комиссией;</w:t>
      </w:r>
    </w:p>
    <w:p w:rsidR="000F0A3A" w:rsidRPr="000F0A3A" w:rsidRDefault="000F0A3A" w:rsidP="000F0A3A">
      <w:pPr>
        <w:tabs>
          <w:tab w:val="left" w:pos="1187"/>
        </w:tabs>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17.1.3. Оформляет и подписывает Протокол о результатах аукциона, протокол об отказе от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заключения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договора.</w:t>
      </w:r>
    </w:p>
    <w:p w:rsidR="000F0A3A" w:rsidRPr="000F0A3A" w:rsidRDefault="000F0A3A" w:rsidP="000F0A3A">
      <w:pPr>
        <w:tabs>
          <w:tab w:val="left" w:pos="1187"/>
        </w:tabs>
        <w:suppressAutoHyphens/>
        <w:spacing w:after="0" w:line="240" w:lineRule="auto"/>
        <w:ind w:firstLine="720"/>
        <w:jc w:val="both"/>
        <w:rPr>
          <w:rFonts w:ascii="Arial" w:eastAsia="SimSun" w:hAnsi="Arial" w:cs="Arial"/>
          <w:sz w:val="24"/>
          <w:szCs w:val="24"/>
          <w:lang w:eastAsia="zh-CN"/>
        </w:rPr>
      </w:pPr>
      <w:r w:rsidRPr="000F0A3A">
        <w:rPr>
          <w:rFonts w:ascii="Arial" w:eastAsia="SimSun" w:hAnsi="Arial" w:cs="Arial"/>
          <w:sz w:val="24"/>
          <w:szCs w:val="24"/>
          <w:lang w:eastAsia="zh-CN"/>
        </w:rPr>
        <w:t>17.2. Аукционная комиссия правомочна осуществлять функции и полномочия, если на 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заседании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присутствует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менее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пятидесяти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процентов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общего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числа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членов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либо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лиц</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исполняющих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их обязанности.</w:t>
      </w:r>
    </w:p>
    <w:p w:rsidR="000F0A3A" w:rsidRPr="000F0A3A" w:rsidRDefault="000F0A3A" w:rsidP="000F0A3A">
      <w:pPr>
        <w:tabs>
          <w:tab w:val="left" w:pos="0"/>
          <w:tab w:val="left" w:pos="953"/>
          <w:tab w:val="left" w:pos="954"/>
        </w:tabs>
        <w:suppressAutoHyphens/>
        <w:autoSpaceDE w:val="0"/>
        <w:spacing w:after="0" w:line="240" w:lineRule="auto"/>
        <w:ind w:left="432" w:hanging="432"/>
        <w:outlineLvl w:val="0"/>
        <w:rPr>
          <w:rFonts w:ascii="Arial" w:eastAsia="SimSun" w:hAnsi="Arial" w:cs="Arial"/>
          <w:b/>
          <w:bCs/>
          <w:sz w:val="24"/>
          <w:szCs w:val="24"/>
          <w:lang w:eastAsia="zh-CN"/>
        </w:rPr>
      </w:pPr>
    </w:p>
    <w:p w:rsidR="000F0A3A" w:rsidRPr="000F0A3A" w:rsidRDefault="000F0A3A" w:rsidP="000F0A3A">
      <w:pPr>
        <w:numPr>
          <w:ilvl w:val="0"/>
          <w:numId w:val="16"/>
        </w:num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Порядок рассмотрения заявок</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Рассмотрение</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осуществляется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комиссией.</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Заявитель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допускается</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следующих</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случаях:</w:t>
      </w:r>
    </w:p>
    <w:p w:rsidR="000F0A3A" w:rsidRPr="000F0A3A" w:rsidRDefault="000F0A3A" w:rsidP="000F0A3A">
      <w:pPr>
        <w:numPr>
          <w:ilvl w:val="2"/>
          <w:numId w:val="16"/>
        </w:numPr>
        <w:tabs>
          <w:tab w:val="left" w:pos="748"/>
        </w:tabs>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Непредставление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необходимых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документов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или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представление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недостоверных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сведений;</w:t>
      </w:r>
    </w:p>
    <w:p w:rsidR="000F0A3A" w:rsidRPr="000F0A3A" w:rsidRDefault="000F0A3A" w:rsidP="000F0A3A">
      <w:pPr>
        <w:numPr>
          <w:ilvl w:val="2"/>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Непоступление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задатка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дату</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 участие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аукционе;</w:t>
      </w:r>
    </w:p>
    <w:p w:rsidR="000F0A3A" w:rsidRPr="000F0A3A" w:rsidRDefault="000F0A3A" w:rsidP="000F0A3A">
      <w:pPr>
        <w:numPr>
          <w:ilvl w:val="2"/>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Подача</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лицом,</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которое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Земельным</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кодексом</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Федерации</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и другими федеральными законами не имеет права быть Участником и приобрести земельный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участок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аренду;</w:t>
      </w:r>
    </w:p>
    <w:p w:rsidR="000F0A3A" w:rsidRPr="000F0A3A" w:rsidRDefault="000F0A3A" w:rsidP="000F0A3A">
      <w:pPr>
        <w:numPr>
          <w:ilvl w:val="2"/>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Наличие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сведений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учредителях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(участниках),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членах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коллегиальных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исполнительных</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органов</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лицах,</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исполняющих</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функции</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единоличного</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исполнительного</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органа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являющегося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юридическим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лицом,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реестре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недобросовестных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участников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результатам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комиссией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Оператор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p>
    <w:p w:rsidR="000F0A3A" w:rsidRPr="000F0A3A" w:rsidRDefault="000F0A3A" w:rsidP="000F0A3A">
      <w:pPr>
        <w:numPr>
          <w:ilvl w:val="2"/>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Направляет Заявителям, допущенным к участию в аукционе и признанным Участниками 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Заявителям, не допущенным к участию в аукционе, уведомления о принятых в их отношении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решениях, не позднее установленных в пункте 3.2 Извещении дня и времени начала проведения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2"/>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Размещает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электронной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площадке.</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результатам</w:t>
      </w:r>
      <w:r w:rsidRPr="000F0A3A">
        <w:rPr>
          <w:rFonts w:ascii="Arial" w:eastAsia="SimSun" w:hAnsi="Arial" w:cs="Arial"/>
          <w:spacing w:val="57"/>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58"/>
          <w:sz w:val="24"/>
          <w:szCs w:val="24"/>
          <w:lang w:eastAsia="zh-CN"/>
        </w:rPr>
        <w:t xml:space="preserve"> </w:t>
      </w:r>
      <w:r w:rsidRPr="000F0A3A">
        <w:rPr>
          <w:rFonts w:ascii="Arial" w:eastAsia="SimSun" w:hAnsi="Arial" w:cs="Arial"/>
          <w:sz w:val="24"/>
          <w:szCs w:val="24"/>
          <w:lang w:eastAsia="zh-CN"/>
        </w:rPr>
        <w:t>Аукционной</w:t>
      </w:r>
      <w:r w:rsidRPr="000F0A3A">
        <w:rPr>
          <w:rFonts w:ascii="Arial" w:eastAsia="SimSun" w:hAnsi="Arial" w:cs="Arial"/>
          <w:spacing w:val="58"/>
          <w:sz w:val="24"/>
          <w:szCs w:val="24"/>
          <w:lang w:eastAsia="zh-CN"/>
        </w:rPr>
        <w:t xml:space="preserve"> </w:t>
      </w:r>
      <w:r w:rsidRPr="000F0A3A">
        <w:rPr>
          <w:rFonts w:ascii="Arial" w:eastAsia="SimSun" w:hAnsi="Arial" w:cs="Arial"/>
          <w:sz w:val="24"/>
          <w:szCs w:val="24"/>
          <w:lang w:eastAsia="zh-CN"/>
        </w:rPr>
        <w:t>комиссией</w:t>
      </w:r>
      <w:r w:rsidRPr="000F0A3A">
        <w:rPr>
          <w:rFonts w:ascii="Arial" w:eastAsia="SimSun" w:hAnsi="Arial" w:cs="Arial"/>
          <w:spacing w:val="58"/>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59"/>
          <w:sz w:val="24"/>
          <w:szCs w:val="24"/>
          <w:lang w:eastAsia="zh-CN"/>
        </w:rPr>
        <w:t xml:space="preserve"> </w:t>
      </w:r>
      <w:r w:rsidRPr="000F0A3A">
        <w:rPr>
          <w:rFonts w:ascii="Arial" w:eastAsia="SimSun" w:hAnsi="Arial" w:cs="Arial"/>
          <w:sz w:val="24"/>
          <w:szCs w:val="24"/>
          <w:lang w:eastAsia="zh-CN"/>
        </w:rPr>
        <w:t>Организатор</w:t>
      </w:r>
      <w:r w:rsidRPr="000F0A3A">
        <w:rPr>
          <w:rFonts w:ascii="Arial" w:eastAsia="SimSun" w:hAnsi="Arial" w:cs="Arial"/>
          <w:spacing w:val="59"/>
          <w:sz w:val="24"/>
          <w:szCs w:val="24"/>
          <w:lang w:eastAsia="zh-CN"/>
        </w:rPr>
        <w:t xml:space="preserve"> </w:t>
      </w:r>
      <w:r w:rsidRPr="000F0A3A">
        <w:rPr>
          <w:rFonts w:ascii="Arial" w:eastAsia="SimSun" w:hAnsi="Arial" w:cs="Arial"/>
          <w:sz w:val="24"/>
          <w:szCs w:val="24"/>
          <w:lang w:eastAsia="zh-CN"/>
        </w:rPr>
        <w:t>аукциона размещает Протокол рассмотрения заявок на участие в аукционе на Официальном сайте торгов, не</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позднее,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чем на</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следующий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день после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протокола.</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Заявитель, в соответствии с полученным им уведомлением Участника, в соответствии 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Регламентом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Инструкциями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считается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участвующим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даты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времени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начала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проведения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 указанных в пункте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3.2 Извещения.</w:t>
      </w:r>
    </w:p>
    <w:p w:rsidR="000F0A3A" w:rsidRPr="000F0A3A" w:rsidRDefault="000F0A3A" w:rsidP="000F0A3A">
      <w:pPr>
        <w:suppressAutoHyphens/>
        <w:spacing w:after="0" w:line="240" w:lineRule="auto"/>
        <w:ind w:firstLine="300"/>
        <w:jc w:val="both"/>
        <w:rPr>
          <w:rFonts w:ascii="Arial" w:eastAsia="SimSun" w:hAnsi="Arial" w:cs="Arial"/>
          <w:sz w:val="24"/>
          <w:szCs w:val="24"/>
          <w:lang w:eastAsia="zh-CN"/>
        </w:rPr>
      </w:pPr>
    </w:p>
    <w:p w:rsidR="000F0A3A" w:rsidRPr="000F0A3A" w:rsidRDefault="000F0A3A" w:rsidP="000F0A3A">
      <w:pPr>
        <w:numPr>
          <w:ilvl w:val="0"/>
          <w:numId w:val="2"/>
        </w:numPr>
        <w:tabs>
          <w:tab w:val="clear" w:pos="709"/>
        </w:tabs>
        <w:suppressAutoHyphens/>
        <w:autoSpaceDE w:val="0"/>
        <w:spacing w:after="0" w:line="240" w:lineRule="auto"/>
        <w:ind w:left="0" w:firstLine="301"/>
        <w:jc w:val="center"/>
        <w:outlineLvl w:val="0"/>
        <w:rPr>
          <w:rFonts w:ascii="Arial" w:eastAsia="SimSun" w:hAnsi="Arial" w:cs="Arial"/>
          <w:b/>
          <w:bCs/>
          <w:color w:val="26282F"/>
          <w:sz w:val="24"/>
          <w:szCs w:val="24"/>
          <w:lang w:eastAsia="zh-CN"/>
        </w:rPr>
      </w:pPr>
      <w:r w:rsidRPr="000F0A3A">
        <w:rPr>
          <w:rFonts w:ascii="Arial" w:eastAsia="SimSun" w:hAnsi="Arial" w:cs="Arial"/>
          <w:b/>
          <w:bCs/>
          <w:sz w:val="24"/>
          <w:szCs w:val="24"/>
          <w:lang w:eastAsia="zh-CN"/>
        </w:rPr>
        <w:lastRenderedPageBreak/>
        <w:t>19. Условия</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и</w:t>
      </w:r>
      <w:r w:rsidRPr="000F0A3A">
        <w:rPr>
          <w:rFonts w:ascii="Arial" w:eastAsia="SimSun" w:hAnsi="Arial" w:cs="Arial"/>
          <w:b/>
          <w:bCs/>
          <w:spacing w:val="-1"/>
          <w:sz w:val="24"/>
          <w:szCs w:val="24"/>
          <w:lang w:eastAsia="zh-CN"/>
        </w:rPr>
        <w:t xml:space="preserve"> </w:t>
      </w:r>
      <w:r w:rsidRPr="000F0A3A">
        <w:rPr>
          <w:rFonts w:ascii="Arial" w:eastAsia="SimSun" w:hAnsi="Arial" w:cs="Arial"/>
          <w:b/>
          <w:bCs/>
          <w:sz w:val="24"/>
          <w:szCs w:val="24"/>
          <w:lang w:eastAsia="zh-CN"/>
        </w:rPr>
        <w:t>сроки</w:t>
      </w:r>
      <w:r w:rsidRPr="000F0A3A">
        <w:rPr>
          <w:rFonts w:ascii="Arial" w:eastAsia="SimSun" w:hAnsi="Arial" w:cs="Arial"/>
          <w:b/>
          <w:bCs/>
          <w:spacing w:val="-1"/>
          <w:sz w:val="24"/>
          <w:szCs w:val="24"/>
          <w:lang w:eastAsia="zh-CN"/>
        </w:rPr>
        <w:t xml:space="preserve"> </w:t>
      </w:r>
      <w:r w:rsidRPr="000F0A3A">
        <w:rPr>
          <w:rFonts w:ascii="Arial" w:eastAsia="SimSun" w:hAnsi="Arial" w:cs="Arial"/>
          <w:b/>
          <w:bCs/>
          <w:sz w:val="24"/>
          <w:szCs w:val="24"/>
          <w:lang w:eastAsia="zh-CN"/>
        </w:rPr>
        <w:t>заключения</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договора</w:t>
      </w:r>
      <w:r w:rsidRPr="000F0A3A">
        <w:rPr>
          <w:rFonts w:ascii="Arial" w:eastAsia="SimSun" w:hAnsi="Arial" w:cs="Arial"/>
          <w:b/>
          <w:bCs/>
          <w:spacing w:val="-2"/>
          <w:sz w:val="24"/>
          <w:szCs w:val="24"/>
          <w:lang w:eastAsia="zh-CN"/>
        </w:rPr>
        <w:t xml:space="preserve"> </w:t>
      </w:r>
      <w:r w:rsidRPr="000F0A3A">
        <w:rPr>
          <w:rFonts w:ascii="Arial" w:eastAsia="SimSun" w:hAnsi="Arial" w:cs="Arial"/>
          <w:b/>
          <w:bCs/>
          <w:sz w:val="24"/>
          <w:szCs w:val="24"/>
          <w:lang w:eastAsia="zh-CN"/>
        </w:rPr>
        <w:t>аренды</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земельного</w:t>
      </w:r>
      <w:r w:rsidRPr="000F0A3A">
        <w:rPr>
          <w:rFonts w:ascii="Arial" w:eastAsia="SimSun" w:hAnsi="Arial" w:cs="Arial"/>
          <w:b/>
          <w:bCs/>
          <w:spacing w:val="-3"/>
          <w:sz w:val="24"/>
          <w:szCs w:val="24"/>
          <w:lang w:eastAsia="zh-CN"/>
        </w:rPr>
        <w:t xml:space="preserve"> </w:t>
      </w:r>
      <w:r w:rsidRPr="000F0A3A">
        <w:rPr>
          <w:rFonts w:ascii="Arial" w:eastAsia="SimSun" w:hAnsi="Arial" w:cs="Arial"/>
          <w:b/>
          <w:bCs/>
          <w:sz w:val="24"/>
          <w:szCs w:val="24"/>
          <w:lang w:eastAsia="zh-CN"/>
        </w:rPr>
        <w:t>участка</w:t>
      </w:r>
    </w:p>
    <w:p w:rsidR="000F0A3A" w:rsidRPr="000F0A3A" w:rsidRDefault="000F0A3A" w:rsidP="000F0A3A">
      <w:pPr>
        <w:numPr>
          <w:ilvl w:val="0"/>
          <w:numId w:val="16"/>
        </w:numPr>
        <w:suppressAutoHyphens/>
        <w:spacing w:after="0" w:line="240" w:lineRule="auto"/>
        <w:jc w:val="both"/>
        <w:rPr>
          <w:rFonts w:ascii="Arial" w:eastAsia="SimSun" w:hAnsi="Arial" w:cs="Arial"/>
          <w:vanish/>
          <w:sz w:val="24"/>
          <w:szCs w:val="24"/>
          <w:lang w:eastAsia="zh-CN"/>
        </w:rPr>
      </w:pPr>
    </w:p>
    <w:p w:rsidR="000F0A3A" w:rsidRPr="000F0A3A" w:rsidRDefault="000F0A3A" w:rsidP="000F0A3A">
      <w:pPr>
        <w:numPr>
          <w:ilvl w:val="1"/>
          <w:numId w:val="16"/>
        </w:numPr>
        <w:tabs>
          <w:tab w:val="clear" w:pos="0"/>
        </w:tabs>
        <w:suppressAutoHyphens/>
        <w:spacing w:after="0" w:line="240" w:lineRule="auto"/>
        <w:ind w:left="0" w:firstLine="709"/>
        <w:jc w:val="both"/>
        <w:rPr>
          <w:rFonts w:ascii="Arial" w:eastAsia="SimSun" w:hAnsi="Arial" w:cs="Arial"/>
          <w:sz w:val="24"/>
          <w:szCs w:val="24"/>
          <w:lang w:eastAsia="zh-CN"/>
        </w:rPr>
      </w:pPr>
      <w:r w:rsidRPr="000F0A3A">
        <w:rPr>
          <w:rFonts w:ascii="Arial" w:eastAsia="SimSun" w:hAnsi="Arial" w:cs="Arial"/>
          <w:sz w:val="24"/>
          <w:szCs w:val="24"/>
          <w:lang w:eastAsia="zh-CN"/>
        </w:rPr>
        <w:t>Заключение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(Приложение № 2)</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осуществляется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порядке, предусмотренном Гражданским кодексом Российской Федерации, Земельным кодексом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 Федерации, иными федеральными законами и нормативно-правовыми актами, а также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Извещением.</w:t>
      </w:r>
    </w:p>
    <w:p w:rsidR="000F0A3A" w:rsidRPr="000F0A3A" w:rsidRDefault="000F0A3A" w:rsidP="000F0A3A">
      <w:pPr>
        <w:numPr>
          <w:ilvl w:val="1"/>
          <w:numId w:val="16"/>
        </w:numPr>
        <w:tabs>
          <w:tab w:val="clear" w:pos="0"/>
        </w:tabs>
        <w:suppressAutoHyphens/>
        <w:spacing w:after="0" w:line="240" w:lineRule="auto"/>
        <w:ind w:left="0" w:firstLine="709"/>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если аукцион признан несостоявшимся и только один Заявитель допущен 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участию в аукционе и признан Участником, Арендодатель в течение 10 (десяти) дней со 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Протокола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экземпляра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 xml:space="preserve">подписанного проекта договора аренды земельного участка. При этом размер ежегодной арендной </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платы по договору аренды земельного участка определяется в размере, равном Начальной цене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4"/>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1"/>
          <w:numId w:val="16"/>
        </w:numPr>
        <w:tabs>
          <w:tab w:val="clear" w:pos="0"/>
        </w:tabs>
        <w:suppressAutoHyphens/>
        <w:spacing w:after="0" w:line="240" w:lineRule="auto"/>
        <w:ind w:left="0" w:firstLine="709"/>
        <w:jc w:val="both"/>
        <w:rPr>
          <w:rFonts w:ascii="Arial" w:eastAsia="SimSun" w:hAnsi="Arial" w:cs="Arial"/>
          <w:sz w:val="24"/>
          <w:szCs w:val="24"/>
          <w:lang w:eastAsia="zh-CN"/>
        </w:rPr>
      </w:pPr>
      <w:r w:rsidRPr="000F0A3A">
        <w:rPr>
          <w:rFonts w:ascii="Arial" w:eastAsia="SimSun" w:hAnsi="Arial" w:cs="Arial"/>
          <w:spacing w:val="-1"/>
          <w:sz w:val="24"/>
          <w:szCs w:val="24"/>
          <w:lang w:eastAsia="zh-CN"/>
        </w:rPr>
        <w:t>В</w:t>
      </w:r>
      <w:r w:rsidRPr="000F0A3A">
        <w:rPr>
          <w:rFonts w:ascii="Arial" w:eastAsia="SimSun" w:hAnsi="Arial" w:cs="Arial"/>
          <w:spacing w:val="-13"/>
          <w:sz w:val="24"/>
          <w:szCs w:val="24"/>
          <w:lang w:eastAsia="zh-CN"/>
        </w:rPr>
        <w:t xml:space="preserve"> </w:t>
      </w:r>
      <w:r w:rsidRPr="000F0A3A">
        <w:rPr>
          <w:rFonts w:ascii="Arial" w:eastAsia="SimSun" w:hAnsi="Arial" w:cs="Arial"/>
          <w:spacing w:val="-1"/>
          <w:sz w:val="24"/>
          <w:szCs w:val="24"/>
          <w:lang w:eastAsia="zh-CN"/>
        </w:rPr>
        <w:t>случае,</w:t>
      </w:r>
      <w:r w:rsidRPr="000F0A3A">
        <w:rPr>
          <w:rFonts w:ascii="Arial" w:eastAsia="SimSun" w:hAnsi="Arial" w:cs="Arial"/>
          <w:spacing w:val="-12"/>
          <w:sz w:val="24"/>
          <w:szCs w:val="24"/>
          <w:lang w:eastAsia="zh-CN"/>
        </w:rPr>
        <w:t xml:space="preserve"> </w:t>
      </w:r>
      <w:r w:rsidRPr="000F0A3A">
        <w:rPr>
          <w:rFonts w:ascii="Arial" w:eastAsia="SimSun" w:hAnsi="Arial" w:cs="Arial"/>
          <w:spacing w:val="-1"/>
          <w:sz w:val="24"/>
          <w:szCs w:val="24"/>
          <w:lang w:eastAsia="zh-CN"/>
        </w:rPr>
        <w:t>если</w:t>
      </w:r>
      <w:r w:rsidRPr="000F0A3A">
        <w:rPr>
          <w:rFonts w:ascii="Arial" w:eastAsia="SimSun" w:hAnsi="Arial" w:cs="Arial"/>
          <w:spacing w:val="-12"/>
          <w:sz w:val="24"/>
          <w:szCs w:val="24"/>
          <w:lang w:eastAsia="zh-CN"/>
        </w:rPr>
        <w:t xml:space="preserve"> </w:t>
      </w:r>
      <w:r w:rsidRPr="000F0A3A">
        <w:rPr>
          <w:rFonts w:ascii="Arial" w:eastAsia="SimSun" w:hAnsi="Arial" w:cs="Arial"/>
          <w:spacing w:val="-1"/>
          <w:sz w:val="24"/>
          <w:szCs w:val="24"/>
          <w:lang w:eastAsia="zh-CN"/>
        </w:rPr>
        <w:t>по</w:t>
      </w:r>
      <w:r w:rsidRPr="000F0A3A">
        <w:rPr>
          <w:rFonts w:ascii="Arial" w:eastAsia="SimSun" w:hAnsi="Arial" w:cs="Arial"/>
          <w:spacing w:val="-14"/>
          <w:sz w:val="24"/>
          <w:szCs w:val="24"/>
          <w:lang w:eastAsia="zh-CN"/>
        </w:rPr>
        <w:t xml:space="preserve"> </w:t>
      </w:r>
      <w:r w:rsidRPr="000F0A3A">
        <w:rPr>
          <w:rFonts w:ascii="Arial" w:eastAsia="SimSun" w:hAnsi="Arial" w:cs="Arial"/>
          <w:spacing w:val="-1"/>
          <w:sz w:val="24"/>
          <w:szCs w:val="24"/>
          <w:lang w:eastAsia="zh-CN"/>
        </w:rPr>
        <w:t>окончании</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срока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подачи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Заявок</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подана</w:t>
      </w:r>
      <w:r w:rsidRPr="000F0A3A">
        <w:rPr>
          <w:rFonts w:ascii="Arial" w:eastAsia="SimSun" w:hAnsi="Arial" w:cs="Arial"/>
          <w:spacing w:val="-13"/>
          <w:sz w:val="24"/>
          <w:szCs w:val="24"/>
          <w:lang w:eastAsia="zh-CN"/>
        </w:rPr>
        <w:t xml:space="preserve"> </w:t>
      </w:r>
      <w:r w:rsidRPr="000F0A3A">
        <w:rPr>
          <w:rFonts w:ascii="Arial" w:eastAsia="SimSun" w:hAnsi="Arial" w:cs="Arial"/>
          <w:sz w:val="24"/>
          <w:szCs w:val="24"/>
          <w:lang w:eastAsia="zh-CN"/>
        </w:rPr>
        <w:t>только</w:t>
      </w:r>
      <w:r w:rsidRPr="000F0A3A">
        <w:rPr>
          <w:rFonts w:ascii="Arial" w:eastAsia="SimSun" w:hAnsi="Arial" w:cs="Arial"/>
          <w:spacing w:val="-11"/>
          <w:sz w:val="24"/>
          <w:szCs w:val="24"/>
          <w:lang w:eastAsia="zh-CN"/>
        </w:rPr>
        <w:t xml:space="preserve"> </w:t>
      </w:r>
      <w:r w:rsidRPr="000F0A3A">
        <w:rPr>
          <w:rFonts w:ascii="Arial" w:eastAsia="SimSun" w:hAnsi="Arial" w:cs="Arial"/>
          <w:sz w:val="24"/>
          <w:szCs w:val="24"/>
          <w:lang w:eastAsia="zh-CN"/>
        </w:rPr>
        <w:t>одна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Заявка,</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при</w:t>
      </w:r>
      <w:r w:rsidRPr="000F0A3A">
        <w:rPr>
          <w:rFonts w:ascii="Arial" w:eastAsia="SimSun" w:hAnsi="Arial" w:cs="Arial"/>
          <w:spacing w:val="-12"/>
          <w:sz w:val="24"/>
          <w:szCs w:val="24"/>
          <w:lang w:eastAsia="zh-CN"/>
        </w:rPr>
        <w:t xml:space="preserve"> </w:t>
      </w:r>
      <w:r w:rsidRPr="000F0A3A">
        <w:rPr>
          <w:rFonts w:ascii="Arial" w:eastAsia="SimSun" w:hAnsi="Arial" w:cs="Arial"/>
          <w:sz w:val="24"/>
          <w:szCs w:val="24"/>
          <w:lang w:eastAsia="zh-CN"/>
        </w:rPr>
        <w:t>условии</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соответствия Заявки и Заявителя, подавшего указанную Заявку, всем требованиям, указанным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Арендодатель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10 (десяти)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рассмотрения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Заявки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Заявителю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экземпляра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участка. При этом размер ежегодной арендной платы по договору аренды земельного 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определяется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размере, равном Начальной цене предмета</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направляет</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экземпляра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 договора аренды земельного участка в десятидневный срок со дня составления Протокола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результатах аукциона.</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Не допускается заключение договора аренды земельного участка ранее чем через 10</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(десять) дней со дня размещения информации о результатах аукциона на Официальном сайте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торгов.</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Победитель</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или</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иное</w:t>
      </w:r>
      <w:r w:rsidRPr="000F0A3A">
        <w:rPr>
          <w:rFonts w:ascii="Arial" w:eastAsia="SimSun" w:hAnsi="Arial" w:cs="Arial"/>
          <w:spacing w:val="-5"/>
          <w:sz w:val="24"/>
          <w:szCs w:val="24"/>
          <w:lang w:eastAsia="zh-CN"/>
        </w:rPr>
        <w:t xml:space="preserve"> </w:t>
      </w:r>
      <w:r w:rsidRPr="000F0A3A">
        <w:rPr>
          <w:rFonts w:ascii="Arial" w:eastAsia="SimSun" w:hAnsi="Arial" w:cs="Arial"/>
          <w:sz w:val="24"/>
          <w:szCs w:val="24"/>
          <w:lang w:eastAsia="zh-CN"/>
        </w:rPr>
        <w:t>лицо,</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которым</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заключается</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договор</w:t>
      </w:r>
      <w:r w:rsidRPr="000F0A3A">
        <w:rPr>
          <w:rFonts w:ascii="Arial" w:eastAsia="SimSun" w:hAnsi="Arial" w:cs="Arial"/>
          <w:spacing w:val="-6"/>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53"/>
          <w:sz w:val="24"/>
          <w:szCs w:val="24"/>
          <w:lang w:eastAsia="zh-CN"/>
        </w:rPr>
        <w:t xml:space="preserve"> </w:t>
      </w:r>
      <w:r w:rsidRPr="000F0A3A">
        <w:rPr>
          <w:rFonts w:ascii="Arial" w:eastAsia="SimSun" w:hAnsi="Arial" w:cs="Arial"/>
          <w:sz w:val="24"/>
          <w:szCs w:val="24"/>
          <w:lang w:eastAsia="zh-CN"/>
        </w:rPr>
        <w:t>участка в соответствии с Земельным кодексом Российской Федерации, обязаны подписать договор</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 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30 (тридцати)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 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направления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им</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такого</w:t>
      </w:r>
      <w:r w:rsidRPr="000F0A3A">
        <w:rPr>
          <w:rFonts w:ascii="Arial" w:eastAsia="SimSun" w:hAnsi="Arial" w:cs="Arial"/>
          <w:spacing w:val="-3"/>
          <w:sz w:val="24"/>
          <w:szCs w:val="24"/>
          <w:lang w:eastAsia="zh-CN"/>
        </w:rPr>
        <w:t xml:space="preserve"> </w:t>
      </w:r>
      <w:r w:rsidRPr="000F0A3A">
        <w:rPr>
          <w:rFonts w:ascii="Arial" w:eastAsia="SimSun" w:hAnsi="Arial" w:cs="Arial"/>
          <w:sz w:val="24"/>
          <w:szCs w:val="24"/>
          <w:lang w:eastAsia="zh-CN"/>
        </w:rPr>
        <w:t>договора.</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Если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30</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(тридцати)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Победителю</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был</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подписан и представлен Арендодателю, Арендодатель предлагает заключить указанный 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иному</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Участнику,</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который</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сделал</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предпоследнее</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предложение</w:t>
      </w:r>
      <w:r w:rsidRPr="000F0A3A">
        <w:rPr>
          <w:rFonts w:ascii="Arial" w:eastAsia="SimSun" w:hAnsi="Arial" w:cs="Arial"/>
          <w:spacing w:val="-9"/>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цене</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7"/>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0"/>
          <w:sz w:val="24"/>
          <w:szCs w:val="24"/>
          <w:lang w:eastAsia="zh-CN"/>
        </w:rPr>
        <w:t xml:space="preserve"> </w:t>
      </w:r>
      <w:r w:rsidRPr="000F0A3A">
        <w:rPr>
          <w:rFonts w:ascii="Arial" w:eastAsia="SimSun" w:hAnsi="Arial" w:cs="Arial"/>
          <w:sz w:val="24"/>
          <w:szCs w:val="24"/>
          <w:lang w:eastAsia="zh-CN"/>
        </w:rPr>
        <w:t>по</w:t>
      </w:r>
      <w:r w:rsidRPr="000F0A3A">
        <w:rPr>
          <w:rFonts w:ascii="Arial" w:eastAsia="SimSun" w:hAnsi="Arial" w:cs="Arial"/>
          <w:spacing w:val="-8"/>
          <w:sz w:val="24"/>
          <w:szCs w:val="24"/>
          <w:lang w:eastAsia="zh-CN"/>
        </w:rPr>
        <w:t xml:space="preserve"> </w:t>
      </w:r>
      <w:r w:rsidRPr="000F0A3A">
        <w:rPr>
          <w:rFonts w:ascii="Arial" w:eastAsia="SimSun" w:hAnsi="Arial" w:cs="Arial"/>
          <w:sz w:val="24"/>
          <w:szCs w:val="24"/>
          <w:lang w:eastAsia="zh-CN"/>
        </w:rPr>
        <w:t>цене,</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предложенной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Победителем аукциона.</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если Победитель аукциона или иное лицо, с которым заключается 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пунктами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19.2</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19.3</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Извещения,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течение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30</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(тридцати)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дней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дня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направления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Арендодателем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подписал и не представил Арендодателю указанный договор, Арендодатель направляет сведения в</w:t>
      </w:r>
      <w:r w:rsidRPr="000F0A3A">
        <w:rPr>
          <w:rFonts w:ascii="Arial" w:eastAsia="SimSun" w:hAnsi="Arial" w:cs="Arial"/>
          <w:spacing w:val="-52"/>
          <w:sz w:val="24"/>
          <w:szCs w:val="24"/>
          <w:lang w:eastAsia="zh-CN"/>
        </w:rPr>
        <w:t xml:space="preserve"> </w:t>
      </w:r>
      <w:r w:rsidRPr="000F0A3A">
        <w:rPr>
          <w:rFonts w:ascii="Arial" w:eastAsia="SimSun" w:hAnsi="Arial" w:cs="Arial"/>
          <w:sz w:val="24"/>
          <w:szCs w:val="24"/>
          <w:lang w:eastAsia="zh-CN"/>
        </w:rPr>
        <w:t>Федеральную антимонопольную службу России (в соответствии с постановлением Правительства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 Федерации от 02.03.2015 № 187 «О внесении изменений в Положение о Федеральной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антимонопольной</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службе»)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для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включения</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реестр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недобросовестных</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Участников</w:t>
      </w:r>
      <w:r w:rsidRPr="000F0A3A">
        <w:rPr>
          <w:rFonts w:ascii="Arial" w:eastAsia="SimSun" w:hAnsi="Arial" w:cs="Arial"/>
          <w:spacing w:val="-2"/>
          <w:sz w:val="24"/>
          <w:szCs w:val="24"/>
          <w:lang w:eastAsia="zh-CN"/>
        </w:rPr>
        <w:t xml:space="preserve"> </w:t>
      </w:r>
      <w:r w:rsidRPr="000F0A3A">
        <w:rPr>
          <w:rFonts w:ascii="Arial" w:eastAsia="SimSun" w:hAnsi="Arial" w:cs="Arial"/>
          <w:sz w:val="24"/>
          <w:szCs w:val="24"/>
          <w:lang w:eastAsia="zh-CN"/>
        </w:rPr>
        <w:t>аукциона.</w:t>
      </w:r>
    </w:p>
    <w:p w:rsidR="000F0A3A" w:rsidRPr="000F0A3A" w:rsidRDefault="000F0A3A" w:rsidP="000F0A3A">
      <w:pPr>
        <w:numPr>
          <w:ilvl w:val="1"/>
          <w:numId w:val="16"/>
        </w:numPr>
        <w:suppressAutoHyphens/>
        <w:spacing w:after="0" w:line="240" w:lineRule="auto"/>
        <w:ind w:left="0" w:firstLine="72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если в течение 30 (тридцати) дней со дня направления Участнику, который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сделал</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предпоследнее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предложение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цене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Предмета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проекта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земельного участка, этот Участник не представил Арендодателю подписанный со своей стороны</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указанный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договор,</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Арендодатель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вправе</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объявить</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проведении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повторного</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аукциона</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или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распорядиться</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участком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иным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образом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в</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соответствии</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с</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Земельным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кодексом</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Российской</w:t>
      </w:r>
      <w:r w:rsidRPr="000F0A3A">
        <w:rPr>
          <w:rFonts w:ascii="Arial" w:eastAsia="SimSun" w:hAnsi="Arial" w:cs="Arial"/>
          <w:spacing w:val="-1"/>
          <w:sz w:val="24"/>
          <w:szCs w:val="24"/>
          <w:lang w:eastAsia="zh-CN"/>
        </w:rPr>
        <w:t xml:space="preserve"> </w:t>
      </w:r>
      <w:r w:rsidRPr="000F0A3A">
        <w:rPr>
          <w:rFonts w:ascii="Arial" w:eastAsia="SimSun" w:hAnsi="Arial" w:cs="Arial"/>
          <w:sz w:val="24"/>
          <w:szCs w:val="24"/>
          <w:lang w:eastAsia="zh-CN"/>
        </w:rPr>
        <w:t>Федерации.</w:t>
      </w:r>
    </w:p>
    <w:p w:rsidR="000F0A3A" w:rsidRPr="000F0A3A" w:rsidRDefault="000F0A3A" w:rsidP="000F0A3A">
      <w:pPr>
        <w:suppressAutoHyphens/>
        <w:spacing w:after="0" w:line="240" w:lineRule="auto"/>
        <w:ind w:left="851"/>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Приложение:</w:t>
      </w:r>
    </w:p>
    <w:p w:rsidR="000F0A3A" w:rsidRPr="000F0A3A" w:rsidRDefault="000F0A3A" w:rsidP="000F0A3A">
      <w:pPr>
        <w:numPr>
          <w:ilvl w:val="0"/>
          <w:numId w:val="1"/>
        </w:numPr>
        <w:tabs>
          <w:tab w:val="clear" w:pos="709"/>
        </w:tabs>
        <w:suppressAutoHyphens/>
        <w:spacing w:after="0" w:line="240" w:lineRule="auto"/>
        <w:ind w:left="120" w:firstLine="540"/>
        <w:rPr>
          <w:rFonts w:ascii="Arial" w:eastAsia="SimSun" w:hAnsi="Arial" w:cs="Arial"/>
          <w:sz w:val="24"/>
          <w:szCs w:val="24"/>
          <w:lang w:eastAsia="zh-CN"/>
        </w:rPr>
      </w:pPr>
      <w:r w:rsidRPr="000F0A3A">
        <w:rPr>
          <w:rFonts w:ascii="Arial" w:eastAsia="SimSun" w:hAnsi="Arial" w:cs="Arial"/>
          <w:sz w:val="24"/>
          <w:szCs w:val="24"/>
          <w:lang w:eastAsia="zh-CN"/>
        </w:rPr>
        <w:t>Форма заявки на участие в аукционе на 2-х листах;</w:t>
      </w:r>
    </w:p>
    <w:p w:rsidR="000F0A3A" w:rsidRPr="000F0A3A" w:rsidRDefault="000F0A3A" w:rsidP="000F0A3A">
      <w:pPr>
        <w:numPr>
          <w:ilvl w:val="0"/>
          <w:numId w:val="1"/>
        </w:numPr>
        <w:tabs>
          <w:tab w:val="clear" w:pos="709"/>
        </w:tabs>
        <w:suppressAutoHyphens/>
        <w:spacing w:after="0" w:line="240" w:lineRule="auto"/>
        <w:ind w:left="120" w:firstLine="540"/>
        <w:rPr>
          <w:rFonts w:ascii="Arial" w:eastAsia="SimSun" w:hAnsi="Arial" w:cs="Arial"/>
          <w:sz w:val="24"/>
          <w:szCs w:val="24"/>
          <w:lang w:eastAsia="zh-CN"/>
        </w:rPr>
      </w:pPr>
      <w:r w:rsidRPr="000F0A3A">
        <w:rPr>
          <w:rFonts w:ascii="Arial" w:eastAsia="SimSun" w:hAnsi="Arial" w:cs="Arial"/>
          <w:sz w:val="24"/>
          <w:szCs w:val="24"/>
          <w:lang w:eastAsia="zh-CN"/>
        </w:rPr>
        <w:t>Договор аренды земельного участка на 5-х листах.</w:t>
      </w:r>
    </w:p>
    <w:p w:rsidR="000F0A3A" w:rsidRPr="000F0A3A" w:rsidRDefault="000F0A3A" w:rsidP="000F0A3A">
      <w:pPr>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br w:type="page"/>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lastRenderedPageBreak/>
        <w:t>Приложение № 1</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к извещению о проведении аукциона</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в электронной форме</w:t>
      </w:r>
    </w:p>
    <w:p w:rsidR="000F0A3A" w:rsidRPr="000F0A3A" w:rsidRDefault="000F0A3A" w:rsidP="000F0A3A">
      <w:pPr>
        <w:suppressAutoHyphens/>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ФОРМА ЗАЯВКИ НА УЧАСТИЕ В АУКЦИОНЕ В ЭЛЕКТРОННОЙ ФОРМЕ</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b/>
          <w:sz w:val="24"/>
          <w:szCs w:val="24"/>
          <w:lang w:eastAsia="zh-CN"/>
        </w:rPr>
        <w:t xml:space="preserve">В </w:t>
      </w:r>
      <w:r w:rsidRPr="000F0A3A">
        <w:rPr>
          <w:rFonts w:ascii="Arial" w:eastAsia="SimSun" w:hAnsi="Arial" w:cs="Arial"/>
          <w:b/>
          <w:bCs/>
          <w:sz w:val="24"/>
          <w:szCs w:val="24"/>
          <w:lang w:eastAsia="zh-CN"/>
        </w:rPr>
        <w:t>Аукционную комиссию</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b/>
          <w:sz w:val="24"/>
          <w:szCs w:val="24"/>
          <w:lang w:eastAsia="zh-CN"/>
        </w:rPr>
        <w:t>Заявитель</w:t>
      </w:r>
      <w:r w:rsidRPr="000F0A3A">
        <w:rPr>
          <w:rFonts w:ascii="Arial" w:eastAsia="SimSun" w:hAnsi="Arial" w:cs="Arial"/>
          <w:sz w:val="24"/>
          <w:szCs w:val="24"/>
          <w:lang w:eastAsia="zh-CN"/>
        </w:rPr>
        <w:t xml:space="preserve"> ___________________________________________________________________________________________</w:t>
      </w:r>
    </w:p>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_____________________________________________________________________________________________________</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w:t>
      </w:r>
      <w:r w:rsidRPr="000F0A3A">
        <w:rPr>
          <w:rFonts w:ascii="Arial" w:eastAsia="SimSun" w:hAnsi="Arial" w:cs="Arial"/>
          <w:bCs/>
          <w:sz w:val="24"/>
          <w:szCs w:val="24"/>
          <w:lang w:eastAsia="zh-CN"/>
        </w:rPr>
        <w:t>Ф.И.О., гражданина,  индивидуального предпринимателя,</w:t>
      </w:r>
      <w:r w:rsidRPr="000F0A3A">
        <w:rPr>
          <w:rFonts w:ascii="Arial" w:eastAsia="SimSun" w:hAnsi="Arial" w:cs="Arial"/>
          <w:bCs/>
          <w:sz w:val="24"/>
          <w:szCs w:val="24"/>
          <w:lang w:eastAsia="zh-CN"/>
        </w:rPr>
        <w:br/>
        <w:t>наименование юридического лица с указанием организационно-правовой формы</w:t>
      </w:r>
      <w:r w:rsidRPr="000F0A3A">
        <w:rPr>
          <w:rFonts w:ascii="Arial" w:eastAsia="SimSun" w:hAnsi="Arial" w:cs="Arial"/>
          <w:sz w:val="24"/>
          <w:szCs w:val="24"/>
          <w:lang w:eastAsia="zh-CN"/>
        </w:rPr>
        <w:t>)</w:t>
      </w:r>
    </w:p>
    <w:p w:rsidR="000F0A3A" w:rsidRPr="000F0A3A" w:rsidRDefault="000F0A3A" w:rsidP="000F0A3A">
      <w:pPr>
        <w:pBdr>
          <w:top w:val="none" w:sz="0" w:space="0" w:color="000000"/>
          <w:left w:val="none" w:sz="0" w:space="0" w:color="000000"/>
          <w:bottom w:val="single" w:sz="4" w:space="1" w:color="000000"/>
          <w:right w:val="none" w:sz="0" w:space="0" w:color="000000"/>
        </w:pBdr>
        <w:suppressAutoHyphens/>
        <w:spacing w:after="0" w:line="240" w:lineRule="auto"/>
        <w:jc w:val="both"/>
        <w:rPr>
          <w:rFonts w:ascii="Arial" w:eastAsia="SimSun" w:hAnsi="Arial" w:cs="Arial"/>
          <w:sz w:val="24"/>
          <w:szCs w:val="24"/>
          <w:lang w:eastAsia="zh-CN"/>
        </w:rPr>
      </w:pPr>
      <w:r w:rsidRPr="000F0A3A">
        <w:rPr>
          <w:rFonts w:ascii="Arial" w:eastAsia="SimSun" w:hAnsi="Arial" w:cs="Arial"/>
          <w:b/>
          <w:sz w:val="24"/>
          <w:szCs w:val="24"/>
          <w:lang w:eastAsia="zh-CN"/>
        </w:rPr>
        <w:t>в лице</w:t>
      </w:r>
      <w:r w:rsidRPr="000F0A3A">
        <w:rPr>
          <w:rFonts w:ascii="Arial" w:eastAsia="SimSun" w:hAnsi="Arial" w:cs="Arial"/>
          <w:sz w:val="24"/>
          <w:szCs w:val="24"/>
          <w:lang w:eastAsia="zh-CN"/>
        </w:rPr>
        <w:t xml:space="preserve"> </w:t>
      </w:r>
      <w:r w:rsidRPr="000F0A3A">
        <w:rPr>
          <w:rFonts w:ascii="Arial" w:eastAsia="SimSun" w:hAnsi="Arial" w:cs="Arial"/>
          <w:sz w:val="24"/>
          <w:szCs w:val="24"/>
          <w:lang w:eastAsia="zh-CN"/>
        </w:rPr>
        <w:tab/>
        <w:t xml:space="preserve"> </w:t>
      </w:r>
      <w:r w:rsidRPr="000F0A3A">
        <w:rPr>
          <w:rFonts w:ascii="Arial" w:eastAsia="SimSun" w:hAnsi="Arial" w:cs="Arial"/>
          <w:sz w:val="24"/>
          <w:szCs w:val="24"/>
          <w:lang w:val="en-US" w:eastAsia="zh-CN"/>
        </w:rPr>
        <w:fldChar w:fldCharType="begin"/>
      </w:r>
      <w:r w:rsidRPr="000F0A3A">
        <w:rPr>
          <w:rFonts w:ascii="Arial" w:eastAsia="SimSun" w:hAnsi="Arial" w:cs="Arial"/>
          <w:sz w:val="24"/>
          <w:szCs w:val="24"/>
          <w:lang w:eastAsia="zh-CN"/>
        </w:rPr>
        <w:instrText xml:space="preserve"> </w:instrText>
      </w:r>
      <w:r w:rsidRPr="000F0A3A">
        <w:rPr>
          <w:rFonts w:ascii="Arial" w:eastAsia="SimSun" w:hAnsi="Arial" w:cs="Arial"/>
          <w:sz w:val="24"/>
          <w:szCs w:val="24"/>
          <w:lang w:val="en-US" w:eastAsia="zh-CN"/>
        </w:rPr>
        <w:instrText>REF</w:instrText>
      </w:r>
      <w:r w:rsidRPr="000F0A3A">
        <w:rPr>
          <w:rFonts w:ascii="Arial" w:eastAsia="SimSun" w:hAnsi="Arial" w:cs="Arial"/>
          <w:sz w:val="24"/>
          <w:szCs w:val="24"/>
          <w:lang w:eastAsia="zh-CN"/>
        </w:rPr>
        <w:instrText xml:space="preserve"> %01 \</w:instrText>
      </w:r>
      <w:r w:rsidRPr="000F0A3A">
        <w:rPr>
          <w:rFonts w:ascii="Arial" w:eastAsia="SimSun" w:hAnsi="Arial" w:cs="Arial"/>
          <w:sz w:val="24"/>
          <w:szCs w:val="24"/>
          <w:lang w:val="en-US" w:eastAsia="zh-CN"/>
        </w:rPr>
        <w:instrText>h</w:instrText>
      </w:r>
      <w:r w:rsidRPr="000F0A3A">
        <w:rPr>
          <w:rFonts w:ascii="Arial" w:eastAsia="SimSun" w:hAnsi="Arial" w:cs="Arial"/>
          <w:sz w:val="24"/>
          <w:szCs w:val="24"/>
          <w:lang w:eastAsia="zh-CN"/>
        </w:rPr>
        <w:instrText xml:space="preserve">  \* </w:instrText>
      </w:r>
      <w:r w:rsidRPr="000F0A3A">
        <w:rPr>
          <w:rFonts w:ascii="Arial" w:eastAsia="SimSun" w:hAnsi="Arial" w:cs="Arial"/>
          <w:sz w:val="24"/>
          <w:szCs w:val="24"/>
          <w:lang w:val="en-US" w:eastAsia="zh-CN"/>
        </w:rPr>
        <w:instrText>MERGEFORMAT</w:instrText>
      </w:r>
      <w:r w:rsidRPr="000F0A3A">
        <w:rPr>
          <w:rFonts w:ascii="Arial" w:eastAsia="SimSun" w:hAnsi="Arial" w:cs="Arial"/>
          <w:sz w:val="24"/>
          <w:szCs w:val="24"/>
          <w:lang w:eastAsia="zh-CN"/>
        </w:rPr>
        <w:instrText xml:space="preserve"> </w:instrText>
      </w:r>
      <w:r w:rsidRPr="000F0A3A">
        <w:rPr>
          <w:rFonts w:ascii="Arial" w:eastAsia="SimSun" w:hAnsi="Arial" w:cs="Arial"/>
          <w:sz w:val="24"/>
          <w:szCs w:val="24"/>
          <w:lang w:val="en-US" w:eastAsia="zh-CN"/>
        </w:rPr>
        <w:fldChar w:fldCharType="separate"/>
      </w:r>
      <w:r w:rsidR="00EE0228">
        <w:rPr>
          <w:rFonts w:ascii="Arial" w:eastAsia="SimSun" w:hAnsi="Arial" w:cs="Arial"/>
          <w:b/>
          <w:bCs/>
          <w:sz w:val="24"/>
          <w:szCs w:val="24"/>
          <w:lang w:eastAsia="zh-CN"/>
        </w:rPr>
        <w:t>Ошибка! Источник ссылки не найден.</w:t>
      </w:r>
      <w:r w:rsidRPr="000F0A3A">
        <w:rPr>
          <w:rFonts w:ascii="Arial" w:eastAsia="SimSun" w:hAnsi="Arial" w:cs="Arial"/>
          <w:sz w:val="24"/>
          <w:szCs w:val="24"/>
          <w:lang w:val="en-US" w:eastAsia="zh-CN"/>
        </w:rPr>
        <w:fldChar w:fldCharType="end"/>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sz w:val="24"/>
          <w:szCs w:val="24"/>
          <w:lang w:eastAsia="zh-CN"/>
        </w:rPr>
        <w:t>(</w:t>
      </w:r>
      <w:r w:rsidRPr="000F0A3A">
        <w:rPr>
          <w:rFonts w:ascii="Arial" w:eastAsia="SimSun" w:hAnsi="Arial" w:cs="Arial"/>
          <w:bCs/>
          <w:sz w:val="24"/>
          <w:szCs w:val="24"/>
          <w:lang w:eastAsia="zh-CN"/>
        </w:rPr>
        <w:t>Ф.И.О. руководителя юридического лица или уполномоченного лица, лица действующего на основании доверенности</w:t>
      </w:r>
      <w:r w:rsidRPr="000F0A3A">
        <w:rPr>
          <w:rFonts w:ascii="Arial" w:eastAsia="SimSun" w:hAnsi="Arial" w:cs="Arial"/>
          <w:sz w:val="24"/>
          <w:szCs w:val="24"/>
          <w:lang w:eastAsia="zh-CN"/>
        </w:rPr>
        <w:t>)</w:t>
      </w:r>
    </w:p>
    <w:p w:rsidR="000F0A3A" w:rsidRPr="000F0A3A" w:rsidRDefault="000F0A3A" w:rsidP="000F0A3A">
      <w:pPr>
        <w:pBdr>
          <w:top w:val="none" w:sz="0" w:space="0" w:color="000000"/>
          <w:left w:val="none" w:sz="0" w:space="0" w:color="000000"/>
          <w:bottom w:val="single" w:sz="4" w:space="1" w:color="000000"/>
          <w:right w:val="none" w:sz="0" w:space="0" w:color="000000"/>
        </w:pBdr>
        <w:suppressAutoHyphens/>
        <w:spacing w:after="0" w:line="240" w:lineRule="auto"/>
        <w:jc w:val="both"/>
        <w:rPr>
          <w:rFonts w:ascii="Arial" w:eastAsia="SimSun" w:hAnsi="Arial" w:cs="Arial"/>
          <w:b/>
          <w:sz w:val="24"/>
          <w:szCs w:val="24"/>
          <w:lang w:eastAsia="zh-CN"/>
        </w:rPr>
      </w:pPr>
      <w:r w:rsidRPr="000F0A3A">
        <w:rPr>
          <w:rFonts w:ascii="Arial" w:eastAsia="SimSun" w:hAnsi="Arial" w:cs="Arial"/>
          <w:b/>
          <w:bCs/>
          <w:sz w:val="24"/>
          <w:szCs w:val="24"/>
          <w:lang w:eastAsia="zh-CN"/>
        </w:rPr>
        <w:t>действующего на основании</w:t>
      </w:r>
      <w:r w:rsidRPr="000F0A3A">
        <w:rPr>
          <w:rFonts w:ascii="Arial" w:eastAsia="SimSun" w:hAnsi="Arial" w:cs="Arial"/>
          <w:bCs/>
          <w:sz w:val="24"/>
          <w:szCs w:val="24"/>
          <w:vertAlign w:val="superscript"/>
          <w:lang w:eastAsia="zh-CN"/>
        </w:rPr>
        <w:footnoteReference w:id="7"/>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(Устав, положение, соглашение, доверенность и т.д.)</w:t>
      </w:r>
    </w:p>
    <w:tbl>
      <w:tblPr>
        <w:tblW w:w="0" w:type="auto"/>
        <w:tblInd w:w="108" w:type="dxa"/>
        <w:tblLayout w:type="fixed"/>
        <w:tblLook w:val="04A0" w:firstRow="1" w:lastRow="0" w:firstColumn="1" w:lastColumn="0" w:noHBand="0" w:noVBand="1"/>
      </w:tblPr>
      <w:tblGrid>
        <w:gridCol w:w="9655"/>
      </w:tblGrid>
      <w:tr w:rsidR="000F0A3A" w:rsidRPr="000F0A3A" w:rsidTr="00EE0228">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u w:val="single"/>
                <w:lang w:eastAsia="zh-CN"/>
              </w:rPr>
              <w:t>Паспортные данные Заявителя: серия            №             ,  дата выдачи                                                                                           .</w:t>
            </w:r>
            <w:r w:rsidRPr="000F0A3A">
              <w:rPr>
                <w:rFonts w:ascii="Arial" w:eastAsia="SimSun" w:hAnsi="Arial" w:cs="Arial"/>
                <w:sz w:val="24"/>
                <w:szCs w:val="24"/>
                <w:lang w:eastAsia="zh-CN"/>
              </w:rPr>
              <w:t xml:space="preserve">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кем выдан: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Адрес: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Контактный телефон: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ОГРНИП (для индивидуального предпринимателя): №                                                                                                                   . </w:t>
            </w:r>
          </w:p>
          <w:p w:rsidR="000F0A3A" w:rsidRPr="000F0A3A" w:rsidRDefault="000F0A3A" w:rsidP="000F0A3A">
            <w:pPr>
              <w:suppressAutoHyphens/>
              <w:spacing w:after="0" w:line="240" w:lineRule="auto"/>
              <w:jc w:val="both"/>
              <w:rPr>
                <w:rFonts w:ascii="Arial" w:eastAsia="SimSun" w:hAnsi="Arial" w:cs="Arial"/>
                <w:b/>
                <w:sz w:val="24"/>
                <w:szCs w:val="24"/>
                <w:lang w:eastAsia="zh-CN"/>
              </w:rPr>
            </w:pPr>
            <w:r w:rsidRPr="000F0A3A">
              <w:rPr>
                <w:rFonts w:ascii="Arial" w:eastAsia="SimSun" w:hAnsi="Arial" w:cs="Arial"/>
                <w:sz w:val="24"/>
                <w:szCs w:val="24"/>
                <w:u w:val="single"/>
                <w:lang w:eastAsia="zh-CN"/>
              </w:rPr>
              <w:t xml:space="preserve">ИНН                                КПП                                                  ОГРН                                                                                                   .   </w:t>
            </w:r>
          </w:p>
        </w:tc>
      </w:tr>
      <w:tr w:rsidR="000F0A3A" w:rsidRPr="000F0A3A" w:rsidTr="00EE0228">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0F0A3A" w:rsidRPr="000F0A3A" w:rsidRDefault="000F0A3A" w:rsidP="000F0A3A">
            <w:pPr>
              <w:pBdr>
                <w:top w:val="none" w:sz="0" w:space="0" w:color="000000"/>
                <w:left w:val="none" w:sz="0" w:space="0" w:color="000000"/>
                <w:bottom w:val="single" w:sz="4" w:space="1" w:color="000000"/>
                <w:right w:val="none" w:sz="0" w:space="0" w:color="000000"/>
              </w:pBdr>
              <w:suppressAutoHyphens/>
              <w:spacing w:after="0" w:line="240" w:lineRule="auto"/>
              <w:rPr>
                <w:rFonts w:ascii="Arial" w:eastAsia="SimSun" w:hAnsi="Arial" w:cs="Arial"/>
                <w:b/>
                <w:sz w:val="24"/>
                <w:szCs w:val="24"/>
                <w:lang w:eastAsia="zh-CN"/>
              </w:rPr>
            </w:pPr>
            <w:r w:rsidRPr="000F0A3A">
              <w:rPr>
                <w:rFonts w:ascii="Arial" w:eastAsia="SimSun" w:hAnsi="Arial" w:cs="Arial"/>
                <w:b/>
                <w:sz w:val="24"/>
                <w:szCs w:val="24"/>
                <w:lang w:eastAsia="zh-CN"/>
              </w:rPr>
              <w:t>Представитель Заявителя</w:t>
            </w:r>
            <w:r w:rsidRPr="000F0A3A">
              <w:rPr>
                <w:rFonts w:ascii="Arial" w:eastAsia="SimSun" w:hAnsi="Arial" w:cs="Arial"/>
                <w:b/>
                <w:sz w:val="24"/>
                <w:szCs w:val="24"/>
                <w:vertAlign w:val="superscript"/>
                <w:lang w:eastAsia="zh-CN"/>
              </w:rPr>
              <w:footnoteReference w:id="8"/>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(Ф.И.О.)</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Паспортные данные представителя: серия          №               , дата выдачи: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 xml:space="preserve">кем выдан:                                                                                                           .   </w:t>
            </w:r>
          </w:p>
          <w:p w:rsidR="000F0A3A" w:rsidRPr="000F0A3A" w:rsidRDefault="000F0A3A" w:rsidP="000F0A3A">
            <w:pPr>
              <w:suppressAutoHyphens/>
              <w:spacing w:after="0" w:line="240" w:lineRule="auto"/>
              <w:jc w:val="both"/>
              <w:rPr>
                <w:rFonts w:ascii="Arial" w:eastAsia="SimSun" w:hAnsi="Arial" w:cs="Arial"/>
                <w:sz w:val="24"/>
                <w:szCs w:val="24"/>
                <w:u w:val="single"/>
                <w:lang w:eastAsia="zh-CN"/>
              </w:rPr>
            </w:pPr>
            <w:r w:rsidRPr="000F0A3A">
              <w:rPr>
                <w:rFonts w:ascii="Arial" w:eastAsia="SimSun" w:hAnsi="Arial" w:cs="Arial"/>
                <w:sz w:val="24"/>
                <w:szCs w:val="24"/>
                <w:u w:val="single"/>
                <w:lang w:eastAsia="zh-CN"/>
              </w:rPr>
              <w:t>Адрес:                                                                                                                  .</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u w:val="single"/>
                <w:lang w:eastAsia="zh-CN"/>
              </w:rPr>
              <w:t xml:space="preserve">Контактный телефон:                                                                                       .   </w:t>
            </w:r>
          </w:p>
        </w:tc>
      </w:tr>
    </w:tbl>
    <w:p w:rsidR="000F0A3A" w:rsidRPr="000F0A3A" w:rsidRDefault="000F0A3A" w:rsidP="000F0A3A">
      <w:pPr>
        <w:widowControl w:val="0"/>
        <w:suppressAutoHyphens/>
        <w:autoSpaceDE w:val="0"/>
        <w:spacing w:after="0" w:line="240" w:lineRule="auto"/>
        <w:ind w:hanging="1"/>
        <w:jc w:val="both"/>
        <w:rPr>
          <w:rFonts w:ascii="Arial" w:eastAsia="SimSun" w:hAnsi="Arial" w:cs="Arial"/>
          <w:b/>
          <w:sz w:val="24"/>
          <w:szCs w:val="24"/>
          <w:lang w:eastAsia="zh-CN"/>
        </w:rPr>
      </w:pPr>
      <w:r w:rsidRPr="000F0A3A">
        <w:rPr>
          <w:rFonts w:ascii="Arial" w:eastAsia="SimSun" w:hAnsi="Arial" w:cs="Arial"/>
          <w:sz w:val="24"/>
          <w:szCs w:val="24"/>
          <w:lang w:eastAsia="zh-CN"/>
        </w:rPr>
        <w:tab/>
      </w:r>
      <w:r w:rsidRPr="000F0A3A">
        <w:rPr>
          <w:rFonts w:ascii="Arial" w:eastAsia="SimSun" w:hAnsi="Arial" w:cs="Arial"/>
          <w:b/>
          <w:sz w:val="24"/>
          <w:szCs w:val="24"/>
          <w:lang w:eastAsia="zh-CN"/>
        </w:rPr>
        <w:t>принял решение об участии в аукционе в электронной форме, и обязуется обеспечить поступление задатка в размере</w:t>
      </w:r>
      <w:r w:rsidRPr="000F0A3A">
        <w:rPr>
          <w:rFonts w:ascii="Arial" w:eastAsia="SimSun" w:hAnsi="Arial" w:cs="Arial"/>
          <w:sz w:val="24"/>
          <w:szCs w:val="24"/>
          <w:u w:val="single"/>
          <w:lang w:eastAsia="zh-CN"/>
        </w:rPr>
        <w:t xml:space="preserve"> .                                                                                                                           </w:t>
      </w:r>
      <w:r w:rsidRPr="000F0A3A">
        <w:rPr>
          <w:rFonts w:ascii="Arial" w:eastAsia="SimSun" w:hAnsi="Arial" w:cs="Arial"/>
          <w:b/>
          <w:sz w:val="24"/>
          <w:szCs w:val="24"/>
          <w:u w:val="single"/>
          <w:lang w:eastAsia="zh-CN"/>
        </w:rPr>
        <w:t xml:space="preserve">                                                                  </w:t>
      </w:r>
      <w:r w:rsidRPr="000F0A3A">
        <w:rPr>
          <w:rFonts w:ascii="Arial" w:eastAsia="SimSun" w:hAnsi="Arial" w:cs="Arial"/>
          <w:b/>
          <w:sz w:val="24"/>
          <w:szCs w:val="24"/>
          <w:lang w:eastAsia="zh-CN"/>
        </w:rPr>
        <w:t>руб.</w:t>
      </w:r>
    </w:p>
    <w:p w:rsidR="000F0A3A" w:rsidRPr="000F0A3A" w:rsidRDefault="000F0A3A" w:rsidP="000F0A3A">
      <w:pPr>
        <w:widowControl w:val="0"/>
        <w:suppressAutoHyphens/>
        <w:autoSpaceDE w:val="0"/>
        <w:spacing w:after="0" w:line="240" w:lineRule="auto"/>
        <w:rPr>
          <w:rFonts w:ascii="Arial" w:eastAsia="SimSun" w:hAnsi="Arial" w:cs="Arial"/>
          <w:sz w:val="24"/>
          <w:szCs w:val="24"/>
          <w:lang w:eastAsia="zh-CN"/>
        </w:rPr>
      </w:pPr>
      <w:r w:rsidRPr="000F0A3A">
        <w:rPr>
          <w:rFonts w:ascii="Arial" w:eastAsia="SimSun" w:hAnsi="Arial" w:cs="Arial"/>
          <w:sz w:val="24"/>
          <w:szCs w:val="24"/>
          <w:u w:val="single"/>
          <w:lang w:eastAsia="zh-CN"/>
        </w:rPr>
        <w:t xml:space="preserve">.                                                                                    (сумма прописью)                                                                                          ,                                                                                              </w:t>
      </w:r>
      <w:r w:rsidRPr="000F0A3A">
        <w:rPr>
          <w:rFonts w:ascii="Arial" w:eastAsia="SimSun" w:hAnsi="Arial" w:cs="Arial"/>
          <w:b/>
          <w:sz w:val="24"/>
          <w:szCs w:val="24"/>
          <w:lang w:eastAsia="zh-CN"/>
        </w:rPr>
        <w:t xml:space="preserve">в сроки и в порядке, установленные в Извещении о проведении аукциона в </w:t>
      </w:r>
      <w:r w:rsidRPr="000F0A3A">
        <w:rPr>
          <w:rFonts w:ascii="Arial" w:eastAsia="SimSun" w:hAnsi="Arial" w:cs="Arial"/>
          <w:b/>
          <w:sz w:val="24"/>
          <w:szCs w:val="24"/>
          <w:lang w:eastAsia="zh-CN"/>
        </w:rPr>
        <w:lastRenderedPageBreak/>
        <w:t>электронной форме, и в соответствии  Регламентом Оператора электронной площадки.</w:t>
      </w:r>
    </w:p>
    <w:p w:rsidR="000F0A3A" w:rsidRPr="000F0A3A" w:rsidRDefault="000F0A3A" w:rsidP="000F0A3A">
      <w:pPr>
        <w:widowControl w:val="0"/>
        <w:suppressAutoHyphens/>
        <w:autoSpaceDE w:val="0"/>
        <w:spacing w:after="0" w:line="240" w:lineRule="auto"/>
        <w:ind w:hanging="1"/>
        <w:jc w:val="both"/>
        <w:rPr>
          <w:rFonts w:ascii="Arial" w:eastAsia="SimSun" w:hAnsi="Arial" w:cs="Arial"/>
          <w:b/>
          <w:sz w:val="24"/>
          <w:szCs w:val="24"/>
          <w:lang w:eastAsia="zh-CN"/>
        </w:rPr>
      </w:pPr>
    </w:p>
    <w:p w:rsidR="000F0A3A" w:rsidRPr="000F0A3A" w:rsidRDefault="000F0A3A" w:rsidP="000F0A3A">
      <w:pPr>
        <w:tabs>
          <w:tab w:val="left" w:pos="0"/>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1. Заявитель обязуется:</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Соблюдать условия и порядок проведения аукциона в электронной форме, содержащиеся в Извещении о проведении аукциона </w:t>
      </w:r>
      <w:r w:rsidRPr="000F0A3A">
        <w:rPr>
          <w:rFonts w:ascii="Arial" w:eastAsia="SimSun" w:hAnsi="Arial" w:cs="Arial"/>
          <w:sz w:val="24"/>
          <w:szCs w:val="24"/>
          <w:lang w:eastAsia="zh-CN"/>
        </w:rPr>
        <w:br/>
        <w:t>в электронной форме и Регламенте Оператора электронной площадки.</w:t>
      </w:r>
      <w:r w:rsidRPr="000F0A3A">
        <w:rPr>
          <w:rFonts w:ascii="Arial" w:eastAsia="SimSun" w:hAnsi="Arial" w:cs="Arial"/>
          <w:sz w:val="24"/>
          <w:szCs w:val="24"/>
          <w:vertAlign w:val="superscript"/>
          <w:lang w:eastAsia="zh-CN"/>
        </w:rPr>
        <w:footnoteReference w:id="9"/>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0F0A3A" w:rsidRPr="000F0A3A" w:rsidRDefault="000F0A3A" w:rsidP="000F0A3A">
      <w:pPr>
        <w:tabs>
          <w:tab w:val="left" w:pos="0"/>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0F0A3A">
        <w:rPr>
          <w:rFonts w:ascii="Arial" w:eastAsia="SimSun" w:hAnsi="Arial" w:cs="Arial"/>
          <w:b/>
          <w:sz w:val="24"/>
          <w:szCs w:val="24"/>
          <w:lang w:eastAsia="zh-CN"/>
        </w:rPr>
        <w:t>и не имеет претензий к ним</w:t>
      </w:r>
      <w:r w:rsidRPr="000F0A3A">
        <w:rPr>
          <w:rFonts w:ascii="Arial" w:eastAsia="SimSun" w:hAnsi="Arial" w:cs="Arial"/>
          <w:sz w:val="24"/>
          <w:szCs w:val="24"/>
          <w:lang w:eastAsia="zh-CN"/>
        </w:rPr>
        <w:t>.</w:t>
      </w:r>
    </w:p>
    <w:p w:rsidR="000F0A3A" w:rsidRPr="000F0A3A" w:rsidRDefault="000F0A3A" w:rsidP="000F0A3A">
      <w:pPr>
        <w:tabs>
          <w:tab w:val="left" w:pos="0"/>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0F0A3A" w:rsidRPr="000F0A3A" w:rsidRDefault="000F0A3A" w:rsidP="000F0A3A">
      <w:pPr>
        <w:numPr>
          <w:ilvl w:val="0"/>
          <w:numId w:val="13"/>
        </w:numPr>
        <w:tabs>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 Ответственность за достоверность представленных документов и информации несет Заявитель. </w:t>
      </w:r>
    </w:p>
    <w:p w:rsidR="000F0A3A" w:rsidRPr="000F0A3A" w:rsidRDefault="000F0A3A" w:rsidP="000F0A3A">
      <w:pPr>
        <w:tabs>
          <w:tab w:val="left" w:pos="0"/>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0F0A3A" w:rsidRPr="000F0A3A" w:rsidRDefault="000F0A3A" w:rsidP="000F0A3A">
      <w:pPr>
        <w:tabs>
          <w:tab w:val="left" w:pos="0"/>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0F0A3A">
        <w:rPr>
          <w:rFonts w:ascii="Arial" w:eastAsia="SimSun" w:hAnsi="Arial" w:cs="Arial"/>
          <w:sz w:val="24"/>
          <w:szCs w:val="24"/>
          <w:vertAlign w:val="superscript"/>
          <w:lang w:eastAsia="zh-CN"/>
        </w:rPr>
        <w:t xml:space="preserve"> </w:t>
      </w:r>
      <w:r w:rsidRPr="000F0A3A">
        <w:rPr>
          <w:rFonts w:ascii="Arial" w:eastAsia="SimSun" w:hAnsi="Arial" w:cs="Arial"/>
          <w:sz w:val="24"/>
          <w:szCs w:val="24"/>
          <w:vertAlign w:val="superscript"/>
          <w:lang w:eastAsia="zh-CN"/>
        </w:rPr>
        <w:footnoteReference w:id="10"/>
      </w:r>
      <w:r w:rsidRPr="000F0A3A">
        <w:rPr>
          <w:rFonts w:ascii="Arial" w:eastAsia="SimSun" w:hAnsi="Arial" w:cs="Arial"/>
          <w:sz w:val="24"/>
          <w:szCs w:val="24"/>
          <w:lang w:eastAsia="zh-CN"/>
        </w:rPr>
        <w:t>.</w:t>
      </w:r>
    </w:p>
    <w:p w:rsidR="000F0A3A" w:rsidRPr="000F0A3A" w:rsidRDefault="000F0A3A" w:rsidP="000F0A3A">
      <w:pPr>
        <w:tabs>
          <w:tab w:val="left" w:pos="0"/>
          <w:tab w:val="left" w:pos="142"/>
        </w:tabs>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0F0A3A">
        <w:rPr>
          <w:rFonts w:ascii="Arial" w:eastAsia="SimSun" w:hAnsi="Arial" w:cs="Arial"/>
          <w:sz w:val="24"/>
          <w:szCs w:val="24"/>
          <w:lang w:eastAsia="zh-CN"/>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0F0A3A">
        <w:rPr>
          <w:rFonts w:ascii="Arial" w:eastAsia="SimSun" w:hAnsi="Arial" w:cs="Arial"/>
          <w:color w:val="0000FF"/>
          <w:sz w:val="24"/>
          <w:szCs w:val="24"/>
          <w:u w:val="single"/>
          <w:lang w:eastAsia="zh-CN"/>
        </w:rPr>
        <w:t xml:space="preserve"> и сайте Оператора электронной площадки</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0F0A3A">
        <w:rPr>
          <w:rFonts w:ascii="Arial" w:eastAsia="SimSun" w:hAnsi="Arial" w:cs="Arial"/>
          <w:sz w:val="24"/>
          <w:szCs w:val="24"/>
          <w:lang w:eastAsia="zh-CN"/>
        </w:rPr>
        <w:br/>
        <w:t>№152-ФЗ, права и обязанности в области защиты персональных данных ему известны.</w:t>
      </w:r>
    </w:p>
    <w:p w:rsidR="000F0A3A" w:rsidRPr="000F0A3A" w:rsidRDefault="000F0A3A" w:rsidP="000F0A3A">
      <w:pPr>
        <w:suppressAutoHyphens/>
        <w:spacing w:after="0" w:line="254" w:lineRule="auto"/>
        <w:rPr>
          <w:rFonts w:ascii="Arial" w:eastAsia="SimSun" w:hAnsi="Arial" w:cs="Arial"/>
          <w:bCs/>
          <w:sz w:val="24"/>
          <w:szCs w:val="24"/>
          <w:lang w:eastAsia="zh-CN"/>
        </w:rPr>
      </w:pPr>
    </w:p>
    <w:p w:rsidR="000F0A3A" w:rsidRPr="000F0A3A" w:rsidRDefault="000F0A3A" w:rsidP="000F0A3A">
      <w:pPr>
        <w:suppressAutoHyphens/>
        <w:spacing w:after="0" w:line="254" w:lineRule="auto"/>
        <w:rPr>
          <w:rFonts w:ascii="Arial" w:eastAsia="SimSun" w:hAnsi="Arial" w:cs="Arial"/>
          <w:sz w:val="24"/>
          <w:szCs w:val="24"/>
          <w:lang w:eastAsia="zh-CN"/>
        </w:rPr>
      </w:pPr>
      <w:r w:rsidRPr="000F0A3A">
        <w:rPr>
          <w:rFonts w:ascii="Arial" w:eastAsia="SimSun" w:hAnsi="Arial" w:cs="Arial"/>
          <w:bCs/>
          <w:sz w:val="24"/>
          <w:szCs w:val="24"/>
          <w:lang w:eastAsia="zh-CN"/>
        </w:rPr>
        <w:t>Подписано усиленной квалифицированной электронной подписью</w:t>
      </w:r>
    </w:p>
    <w:tbl>
      <w:tblPr>
        <w:tblW w:w="9639" w:type="dxa"/>
        <w:tblInd w:w="85" w:type="dxa"/>
        <w:tblLayout w:type="fixed"/>
        <w:tblCellMar>
          <w:top w:w="28" w:type="dxa"/>
          <w:left w:w="85" w:type="dxa"/>
          <w:bottom w:w="28" w:type="dxa"/>
          <w:right w:w="85" w:type="dxa"/>
        </w:tblCellMar>
        <w:tblLook w:val="04A0" w:firstRow="1" w:lastRow="0" w:firstColumn="1" w:lastColumn="0" w:noHBand="0" w:noVBand="1"/>
      </w:tblPr>
      <w:tblGrid>
        <w:gridCol w:w="9639"/>
      </w:tblGrid>
      <w:tr w:rsidR="000F0A3A" w:rsidRPr="000F0A3A" w:rsidTr="00EE0228">
        <w:trPr>
          <w:trHeight w:val="262"/>
        </w:trPr>
        <w:tc>
          <w:tcPr>
            <w:tcW w:w="9639" w:type="dxa"/>
            <w:tcBorders>
              <w:top w:val="single" w:sz="4" w:space="0" w:color="000000"/>
              <w:left w:val="single" w:sz="4" w:space="0" w:color="000000"/>
              <w:right w:val="single" w:sz="4" w:space="0" w:color="000000"/>
            </w:tcBorders>
          </w:tcPr>
          <w:p w:rsidR="000F0A3A" w:rsidRPr="000F0A3A" w:rsidRDefault="000F0A3A" w:rsidP="000F0A3A">
            <w:pPr>
              <w:suppressAutoHyphens/>
              <w:spacing w:before="120" w:after="0" w:line="240" w:lineRule="auto"/>
              <w:rPr>
                <w:rFonts w:ascii="Arial" w:eastAsia="SimSun" w:hAnsi="Arial" w:cs="Arial"/>
                <w:sz w:val="24"/>
                <w:szCs w:val="24"/>
                <w:lang w:eastAsia="zh-CN"/>
              </w:rPr>
            </w:pPr>
            <w:r w:rsidRPr="000F0A3A">
              <w:rPr>
                <w:rFonts w:ascii="Arial" w:eastAsia="SimSun" w:hAnsi="Arial" w:cs="Arial"/>
                <w:b/>
                <w:sz w:val="24"/>
                <w:szCs w:val="24"/>
                <w:lang w:eastAsia="zh-CN"/>
              </w:rPr>
              <w:t>Данные электронной подписи</w:t>
            </w:r>
          </w:p>
        </w:tc>
      </w:tr>
      <w:tr w:rsidR="000F0A3A" w:rsidRPr="000F0A3A" w:rsidTr="00EE0228">
        <w:trPr>
          <w:trHeight w:val="17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Владелец: </w:t>
            </w: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Организация: </w:t>
            </w: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Подписано: </w:t>
            </w:r>
          </w:p>
        </w:tc>
      </w:tr>
      <w:tr w:rsidR="000F0A3A" w:rsidRPr="000F0A3A" w:rsidTr="00EE0228">
        <w:trPr>
          <w:trHeight w:val="171"/>
        </w:trPr>
        <w:tc>
          <w:tcPr>
            <w:tcW w:w="9639" w:type="dxa"/>
            <w:tcBorders>
              <w:left w:val="single" w:sz="4" w:space="0" w:color="000000"/>
              <w:right w:val="single" w:sz="4" w:space="0" w:color="000000"/>
            </w:tcBorders>
          </w:tcPr>
          <w:p w:rsidR="000F0A3A" w:rsidRPr="000F0A3A" w:rsidRDefault="000F0A3A" w:rsidP="000F0A3A">
            <w:pPr>
              <w:suppressAutoHyphens/>
              <w:snapToGrid w:val="0"/>
              <w:spacing w:after="0" w:line="240" w:lineRule="auto"/>
              <w:rPr>
                <w:rFonts w:ascii="Arial" w:eastAsia="SimSun" w:hAnsi="Arial" w:cs="Arial"/>
                <w:sz w:val="24"/>
                <w:szCs w:val="24"/>
                <w:lang w:eastAsia="zh-CN"/>
              </w:rPr>
            </w:pP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b/>
                <w:sz w:val="24"/>
                <w:szCs w:val="24"/>
                <w:lang w:eastAsia="zh-CN"/>
              </w:rPr>
              <w:t>Данные сертификата</w:t>
            </w:r>
          </w:p>
        </w:tc>
      </w:tr>
      <w:tr w:rsidR="000F0A3A" w:rsidRPr="000F0A3A" w:rsidTr="00EE0228">
        <w:trPr>
          <w:trHeight w:val="17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Серийный номер: </w:t>
            </w:r>
          </w:p>
        </w:tc>
      </w:tr>
      <w:tr w:rsidR="000F0A3A" w:rsidRPr="000F0A3A" w:rsidTr="00EE0228">
        <w:trPr>
          <w:trHeight w:val="181"/>
        </w:trPr>
        <w:tc>
          <w:tcPr>
            <w:tcW w:w="9639" w:type="dxa"/>
            <w:tcBorders>
              <w:left w:val="single" w:sz="4" w:space="0" w:color="000000"/>
              <w:right w:val="single" w:sz="4" w:space="0" w:color="000000"/>
            </w:tcBorders>
          </w:tcPr>
          <w:p w:rsidR="000F0A3A" w:rsidRPr="000F0A3A" w:rsidRDefault="000F0A3A" w:rsidP="000F0A3A">
            <w:pPr>
              <w:suppressAutoHyphens/>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t xml:space="preserve">Срок действия: </w:t>
            </w:r>
          </w:p>
        </w:tc>
      </w:tr>
      <w:tr w:rsidR="000F0A3A" w:rsidRPr="000F0A3A" w:rsidTr="00EE0228">
        <w:trPr>
          <w:trHeight w:val="52"/>
        </w:trPr>
        <w:tc>
          <w:tcPr>
            <w:tcW w:w="9639" w:type="dxa"/>
            <w:tcBorders>
              <w:left w:val="single" w:sz="4" w:space="0" w:color="000000"/>
              <w:bottom w:val="single" w:sz="4" w:space="0" w:color="000000"/>
              <w:right w:val="single" w:sz="4" w:space="0" w:color="000000"/>
            </w:tcBorders>
          </w:tcPr>
          <w:p w:rsidR="000F0A3A" w:rsidRPr="000F0A3A" w:rsidRDefault="000F0A3A" w:rsidP="000F0A3A">
            <w:pPr>
              <w:suppressAutoHyphens/>
              <w:snapToGrid w:val="0"/>
              <w:spacing w:after="0" w:line="240" w:lineRule="auto"/>
              <w:rPr>
                <w:rFonts w:ascii="Arial" w:eastAsia="SimSun" w:hAnsi="Arial" w:cs="Arial"/>
                <w:sz w:val="24"/>
                <w:szCs w:val="24"/>
                <w:lang w:eastAsia="zh-CN"/>
              </w:rPr>
            </w:pPr>
          </w:p>
        </w:tc>
      </w:tr>
    </w:tbl>
    <w:p w:rsidR="000F0A3A" w:rsidRPr="000F0A3A" w:rsidRDefault="000F0A3A" w:rsidP="000F0A3A">
      <w:pPr>
        <w:suppressAutoHyphens/>
        <w:spacing w:after="0" w:line="240" w:lineRule="auto"/>
        <w:ind w:firstLine="7800"/>
        <w:jc w:val="both"/>
        <w:rPr>
          <w:rFonts w:ascii="Arial" w:eastAsia="SimSun" w:hAnsi="Arial" w:cs="Arial"/>
          <w:sz w:val="24"/>
          <w:szCs w:val="24"/>
          <w:lang w:eastAsia="zh-CN"/>
        </w:rPr>
      </w:pPr>
    </w:p>
    <w:p w:rsidR="000F0A3A" w:rsidRPr="000F0A3A" w:rsidRDefault="000F0A3A" w:rsidP="000F0A3A">
      <w:pPr>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br w:type="page"/>
      </w:r>
    </w:p>
    <w:p w:rsidR="000F0A3A" w:rsidRPr="000F0A3A" w:rsidRDefault="000F0A3A" w:rsidP="000F0A3A">
      <w:pPr>
        <w:suppressAutoHyphens/>
        <w:spacing w:after="0" w:line="240" w:lineRule="auto"/>
        <w:ind w:firstLine="780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Приложение № 2</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к извещению о проведении аукциона</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ДОГОВОР АРЕНДЫ № ___</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земельного участка</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r w:rsidRPr="000F0A3A">
        <w:rPr>
          <w:rFonts w:ascii="Arial" w:eastAsia="SimSun" w:hAnsi="Arial" w:cs="Arial"/>
          <w:sz w:val="24"/>
          <w:szCs w:val="24"/>
          <w:lang w:eastAsia="zh-CN"/>
        </w:rPr>
        <w:t>с. Новоселово                                                                                     «___» _______2023 года</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suppressAutoHyphens/>
        <w:spacing w:after="0" w:line="240" w:lineRule="auto"/>
        <w:ind w:firstLine="482"/>
        <w:jc w:val="both"/>
        <w:rPr>
          <w:rFonts w:ascii="Arial" w:eastAsia="SimSun" w:hAnsi="Arial" w:cs="Arial"/>
          <w:sz w:val="24"/>
          <w:szCs w:val="24"/>
          <w:lang w:eastAsia="zh-CN"/>
        </w:rPr>
      </w:pPr>
      <w:r w:rsidRPr="000F0A3A">
        <w:rPr>
          <w:rFonts w:ascii="Arial" w:eastAsia="SimSun" w:hAnsi="Arial" w:cs="Arial"/>
          <w:b/>
          <w:sz w:val="24"/>
          <w:szCs w:val="24"/>
          <w:lang w:eastAsia="zh-CN"/>
        </w:rPr>
        <w:t>Администрации Новоселовского сельского поселения</w:t>
      </w:r>
      <w:r w:rsidRPr="000F0A3A">
        <w:rPr>
          <w:rFonts w:ascii="Arial" w:eastAsia="SimSun" w:hAnsi="Arial" w:cs="Arial"/>
          <w:sz w:val="24"/>
          <w:szCs w:val="24"/>
          <w:lang w:eastAsia="zh-CN"/>
        </w:rPr>
        <w:t xml:space="preserve">, </w:t>
      </w:r>
      <w:r w:rsidRPr="000F0A3A">
        <w:rPr>
          <w:rFonts w:ascii="Arial" w:eastAsia="SimSun" w:hAnsi="Arial" w:cs="Arial"/>
          <w:b/>
          <w:sz w:val="24"/>
          <w:szCs w:val="24"/>
          <w:lang w:eastAsia="zh-CN"/>
        </w:rPr>
        <w:t>именуемое в дальнейшем Арендодатель,</w:t>
      </w:r>
      <w:r w:rsidRPr="000F0A3A">
        <w:rPr>
          <w:rFonts w:ascii="Arial" w:eastAsia="SimSun" w:hAnsi="Arial" w:cs="Arial"/>
          <w:sz w:val="24"/>
          <w:szCs w:val="24"/>
          <w:lang w:eastAsia="zh-CN"/>
        </w:rPr>
        <w:t xml:space="preserve"> в лице Главы поселения Петрова Сергея Викторовича, действующего на основании Устава, с одной стороны и </w:t>
      </w:r>
      <w:r w:rsidRPr="000F0A3A">
        <w:rPr>
          <w:rFonts w:ascii="Arial" w:eastAsia="SimSun" w:hAnsi="Arial" w:cs="Arial"/>
          <w:b/>
          <w:sz w:val="24"/>
          <w:szCs w:val="24"/>
          <w:lang w:eastAsia="zh-CN"/>
        </w:rPr>
        <w:t>_________________________________________________________________________</w:t>
      </w:r>
      <w:r w:rsidRPr="000F0A3A">
        <w:rPr>
          <w:rFonts w:ascii="Arial" w:eastAsia="SimSun" w:hAnsi="Arial" w:cs="Arial"/>
          <w:sz w:val="24"/>
          <w:szCs w:val="24"/>
          <w:lang w:eastAsia="zh-CN"/>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0F0A3A" w:rsidRPr="000F0A3A" w:rsidRDefault="000F0A3A" w:rsidP="000F0A3A">
      <w:pPr>
        <w:suppressAutoHyphens/>
        <w:spacing w:after="0" w:line="240" w:lineRule="auto"/>
        <w:ind w:firstLine="480"/>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Предмет договора</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предоставляет, а Арендатор принимает в аренду земельный участок, государственная собственность на который не разграничена, с кадастровым номером 70:08:0100046:1116 с категорией земель: земли сельскохозяйственного назначения, находящийся по адресу: Российская Федерация, Томская область, Колпашевский район,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273000 кв.м., вид разрешенного использования: для сельскохозяйственного производства.</w:t>
      </w:r>
    </w:p>
    <w:p w:rsidR="000F0A3A" w:rsidRPr="000F0A3A" w:rsidRDefault="000F0A3A" w:rsidP="000F0A3A">
      <w:pPr>
        <w:suppressAutoHyphens/>
        <w:spacing w:after="0" w:line="240" w:lineRule="auto"/>
        <w:ind w:firstLine="480"/>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Общие положения</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Срок действия настоящего договора устанавливается с даты заключения настоящего договора по «___» ________20__года.</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Договор, заключенный на срок более одного года, подлежит государственной регистрации в соответствии с действующим законодательством РФ.</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Размер и условия внесения арендной платы</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Арендная плата определена по итогам аукциона в окончательной форме и составляет _____ рублей в год.</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w:t>
      </w:r>
      <w:r w:rsidRPr="000F0A3A">
        <w:rPr>
          <w:rFonts w:ascii="Arial" w:eastAsia="SimSun" w:hAnsi="Arial" w:cs="Arial"/>
          <w:sz w:val="24"/>
          <w:szCs w:val="24"/>
          <w:lang w:eastAsia="zh-CN"/>
        </w:rPr>
        <w:lastRenderedPageBreak/>
        <w:t>числа второго месяца текущего квартал</w:t>
      </w:r>
      <w:r w:rsidRPr="000F0A3A">
        <w:rPr>
          <w:rFonts w:ascii="Arial" w:eastAsia="SimSun" w:hAnsi="Arial" w:cs="Arial"/>
          <w:sz w:val="24"/>
          <w:szCs w:val="24"/>
          <w:vertAlign w:val="superscript"/>
          <w:lang w:eastAsia="zh-CN"/>
        </w:rPr>
        <w:footnoteReference w:id="11"/>
      </w:r>
      <w:r w:rsidRPr="000F0A3A">
        <w:rPr>
          <w:rFonts w:ascii="Arial" w:eastAsia="SimSun" w:hAnsi="Arial" w:cs="Arial"/>
          <w:sz w:val="24"/>
          <w:szCs w:val="24"/>
          <w:lang w:eastAsia="zh-CN"/>
        </w:rPr>
        <w:t xml:space="preserve"> или не позднее 01 ноября текущего года</w:t>
      </w:r>
      <w:r w:rsidRPr="000F0A3A">
        <w:rPr>
          <w:rFonts w:ascii="Arial" w:eastAsia="SimSun" w:hAnsi="Arial" w:cs="Arial"/>
          <w:sz w:val="24"/>
          <w:szCs w:val="24"/>
          <w:vertAlign w:val="superscript"/>
          <w:lang w:eastAsia="zh-CN"/>
        </w:rPr>
        <w:footnoteReference w:id="12"/>
      </w:r>
      <w:r w:rsidRPr="000F0A3A">
        <w:rPr>
          <w:rFonts w:ascii="Arial" w:eastAsia="SimSun" w:hAnsi="Arial" w:cs="Arial"/>
          <w:sz w:val="24"/>
          <w:szCs w:val="24"/>
          <w:vertAlign w:val="superscript"/>
          <w:lang w:eastAsia="zh-CN"/>
        </w:rPr>
        <w:t>.</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Сумма арендных платежей подлежит уплате на р/счет № 03100643000000016500 Единый казначейский счет (кор/сч) 40102810245370000058    Отделение Томск//УФК по Томской области, г. Томск, БИК 016902004, ИНН/КПП 7007012826/700701001, ОКТМО 69632455, КБК 901 11105025 10 0000 120. </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Права и обязанности Арендодателя</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имеет право:</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обязан:</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выполнять в полном объеме все условия настоящего договора;</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не вмешиваться в хозяйственную деятельность Арендатора, если она не противоречит условиям настоящего Договора;</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sidRPr="000F0A3A">
        <w:rPr>
          <w:rFonts w:ascii="Arial" w:eastAsia="SimSun" w:hAnsi="Arial" w:cs="Arial"/>
          <w:sz w:val="24"/>
          <w:szCs w:val="24"/>
          <w:lang w:eastAsia="ru-RU"/>
        </w:rPr>
        <w:t>в течение 7 дней после его (их) регистрации предоставить Арендатору копию документа, подтверждающего данную регистрацию</w:t>
      </w:r>
      <w:r w:rsidRPr="000F0A3A">
        <w:rPr>
          <w:rFonts w:ascii="Arial" w:eastAsia="SimSun" w:hAnsi="Arial" w:cs="Arial"/>
          <w:sz w:val="24"/>
          <w:szCs w:val="24"/>
          <w:lang w:eastAsia="zh-CN"/>
        </w:rPr>
        <w:t>.</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bCs/>
          <w:sz w:val="24"/>
          <w:szCs w:val="24"/>
          <w:lang w:eastAsia="zh-CN"/>
        </w:rPr>
        <w:t>Права и обязанности Арендатора</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Арендатор имеет право:</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использовать участок на условиях, установленных настоящим договором;</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Арендатор обязан:</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полном объеме выполнять все условия настоящего Договора;</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использовать участок в соответствии с целевым назначением и разрешенным использованием;</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уплачивать в размере и на условиях, установленных настоящим Договором, арендную плату;</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изменения своих реквизитов в десяти дневный срок письменно уведомить об этом Арендодателя;</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письменно сообщить Арендодателю не позднее, чем за 1 (один) месяц о </w:t>
      </w:r>
      <w:r w:rsidRPr="000F0A3A">
        <w:rPr>
          <w:rFonts w:ascii="Arial" w:eastAsia="SimSun" w:hAnsi="Arial" w:cs="Arial"/>
          <w:sz w:val="24"/>
          <w:szCs w:val="24"/>
          <w:lang w:eastAsia="zh-CN"/>
        </w:rPr>
        <w:lastRenderedPageBreak/>
        <w:t>предстоящем освобождении участка как в связи с окончанием срока действия Договора, так и при досрочном его освобождении;</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0F0A3A" w:rsidRPr="000F0A3A" w:rsidRDefault="000F0A3A" w:rsidP="000F0A3A">
      <w:pPr>
        <w:widowControl w:val="0"/>
        <w:numPr>
          <w:ilvl w:val="2"/>
          <w:numId w:val="2"/>
        </w:numPr>
        <w:tabs>
          <w:tab w:val="clear" w:pos="252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w:t>
      </w:r>
    </w:p>
    <w:p w:rsidR="000F0A3A" w:rsidRPr="000F0A3A" w:rsidRDefault="000F0A3A" w:rsidP="000F0A3A">
      <w:pPr>
        <w:widowControl w:val="0"/>
        <w:suppressAutoHyphens/>
        <w:spacing w:after="0" w:line="240" w:lineRule="auto"/>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Ответственность сторон</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За нарушения условий Договора Стороны несут ответственность, предусмотренную законодательством РФ.</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Рассмотрение споров</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Изменения, расторжения, прекращения, отказ от договора</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Все изменения и (или) дополнения к настоящему договору, оформляются Сторонами в письменной форме.</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Действия договора прекращается смертью Арендатора – физического лица в случае отсутствия на участке объектов недвижимого имущества.</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0F0A3A" w:rsidRPr="000F0A3A" w:rsidRDefault="000F0A3A" w:rsidP="000F0A3A">
      <w:pPr>
        <w:widowControl w:val="0"/>
        <w:numPr>
          <w:ilvl w:val="1"/>
          <w:numId w:val="2"/>
        </w:numPr>
        <w:tabs>
          <w:tab w:val="clear" w:pos="1800"/>
        </w:tabs>
        <w:suppressAutoHyphens/>
        <w:spacing w:after="0" w:line="240" w:lineRule="auto"/>
        <w:ind w:left="0" w:firstLine="480"/>
        <w:jc w:val="both"/>
        <w:rPr>
          <w:rFonts w:ascii="Arial" w:eastAsia="SimSun" w:hAnsi="Arial" w:cs="Arial"/>
          <w:sz w:val="24"/>
          <w:szCs w:val="24"/>
          <w:lang w:eastAsia="zh-CN"/>
        </w:rPr>
      </w:pPr>
      <w:r w:rsidRPr="000F0A3A">
        <w:rPr>
          <w:rFonts w:ascii="Arial" w:eastAsia="SimSun" w:hAnsi="Arial" w:cs="Arial"/>
          <w:sz w:val="24"/>
          <w:szCs w:val="24"/>
          <w:lang w:eastAsia="zh-CN"/>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0F0A3A" w:rsidRPr="000F0A3A" w:rsidRDefault="000F0A3A" w:rsidP="000F0A3A">
      <w:pPr>
        <w:suppressAutoHyphens/>
        <w:spacing w:after="0" w:line="240" w:lineRule="auto"/>
        <w:ind w:firstLine="480"/>
        <w:jc w:val="both"/>
        <w:rPr>
          <w:rFonts w:ascii="Arial" w:eastAsia="SimSun" w:hAnsi="Arial" w:cs="Arial"/>
          <w:sz w:val="24"/>
          <w:szCs w:val="24"/>
          <w:lang w:eastAsia="zh-CN"/>
        </w:rPr>
      </w:pPr>
    </w:p>
    <w:p w:rsidR="000F0A3A" w:rsidRPr="000F0A3A" w:rsidRDefault="000F0A3A" w:rsidP="000F0A3A">
      <w:pPr>
        <w:widowControl w:val="0"/>
        <w:numPr>
          <w:ilvl w:val="0"/>
          <w:numId w:val="2"/>
        </w:numPr>
        <w:tabs>
          <w:tab w:val="clear" w:pos="709"/>
          <w:tab w:val="left" w:pos="2696"/>
        </w:tabs>
        <w:suppressAutoHyphens/>
        <w:spacing w:after="0" w:line="240" w:lineRule="auto"/>
        <w:ind w:left="0" w:firstLine="482"/>
        <w:jc w:val="center"/>
        <w:rPr>
          <w:rFonts w:ascii="Arial" w:eastAsia="SimSun" w:hAnsi="Arial" w:cs="Arial"/>
          <w:sz w:val="24"/>
          <w:szCs w:val="24"/>
          <w:lang w:eastAsia="zh-CN"/>
        </w:rPr>
      </w:pPr>
      <w:r w:rsidRPr="000F0A3A">
        <w:rPr>
          <w:rFonts w:ascii="Arial" w:eastAsia="SimSun" w:hAnsi="Arial" w:cs="Arial"/>
          <w:b/>
          <w:sz w:val="24"/>
          <w:szCs w:val="24"/>
          <w:lang w:eastAsia="zh-CN"/>
        </w:rPr>
        <w:t>Особые условия договора</w:t>
      </w:r>
    </w:p>
    <w:p w:rsidR="000F0A3A" w:rsidRPr="000F0A3A" w:rsidRDefault="000F0A3A" w:rsidP="000F0A3A">
      <w:pPr>
        <w:widowControl w:val="0"/>
        <w:numPr>
          <w:ilvl w:val="1"/>
          <w:numId w:val="2"/>
        </w:numPr>
        <w:tabs>
          <w:tab w:val="clear" w:pos="1800"/>
        </w:tabs>
        <w:suppressAutoHyphens/>
        <w:spacing w:after="0" w:line="240" w:lineRule="auto"/>
        <w:ind w:left="0" w:firstLine="426"/>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Предельные параметры разрешенного строительства не подлежат </w:t>
      </w:r>
      <w:r w:rsidRPr="000F0A3A">
        <w:rPr>
          <w:rFonts w:ascii="Arial" w:eastAsia="SimSun" w:hAnsi="Arial" w:cs="Arial"/>
          <w:sz w:val="24"/>
          <w:szCs w:val="24"/>
          <w:lang w:eastAsia="zh-CN"/>
        </w:rPr>
        <w:lastRenderedPageBreak/>
        <w:t>установлению.</w:t>
      </w:r>
    </w:p>
    <w:p w:rsidR="000F0A3A" w:rsidRPr="000F0A3A" w:rsidRDefault="000F0A3A" w:rsidP="000F0A3A">
      <w:pPr>
        <w:widowControl w:val="0"/>
        <w:suppressAutoHyphens/>
        <w:spacing w:after="0" w:line="240" w:lineRule="auto"/>
        <w:ind w:firstLine="426"/>
        <w:rPr>
          <w:rFonts w:ascii="Arial" w:eastAsia="SimSun" w:hAnsi="Arial" w:cs="Arial"/>
          <w:sz w:val="24"/>
          <w:szCs w:val="24"/>
          <w:lang w:eastAsia="zh-CN"/>
        </w:rPr>
      </w:pPr>
      <w:r w:rsidRPr="000F0A3A">
        <w:rPr>
          <w:rFonts w:ascii="Arial" w:eastAsia="SimSun" w:hAnsi="Arial" w:cs="Arial"/>
          <w:sz w:val="24"/>
          <w:szCs w:val="24"/>
          <w:lang w:eastAsia="zh-CN"/>
        </w:rPr>
        <w:t>9.2. Расходы по государственной регистрации настоящего договора, а также изменений и дополнений к нему возлагаются на Арендатора.</w:t>
      </w:r>
    </w:p>
    <w:p w:rsidR="000F0A3A" w:rsidRPr="000F0A3A" w:rsidRDefault="000F0A3A" w:rsidP="000F0A3A">
      <w:pPr>
        <w:widowControl w:val="0"/>
        <w:suppressAutoHyphens/>
        <w:spacing w:after="0" w:line="240" w:lineRule="auto"/>
        <w:ind w:firstLine="426"/>
        <w:rPr>
          <w:rFonts w:ascii="Arial" w:eastAsia="SimSun" w:hAnsi="Arial" w:cs="Arial"/>
          <w:sz w:val="24"/>
          <w:szCs w:val="24"/>
          <w:lang w:eastAsia="zh-CN"/>
        </w:rPr>
      </w:pPr>
      <w:r w:rsidRPr="000F0A3A">
        <w:rPr>
          <w:rFonts w:ascii="Arial" w:eastAsia="SimSun" w:hAnsi="Arial" w:cs="Arial"/>
          <w:sz w:val="24"/>
          <w:szCs w:val="24"/>
          <w:lang w:eastAsia="zh-CN"/>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0F0A3A" w:rsidRPr="000F0A3A" w:rsidRDefault="000F0A3A" w:rsidP="000F0A3A">
      <w:pPr>
        <w:widowControl w:val="0"/>
        <w:suppressAutoHyphens/>
        <w:spacing w:after="0" w:line="240" w:lineRule="auto"/>
        <w:ind w:firstLine="426"/>
        <w:rPr>
          <w:rFonts w:ascii="Arial" w:eastAsia="SimSun" w:hAnsi="Arial" w:cs="Arial"/>
          <w:sz w:val="24"/>
          <w:szCs w:val="24"/>
          <w:lang w:eastAsia="zh-CN"/>
        </w:rPr>
      </w:pPr>
      <w:r w:rsidRPr="000F0A3A">
        <w:rPr>
          <w:rFonts w:ascii="Arial" w:eastAsia="SimSun" w:hAnsi="Arial" w:cs="Arial"/>
          <w:sz w:val="24"/>
          <w:szCs w:val="24"/>
          <w:lang w:eastAsia="zh-CN"/>
        </w:rPr>
        <w:t>9.4. Заключение договора переуступки прав на земельный участок с регистрацией сделки в Федеральной службе</w:t>
      </w:r>
    </w:p>
    <w:p w:rsidR="000F0A3A" w:rsidRPr="000F0A3A" w:rsidRDefault="000F0A3A" w:rsidP="000F0A3A">
      <w:pPr>
        <w:widowControl w:val="0"/>
        <w:suppressAutoHyphens/>
        <w:spacing w:after="0" w:line="240" w:lineRule="auto"/>
        <w:ind w:firstLine="426"/>
        <w:jc w:val="both"/>
        <w:rPr>
          <w:rFonts w:ascii="Arial" w:eastAsia="SimSun" w:hAnsi="Arial" w:cs="Arial"/>
          <w:sz w:val="24"/>
          <w:szCs w:val="24"/>
          <w:lang w:eastAsia="zh-CN"/>
        </w:rPr>
      </w:pPr>
      <w:r w:rsidRPr="000F0A3A">
        <w:rPr>
          <w:rFonts w:ascii="Arial" w:eastAsia="SimSun" w:hAnsi="Arial" w:cs="Arial"/>
          <w:sz w:val="24"/>
          <w:szCs w:val="24"/>
          <w:lang w:eastAsia="zh-CN"/>
        </w:rPr>
        <w:t>9.5. Договор составлен в 3 (трех) экземплярах, имеющих одинаковую юридическую силу.</w:t>
      </w:r>
    </w:p>
    <w:p w:rsidR="000F0A3A" w:rsidRPr="000F0A3A" w:rsidRDefault="000F0A3A" w:rsidP="000F0A3A">
      <w:pPr>
        <w:widowControl w:val="0"/>
        <w:suppressAutoHyphens/>
        <w:spacing w:after="0" w:line="240" w:lineRule="auto"/>
        <w:ind w:left="-240" w:firstLine="720"/>
        <w:jc w:val="both"/>
        <w:rPr>
          <w:rFonts w:ascii="Arial" w:eastAsia="SimSun" w:hAnsi="Arial" w:cs="Arial"/>
          <w:sz w:val="24"/>
          <w:szCs w:val="24"/>
          <w:lang w:eastAsia="zh-CN"/>
        </w:rPr>
      </w:pPr>
      <w:r w:rsidRPr="000F0A3A">
        <w:rPr>
          <w:rFonts w:ascii="Arial" w:eastAsia="SimSun" w:hAnsi="Arial" w:cs="Arial"/>
          <w:sz w:val="24"/>
          <w:szCs w:val="24"/>
          <w:lang w:eastAsia="zh-CN"/>
        </w:rPr>
        <w:t>К настоящему договору прилагаются:</w:t>
      </w:r>
    </w:p>
    <w:p w:rsidR="000F0A3A" w:rsidRPr="000F0A3A" w:rsidRDefault="000F0A3A" w:rsidP="000F0A3A">
      <w:pPr>
        <w:widowControl w:val="0"/>
        <w:suppressAutoHyphens/>
        <w:spacing w:after="0" w:line="240" w:lineRule="auto"/>
        <w:ind w:firstLine="567"/>
        <w:jc w:val="both"/>
        <w:rPr>
          <w:rFonts w:ascii="Arial" w:eastAsia="SimSun" w:hAnsi="Arial" w:cs="Arial"/>
          <w:sz w:val="24"/>
          <w:szCs w:val="24"/>
          <w:lang w:eastAsia="zh-CN"/>
        </w:rPr>
      </w:pPr>
      <w:r w:rsidRPr="000F0A3A">
        <w:rPr>
          <w:rFonts w:ascii="Arial" w:eastAsia="SimSun" w:hAnsi="Arial" w:cs="Arial"/>
          <w:sz w:val="24"/>
          <w:szCs w:val="24"/>
          <w:lang w:eastAsia="zh-CN"/>
        </w:rPr>
        <w:t>- Акт приема-передачи земельного участка.</w:t>
      </w:r>
    </w:p>
    <w:p w:rsidR="000F0A3A" w:rsidRPr="000F0A3A" w:rsidRDefault="000F0A3A" w:rsidP="000F0A3A">
      <w:pPr>
        <w:widowControl w:val="0"/>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widowControl w:val="0"/>
        <w:suppressAutoHyphens/>
        <w:spacing w:after="0" w:line="240" w:lineRule="auto"/>
        <w:ind w:firstLine="567"/>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widowControl w:val="0"/>
        <w:numPr>
          <w:ilvl w:val="0"/>
          <w:numId w:val="17"/>
        </w:numPr>
        <w:suppressAutoHyphens/>
        <w:spacing w:after="0" w:line="240" w:lineRule="auto"/>
        <w:ind w:left="0" w:firstLine="0"/>
        <w:jc w:val="center"/>
        <w:rPr>
          <w:rFonts w:ascii="Arial" w:eastAsia="SimSun" w:hAnsi="Arial" w:cs="Arial"/>
          <w:sz w:val="24"/>
          <w:szCs w:val="24"/>
          <w:lang w:eastAsia="zh-CN"/>
        </w:rPr>
      </w:pPr>
      <w:r w:rsidRPr="000F0A3A">
        <w:rPr>
          <w:rFonts w:ascii="Arial" w:eastAsia="SimSun" w:hAnsi="Arial" w:cs="Arial"/>
          <w:b/>
          <w:sz w:val="24"/>
          <w:szCs w:val="24"/>
          <w:lang w:eastAsia="zh-CN"/>
        </w:rPr>
        <w:t>Реквизиты Сторон</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b/>
          <w:sz w:val="24"/>
          <w:szCs w:val="24"/>
          <w:lang w:eastAsia="zh-CN"/>
        </w:rPr>
        <w:t xml:space="preserve">Арендодатель: </w:t>
      </w:r>
      <w:r w:rsidRPr="000F0A3A">
        <w:rPr>
          <w:rFonts w:ascii="Arial" w:eastAsia="SimSun" w:hAnsi="Arial" w:cs="Arial"/>
          <w:sz w:val="24"/>
          <w:szCs w:val="24"/>
          <w:lang w:eastAsia="zh-CN"/>
        </w:rPr>
        <w:t>Муниципальное образование</w:t>
      </w:r>
      <w:r w:rsidRPr="000F0A3A">
        <w:rPr>
          <w:rFonts w:ascii="Arial" w:eastAsia="SimSun" w:hAnsi="Arial" w:cs="Arial"/>
          <w:bCs/>
          <w:sz w:val="24"/>
          <w:szCs w:val="24"/>
          <w:lang w:eastAsia="zh-CN"/>
        </w:rPr>
        <w:t xml:space="preserve"> «Новоселовское сельское поселение»</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Юридический адрес: 636425, с. Новоселово, ул. Центральная, 11/1.</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Почтовый адрес: 636425, с. Новоселово, ул. Центральная, 11/1., тел. 22-1-60</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b/>
          <w:sz w:val="24"/>
          <w:szCs w:val="24"/>
          <w:lang w:eastAsia="zh-CN"/>
        </w:rPr>
        <w:t>Арендатор</w:t>
      </w:r>
      <w:r w:rsidRPr="000F0A3A">
        <w:rPr>
          <w:rFonts w:ascii="Arial" w:eastAsia="SimSun" w:hAnsi="Arial" w:cs="Arial"/>
          <w:sz w:val="24"/>
          <w:szCs w:val="24"/>
          <w:lang w:eastAsia="zh-C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widowControl w:val="0"/>
        <w:numPr>
          <w:ilvl w:val="0"/>
          <w:numId w:val="18"/>
        </w:numPr>
        <w:suppressAutoHyphens/>
        <w:spacing w:after="0" w:line="240" w:lineRule="auto"/>
        <w:ind w:left="0" w:firstLine="0"/>
        <w:jc w:val="center"/>
        <w:rPr>
          <w:rFonts w:ascii="Arial" w:eastAsia="SimSun" w:hAnsi="Arial" w:cs="Arial"/>
          <w:sz w:val="24"/>
          <w:szCs w:val="24"/>
          <w:lang w:eastAsia="zh-CN"/>
        </w:rPr>
      </w:pPr>
      <w:r w:rsidRPr="000F0A3A">
        <w:rPr>
          <w:rFonts w:ascii="Arial" w:eastAsia="SimSun" w:hAnsi="Arial" w:cs="Arial"/>
          <w:b/>
          <w:sz w:val="24"/>
          <w:szCs w:val="24"/>
          <w:lang w:eastAsia="zh-CN"/>
        </w:rPr>
        <w:t>Подписи сторон</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bCs/>
          <w:sz w:val="24"/>
          <w:szCs w:val="24"/>
          <w:lang w:eastAsia="zh-CN"/>
        </w:rPr>
        <w:t>Арендодатель</w:t>
      </w:r>
    </w:p>
    <w:p w:rsidR="000F0A3A" w:rsidRPr="000F0A3A" w:rsidRDefault="000F0A3A" w:rsidP="000F0A3A">
      <w:pPr>
        <w:suppressAutoHyphens/>
        <w:spacing w:after="0" w:line="240" w:lineRule="auto"/>
        <w:jc w:val="both"/>
        <w:rPr>
          <w:rFonts w:ascii="Arial" w:eastAsia="SimSun" w:hAnsi="Arial" w:cs="Arial"/>
          <w:bCs/>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 xml:space="preserve">Глава поселения </w:t>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___________________ /АС.В. Петров/</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 xml:space="preserve">                                                                     м.п.</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Арендатор</w:t>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___________________ /______________/</w:t>
      </w: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 xml:space="preserve">                               </w:t>
      </w:r>
      <w:r w:rsidRPr="000F0A3A">
        <w:rPr>
          <w:rFonts w:ascii="Arial" w:eastAsia="SimSun" w:hAnsi="Arial" w:cs="Arial"/>
          <w:sz w:val="24"/>
          <w:szCs w:val="24"/>
          <w:lang w:eastAsia="zh-CN"/>
        </w:rPr>
        <w:tab/>
      </w:r>
      <w:r w:rsidRPr="000F0A3A">
        <w:rPr>
          <w:rFonts w:ascii="Arial" w:eastAsia="SimSun" w:hAnsi="Arial" w:cs="Arial"/>
          <w:sz w:val="24"/>
          <w:szCs w:val="24"/>
          <w:lang w:eastAsia="zh-CN"/>
        </w:rPr>
        <w:tab/>
        <w:t xml:space="preserve"> м.п.</w:t>
      </w:r>
    </w:p>
    <w:p w:rsidR="000F0A3A" w:rsidRPr="000F0A3A" w:rsidRDefault="000F0A3A" w:rsidP="000F0A3A">
      <w:pPr>
        <w:spacing w:after="0" w:line="240" w:lineRule="auto"/>
        <w:rPr>
          <w:rFonts w:ascii="Arial" w:eastAsia="SimSun" w:hAnsi="Arial" w:cs="Arial"/>
          <w:sz w:val="24"/>
          <w:szCs w:val="24"/>
          <w:lang w:eastAsia="zh-CN"/>
        </w:rPr>
      </w:pPr>
      <w:r w:rsidRPr="000F0A3A">
        <w:rPr>
          <w:rFonts w:ascii="Arial" w:eastAsia="SimSun" w:hAnsi="Arial" w:cs="Arial"/>
          <w:sz w:val="24"/>
          <w:szCs w:val="24"/>
          <w:lang w:eastAsia="zh-CN"/>
        </w:rPr>
        <w:br w:type="page"/>
      </w:r>
    </w:p>
    <w:p w:rsidR="000F0A3A" w:rsidRPr="000F0A3A" w:rsidRDefault="000F0A3A" w:rsidP="000F0A3A">
      <w:pPr>
        <w:suppressAutoHyphens/>
        <w:spacing w:after="0" w:line="240" w:lineRule="auto"/>
        <w:ind w:firstLine="7800"/>
        <w:jc w:val="both"/>
        <w:rPr>
          <w:rFonts w:ascii="Arial" w:eastAsia="SimSun" w:hAnsi="Arial" w:cs="Arial"/>
          <w:sz w:val="24"/>
          <w:szCs w:val="24"/>
          <w:lang w:eastAsia="zh-CN"/>
        </w:rPr>
      </w:pPr>
      <w:r w:rsidRPr="000F0A3A">
        <w:rPr>
          <w:rFonts w:ascii="Arial" w:eastAsia="SimSun" w:hAnsi="Arial" w:cs="Arial"/>
          <w:sz w:val="24"/>
          <w:szCs w:val="24"/>
          <w:lang w:eastAsia="zh-CN"/>
        </w:rPr>
        <w:lastRenderedPageBreak/>
        <w:t>Приложение № 1</w:t>
      </w:r>
    </w:p>
    <w:p w:rsidR="000F0A3A" w:rsidRPr="000F0A3A" w:rsidRDefault="000F0A3A" w:rsidP="000F0A3A">
      <w:pPr>
        <w:suppressAutoHyphens/>
        <w:spacing w:after="0" w:line="240" w:lineRule="auto"/>
        <w:jc w:val="right"/>
        <w:rPr>
          <w:rFonts w:ascii="Arial" w:eastAsia="SimSun" w:hAnsi="Arial" w:cs="Arial"/>
          <w:sz w:val="24"/>
          <w:szCs w:val="24"/>
          <w:lang w:eastAsia="zh-CN"/>
        </w:rPr>
      </w:pPr>
      <w:r w:rsidRPr="000F0A3A">
        <w:rPr>
          <w:rFonts w:ascii="Arial" w:eastAsia="SimSun" w:hAnsi="Arial" w:cs="Arial"/>
          <w:sz w:val="24"/>
          <w:szCs w:val="24"/>
          <w:lang w:eastAsia="zh-CN"/>
        </w:rPr>
        <w:t>к договору аренды земельного участка</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w:t>
      </w: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____ от «___» ____________ 2023года</w:t>
      </w: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rPr>
          <w:rFonts w:ascii="Arial" w:eastAsia="SimSun" w:hAnsi="Arial" w:cs="Arial"/>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АКТ</w:t>
      </w: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приема-передачи объекта в аренду</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с. Новоселово                                                                                     «___» ___________2023 года</w:t>
      </w:r>
    </w:p>
    <w:p w:rsidR="000F0A3A" w:rsidRPr="000F0A3A" w:rsidRDefault="000F0A3A" w:rsidP="000F0A3A">
      <w:pPr>
        <w:suppressAutoHyphens/>
        <w:spacing w:after="0" w:line="240" w:lineRule="auto"/>
        <w:rPr>
          <w:rFonts w:ascii="Arial" w:eastAsia="SimSun" w:hAnsi="Arial" w:cs="Arial"/>
          <w:b/>
          <w:sz w:val="24"/>
          <w:szCs w:val="24"/>
          <w:lang w:eastAsia="zh-CN"/>
        </w:rPr>
      </w:pPr>
    </w:p>
    <w:p w:rsidR="000F0A3A" w:rsidRPr="000F0A3A" w:rsidRDefault="000F0A3A" w:rsidP="000F0A3A">
      <w:pPr>
        <w:suppressAutoHyphens/>
        <w:spacing w:after="0" w:line="240" w:lineRule="auto"/>
        <w:ind w:firstLine="567"/>
        <w:jc w:val="both"/>
        <w:rPr>
          <w:rFonts w:ascii="Arial" w:eastAsia="SimSun" w:hAnsi="Arial" w:cs="Arial"/>
          <w:sz w:val="24"/>
          <w:szCs w:val="24"/>
          <w:lang w:eastAsia="zh-CN"/>
        </w:rPr>
      </w:pPr>
      <w:r w:rsidRPr="000F0A3A">
        <w:rPr>
          <w:rFonts w:ascii="Arial" w:eastAsia="SimSun" w:hAnsi="Arial" w:cs="Arial"/>
          <w:b/>
          <w:sz w:val="24"/>
          <w:szCs w:val="24"/>
          <w:lang w:eastAsia="zh-CN"/>
        </w:rPr>
        <w:t>Администрации Новоселовского сельского поселения</w:t>
      </w:r>
      <w:r w:rsidRPr="000F0A3A">
        <w:rPr>
          <w:rFonts w:ascii="Arial" w:eastAsia="SimSun" w:hAnsi="Arial" w:cs="Arial"/>
          <w:sz w:val="24"/>
          <w:szCs w:val="24"/>
          <w:lang w:eastAsia="zh-CN"/>
        </w:rPr>
        <w:t xml:space="preserve">, </w:t>
      </w:r>
      <w:r w:rsidRPr="000F0A3A">
        <w:rPr>
          <w:rFonts w:ascii="Arial" w:eastAsia="SimSun" w:hAnsi="Arial" w:cs="Arial"/>
          <w:b/>
          <w:sz w:val="24"/>
          <w:szCs w:val="24"/>
          <w:lang w:eastAsia="zh-CN"/>
        </w:rPr>
        <w:t>именуемое в дальнейшем Арендодатель,</w:t>
      </w:r>
      <w:r w:rsidRPr="000F0A3A">
        <w:rPr>
          <w:rFonts w:ascii="Arial" w:eastAsia="SimSun" w:hAnsi="Arial" w:cs="Arial"/>
          <w:sz w:val="24"/>
          <w:szCs w:val="24"/>
          <w:lang w:eastAsia="zh-CN"/>
        </w:rPr>
        <w:t xml:space="preserve"> в лице Главы поселения Петрова Сергея Викторовича, действующего на основании Устава, с одной стороны и </w:t>
      </w:r>
      <w:r w:rsidRPr="000F0A3A">
        <w:rPr>
          <w:rFonts w:ascii="Arial" w:eastAsia="SimSun" w:hAnsi="Arial" w:cs="Arial"/>
          <w:b/>
          <w:sz w:val="24"/>
          <w:szCs w:val="24"/>
          <w:lang w:eastAsia="zh-CN"/>
        </w:rPr>
        <w:t>____________________________________________________________________</w:t>
      </w:r>
      <w:r w:rsidRPr="000F0A3A">
        <w:rPr>
          <w:rFonts w:ascii="Arial" w:eastAsia="SimSun" w:hAnsi="Arial" w:cs="Arial"/>
          <w:sz w:val="24"/>
          <w:szCs w:val="24"/>
          <w:lang w:eastAsia="zh-CN"/>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0F0A3A">
        <w:rPr>
          <w:rFonts w:ascii="Arial" w:eastAsia="SimSun" w:hAnsi="Arial" w:cs="Arial"/>
          <w:b/>
          <w:sz w:val="24"/>
          <w:szCs w:val="24"/>
          <w:lang w:eastAsia="zh-CN"/>
        </w:rPr>
        <w:t xml:space="preserve"> </w:t>
      </w:r>
      <w:r w:rsidRPr="000F0A3A">
        <w:rPr>
          <w:rFonts w:ascii="Arial" w:eastAsia="SimSun" w:hAnsi="Arial" w:cs="Arial"/>
          <w:sz w:val="24"/>
          <w:szCs w:val="24"/>
          <w:lang w:eastAsia="zh-CN"/>
        </w:rPr>
        <w:t>аренды земельного участка № _____ от «___» _________20__ года, подписали настоящий акт о нижеследующем:</w:t>
      </w:r>
    </w:p>
    <w:p w:rsidR="000F0A3A" w:rsidRPr="000F0A3A" w:rsidRDefault="000F0A3A" w:rsidP="000F0A3A">
      <w:pPr>
        <w:widowControl w:val="0"/>
        <w:numPr>
          <w:ilvl w:val="0"/>
          <w:numId w:val="8"/>
        </w:numPr>
        <w:suppressAutoHyphens/>
        <w:spacing w:after="0" w:line="240" w:lineRule="auto"/>
        <w:ind w:left="0" w:firstLine="567"/>
        <w:jc w:val="both"/>
        <w:rPr>
          <w:rFonts w:ascii="Arial" w:eastAsia="SimSun" w:hAnsi="Arial" w:cs="Arial"/>
          <w:sz w:val="24"/>
          <w:szCs w:val="24"/>
          <w:lang w:eastAsia="zh-CN"/>
        </w:rPr>
      </w:pPr>
      <w:r w:rsidRPr="000F0A3A">
        <w:rPr>
          <w:rFonts w:ascii="Arial" w:eastAsia="SimSun" w:hAnsi="Arial" w:cs="Arial"/>
          <w:sz w:val="24"/>
          <w:szCs w:val="24"/>
          <w:lang w:eastAsia="zh-CN"/>
        </w:rPr>
        <w:t>Арендодатель передал в аренду Арендатору, а Арендатор принял в аренду от Арендодателя земельный участок, государственная собственность на который не разграничена, с категорией  земель: земли сельскохозяйственного назначения, с кадастровым номером 70:08:0100046:1116, находящийся по адресу: Российская Федерация, Томская область, Колпашевский район,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273000 кв.м., вид разрешенного использования: сельскохозяйственного производства.</w:t>
      </w:r>
    </w:p>
    <w:p w:rsidR="000F0A3A" w:rsidRPr="000F0A3A" w:rsidRDefault="000F0A3A" w:rsidP="000F0A3A">
      <w:pPr>
        <w:widowControl w:val="0"/>
        <w:numPr>
          <w:ilvl w:val="0"/>
          <w:numId w:val="8"/>
        </w:numPr>
        <w:suppressAutoHyphens/>
        <w:spacing w:after="0" w:line="240" w:lineRule="auto"/>
        <w:ind w:left="0" w:firstLine="567"/>
        <w:jc w:val="both"/>
        <w:rPr>
          <w:rFonts w:ascii="Arial" w:eastAsia="SimSun" w:hAnsi="Arial" w:cs="Arial"/>
          <w:sz w:val="24"/>
          <w:szCs w:val="24"/>
          <w:lang w:eastAsia="zh-CN"/>
        </w:rPr>
      </w:pPr>
      <w:r w:rsidRPr="000F0A3A">
        <w:rPr>
          <w:rFonts w:ascii="Arial" w:eastAsia="SimSun" w:hAnsi="Arial" w:cs="Arial"/>
          <w:sz w:val="24"/>
          <w:szCs w:val="24"/>
          <w:lang w:eastAsia="zh-CN"/>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0F0A3A" w:rsidRPr="000F0A3A" w:rsidRDefault="000F0A3A" w:rsidP="000F0A3A">
      <w:pPr>
        <w:suppressAutoHyphens/>
        <w:spacing w:after="0" w:line="240" w:lineRule="auto"/>
        <w:jc w:val="both"/>
        <w:rPr>
          <w:rFonts w:ascii="Arial" w:eastAsia="SimSun" w:hAnsi="Arial" w:cs="Arial"/>
          <w:sz w:val="24"/>
          <w:szCs w:val="24"/>
          <w:lang w:eastAsia="zh-CN"/>
        </w:rPr>
      </w:pPr>
    </w:p>
    <w:tbl>
      <w:tblPr>
        <w:tblW w:w="0" w:type="auto"/>
        <w:tblInd w:w="132" w:type="dxa"/>
        <w:tblLayout w:type="fixed"/>
        <w:tblLook w:val="04A0" w:firstRow="1" w:lastRow="0" w:firstColumn="1" w:lastColumn="0" w:noHBand="0" w:noVBand="1"/>
      </w:tblPr>
      <w:tblGrid>
        <w:gridCol w:w="5038"/>
        <w:gridCol w:w="4600"/>
      </w:tblGrid>
      <w:tr w:rsidR="000F0A3A" w:rsidRPr="000F0A3A" w:rsidTr="00EE0228">
        <w:tc>
          <w:tcPr>
            <w:tcW w:w="5038" w:type="dxa"/>
          </w:tcPr>
          <w:p w:rsidR="000F0A3A" w:rsidRPr="000F0A3A" w:rsidRDefault="000F0A3A" w:rsidP="000F0A3A">
            <w:pPr>
              <w:suppressAutoHyphens/>
              <w:snapToGrid w:val="0"/>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от Арендодателя передал:</w:t>
            </w:r>
          </w:p>
          <w:p w:rsidR="000F0A3A" w:rsidRPr="000F0A3A" w:rsidRDefault="000F0A3A" w:rsidP="000F0A3A">
            <w:pPr>
              <w:suppressAutoHyphens/>
              <w:spacing w:after="120" w:line="240" w:lineRule="auto"/>
              <w:rPr>
                <w:rFonts w:ascii="Arial" w:eastAsia="SimSun" w:hAnsi="Arial" w:cs="Arial"/>
                <w:b/>
                <w:sz w:val="24"/>
                <w:szCs w:val="24"/>
                <w:lang w:eastAsia="zh-CN"/>
              </w:rPr>
            </w:pPr>
          </w:p>
        </w:tc>
        <w:tc>
          <w:tcPr>
            <w:tcW w:w="4600" w:type="dxa"/>
          </w:tcPr>
          <w:p w:rsidR="000F0A3A" w:rsidRPr="000F0A3A" w:rsidRDefault="000F0A3A" w:rsidP="000F0A3A">
            <w:pPr>
              <w:suppressAutoHyphens/>
              <w:snapToGrid w:val="0"/>
              <w:spacing w:after="0" w:line="240" w:lineRule="auto"/>
              <w:jc w:val="center"/>
              <w:rPr>
                <w:rFonts w:ascii="Arial" w:eastAsia="SimSun" w:hAnsi="Arial" w:cs="Arial"/>
                <w:b/>
                <w:sz w:val="24"/>
                <w:szCs w:val="24"/>
                <w:lang w:eastAsia="zh-CN"/>
              </w:rPr>
            </w:pPr>
          </w:p>
          <w:p w:rsidR="000F0A3A" w:rsidRPr="000F0A3A" w:rsidRDefault="000F0A3A" w:rsidP="000F0A3A">
            <w:pPr>
              <w:suppressAutoHyphens/>
              <w:spacing w:after="120" w:line="240" w:lineRule="auto"/>
              <w:jc w:val="center"/>
              <w:rPr>
                <w:rFonts w:ascii="Arial" w:eastAsia="SimSun" w:hAnsi="Arial" w:cs="Arial"/>
                <w:sz w:val="24"/>
                <w:szCs w:val="24"/>
                <w:lang w:eastAsia="zh-CN"/>
              </w:rPr>
            </w:pPr>
            <w:r w:rsidRPr="000F0A3A">
              <w:rPr>
                <w:rFonts w:ascii="Arial" w:eastAsia="SimSun" w:hAnsi="Arial" w:cs="Arial"/>
                <w:b/>
                <w:sz w:val="24"/>
                <w:szCs w:val="24"/>
                <w:lang w:eastAsia="zh-CN"/>
              </w:rPr>
              <w:t>от Арендатора принял:</w:t>
            </w:r>
          </w:p>
        </w:tc>
      </w:tr>
      <w:tr w:rsidR="000F0A3A" w:rsidRPr="000F0A3A" w:rsidTr="00EE0228">
        <w:tc>
          <w:tcPr>
            <w:tcW w:w="5038" w:type="dxa"/>
          </w:tcPr>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Глава поселения</w:t>
            </w:r>
          </w:p>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120" w:line="240" w:lineRule="auto"/>
              <w:jc w:val="both"/>
              <w:rPr>
                <w:rFonts w:ascii="Arial" w:eastAsia="SimSun" w:hAnsi="Arial" w:cs="Arial"/>
                <w:sz w:val="24"/>
                <w:szCs w:val="24"/>
                <w:lang w:eastAsia="zh-CN"/>
              </w:rPr>
            </w:pPr>
            <w:r w:rsidRPr="000F0A3A">
              <w:rPr>
                <w:rFonts w:ascii="Arial" w:eastAsia="SimSun" w:hAnsi="Arial" w:cs="Arial"/>
                <w:sz w:val="24"/>
                <w:szCs w:val="24"/>
                <w:lang w:eastAsia="zh-CN"/>
              </w:rPr>
              <w:t>__________________ /С.В. Петров/</w:t>
            </w:r>
          </w:p>
        </w:tc>
        <w:tc>
          <w:tcPr>
            <w:tcW w:w="4600" w:type="dxa"/>
          </w:tcPr>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napToGrid w:val="0"/>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0" w:line="240" w:lineRule="auto"/>
              <w:jc w:val="both"/>
              <w:rPr>
                <w:rFonts w:ascii="Arial" w:eastAsia="SimSun" w:hAnsi="Arial" w:cs="Arial"/>
                <w:sz w:val="24"/>
                <w:szCs w:val="24"/>
                <w:lang w:eastAsia="zh-CN"/>
              </w:rPr>
            </w:pPr>
          </w:p>
          <w:p w:rsidR="000F0A3A" w:rsidRPr="000F0A3A" w:rsidRDefault="000F0A3A" w:rsidP="000F0A3A">
            <w:pPr>
              <w:suppressAutoHyphens/>
              <w:spacing w:after="120" w:line="240" w:lineRule="auto"/>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_____________ /__________________/</w:t>
            </w:r>
          </w:p>
        </w:tc>
      </w:tr>
      <w:tr w:rsidR="000F0A3A" w:rsidRPr="000F0A3A" w:rsidTr="00EE0228">
        <w:tc>
          <w:tcPr>
            <w:tcW w:w="5038" w:type="dxa"/>
          </w:tcPr>
          <w:p w:rsidR="000F0A3A" w:rsidRPr="000F0A3A" w:rsidRDefault="000F0A3A" w:rsidP="000F0A3A">
            <w:pPr>
              <w:suppressAutoHyphens/>
              <w:spacing w:after="120" w:line="240" w:lineRule="auto"/>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М.П.</w:t>
            </w:r>
          </w:p>
        </w:tc>
        <w:tc>
          <w:tcPr>
            <w:tcW w:w="4600" w:type="dxa"/>
          </w:tcPr>
          <w:p w:rsidR="000F0A3A" w:rsidRPr="000F0A3A" w:rsidRDefault="000F0A3A" w:rsidP="000F0A3A">
            <w:pPr>
              <w:suppressAutoHyphens/>
              <w:snapToGrid w:val="0"/>
              <w:spacing w:after="120" w:line="240" w:lineRule="auto"/>
              <w:jc w:val="both"/>
              <w:rPr>
                <w:rFonts w:ascii="Arial" w:eastAsia="SimSun" w:hAnsi="Arial" w:cs="Arial"/>
                <w:sz w:val="24"/>
                <w:szCs w:val="24"/>
                <w:lang w:eastAsia="zh-CN"/>
              </w:rPr>
            </w:pPr>
            <w:r w:rsidRPr="000F0A3A">
              <w:rPr>
                <w:rFonts w:ascii="Arial" w:eastAsia="Times New Roman" w:hAnsi="Arial" w:cs="Arial"/>
                <w:sz w:val="24"/>
                <w:szCs w:val="24"/>
                <w:lang w:eastAsia="zh-CN"/>
              </w:rPr>
              <w:t xml:space="preserve">              </w:t>
            </w:r>
            <w:r w:rsidRPr="000F0A3A">
              <w:rPr>
                <w:rFonts w:ascii="Arial" w:eastAsia="SimSun" w:hAnsi="Arial" w:cs="Arial"/>
                <w:sz w:val="24"/>
                <w:szCs w:val="24"/>
                <w:lang w:eastAsia="zh-CN"/>
              </w:rPr>
              <w:t>М.П.</w:t>
            </w:r>
          </w:p>
        </w:tc>
      </w:tr>
    </w:tbl>
    <w:p w:rsidR="000F0A3A" w:rsidRPr="000F0A3A" w:rsidRDefault="000F0A3A" w:rsidP="000F0A3A">
      <w:pPr>
        <w:spacing w:after="0" w:line="240" w:lineRule="auto"/>
        <w:jc w:val="both"/>
        <w:rPr>
          <w:rFonts w:ascii="Arial" w:hAnsi="Arial" w:cs="Arial"/>
          <w:sz w:val="24"/>
          <w:szCs w:val="24"/>
        </w:rPr>
      </w:pPr>
    </w:p>
    <w:p w:rsidR="000F0A3A" w:rsidRPr="000F0A3A" w:rsidRDefault="000F0A3A" w:rsidP="000F0A3A">
      <w:pPr>
        <w:spacing w:after="0" w:line="240" w:lineRule="auto"/>
        <w:jc w:val="both"/>
        <w:rPr>
          <w:rFonts w:ascii="Arial" w:hAnsi="Arial" w:cs="Arial"/>
          <w:sz w:val="24"/>
          <w:szCs w:val="24"/>
        </w:rPr>
      </w:pPr>
    </w:p>
    <w:p w:rsidR="000F0A3A" w:rsidRPr="000F0A3A" w:rsidRDefault="000F0A3A" w:rsidP="000F0A3A">
      <w:pPr>
        <w:spacing w:after="0" w:line="240" w:lineRule="auto"/>
        <w:jc w:val="both"/>
        <w:rPr>
          <w:rFonts w:ascii="Arial" w:hAnsi="Arial" w:cs="Arial"/>
          <w:sz w:val="24"/>
          <w:szCs w:val="24"/>
        </w:rPr>
      </w:pPr>
    </w:p>
    <w:p w:rsidR="000F0A3A" w:rsidRDefault="000F0A3A"/>
    <w:p w:rsidR="000F0A3A" w:rsidRDefault="000F0A3A"/>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lastRenderedPageBreak/>
        <w:t>АДМИНИСТРАЦИЯ НОВОСЕЛОВСКОГО СЕЛЬСКОГО  ПОСЕЛЕНИЯ</w:t>
      </w:r>
    </w:p>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t>КОЛПАШЕВСКОГО РАЙОНА ТОМСКОЙ ОБЛАСТИ</w:t>
      </w:r>
    </w:p>
    <w:p w:rsidR="000F0A3A" w:rsidRPr="000F0A3A" w:rsidRDefault="000F0A3A" w:rsidP="000F0A3A">
      <w:pPr>
        <w:spacing w:after="0" w:line="480" w:lineRule="auto"/>
        <w:jc w:val="center"/>
        <w:outlineLvl w:val="1"/>
        <w:rPr>
          <w:rFonts w:ascii="Arial" w:eastAsia="Times New Roman" w:hAnsi="Arial" w:cs="Arial"/>
          <w:b/>
          <w:sz w:val="24"/>
          <w:szCs w:val="24"/>
          <w:lang w:eastAsia="ru-RU"/>
        </w:rPr>
      </w:pPr>
      <w:r w:rsidRPr="000F0A3A">
        <w:rPr>
          <w:rFonts w:ascii="Arial" w:eastAsia="Times New Roman" w:hAnsi="Arial" w:cs="Arial"/>
          <w:b/>
          <w:sz w:val="24"/>
          <w:szCs w:val="24"/>
          <w:lang w:eastAsia="ru-RU"/>
        </w:rPr>
        <w:t>ПОСТАНОВЛЕНИЕ</w:t>
      </w:r>
    </w:p>
    <w:p w:rsidR="000F0A3A" w:rsidRPr="000F0A3A" w:rsidRDefault="000F0A3A" w:rsidP="000F0A3A">
      <w:pPr>
        <w:spacing w:after="0" w:line="48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17.11.2023 </w:t>
      </w:r>
      <w:r w:rsidRPr="000F0A3A">
        <w:rPr>
          <w:rFonts w:ascii="Arial" w:eastAsia="Times New Roman" w:hAnsi="Arial" w:cs="Arial"/>
          <w:sz w:val="24"/>
          <w:szCs w:val="24"/>
          <w:lang w:eastAsia="ru-RU"/>
        </w:rPr>
        <w:tab/>
        <w:t xml:space="preserve">                                                                                                      № 182</w:t>
      </w:r>
    </w:p>
    <w:p w:rsidR="000F0A3A" w:rsidRPr="000F0A3A" w:rsidRDefault="000F0A3A" w:rsidP="000F0A3A">
      <w:pPr>
        <w:spacing w:after="0" w:line="480" w:lineRule="auto"/>
        <w:rPr>
          <w:rFonts w:ascii="Arial" w:eastAsia="Times New Roman" w:hAnsi="Arial" w:cs="Arial"/>
          <w:sz w:val="24"/>
          <w:szCs w:val="24"/>
          <w:lang w:eastAsia="ru-RU"/>
        </w:rPr>
      </w:pPr>
    </w:p>
    <w:p w:rsidR="000F0A3A" w:rsidRPr="000F0A3A" w:rsidRDefault="000F0A3A" w:rsidP="000F0A3A">
      <w:pPr>
        <w:autoSpaceDE w:val="0"/>
        <w:autoSpaceDN w:val="0"/>
        <w:adjustRightInd w:val="0"/>
        <w:spacing w:after="0" w:line="240" w:lineRule="auto"/>
        <w:ind w:left="-156" w:firstLine="156"/>
        <w:jc w:val="center"/>
        <w:rPr>
          <w:rFonts w:ascii="Arial" w:hAnsi="Arial" w:cs="Arial"/>
          <w:sz w:val="24"/>
          <w:szCs w:val="24"/>
          <w:lang w:eastAsia="zh-CN"/>
        </w:rPr>
      </w:pPr>
      <w:r w:rsidRPr="000F0A3A">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16.10.2023 № 144 «</w:t>
      </w:r>
      <w:r w:rsidRPr="000F0A3A">
        <w:rPr>
          <w:rFonts w:ascii="Arial" w:hAnsi="Arial" w:cs="Arial"/>
          <w:sz w:val="24"/>
          <w:szCs w:val="24"/>
          <w:lang w:eastAsia="zh-CN"/>
        </w:rPr>
        <w:t>О порядке расходования средства иного межбюджетного трансферта на поощрение поселенческих команд, участвующих в XVI летней межпоселенческой спартакиаде в с. Чажемто Чажемтовского сельского поселения, из бюджета муниципального образования «Колпашевский район» в 2023 году</w:t>
      </w:r>
      <w:r w:rsidRPr="000F0A3A">
        <w:rPr>
          <w:rFonts w:ascii="Arial" w:eastAsia="Times New Roman" w:hAnsi="Arial" w:cs="Arial"/>
          <w:sz w:val="24"/>
          <w:szCs w:val="24"/>
          <w:lang w:eastAsia="ru-RU"/>
        </w:rPr>
        <w:t>»</w:t>
      </w:r>
    </w:p>
    <w:p w:rsidR="000F0A3A" w:rsidRPr="000F0A3A" w:rsidRDefault="000F0A3A" w:rsidP="000F0A3A">
      <w:pPr>
        <w:widowControl w:val="0"/>
        <w:suppressAutoHyphens/>
        <w:spacing w:after="0" w:line="240" w:lineRule="auto"/>
        <w:ind w:firstLine="720"/>
        <w:jc w:val="both"/>
        <w:rPr>
          <w:rFonts w:ascii="Arial" w:eastAsia="SimSun" w:hAnsi="Arial" w:cs="Arial"/>
          <w:color w:val="00000A"/>
          <w:kern w:val="1"/>
          <w:sz w:val="24"/>
          <w:szCs w:val="24"/>
          <w:lang w:eastAsia="zh-CN" w:bidi="hi-IN"/>
        </w:rPr>
      </w:pPr>
    </w:p>
    <w:p w:rsidR="000F0A3A" w:rsidRPr="000F0A3A" w:rsidRDefault="000F0A3A" w:rsidP="000F0A3A">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 xml:space="preserve">В целях приведения правовых актов органов местного самоуправления Новоселовского сельского поселения в соответствие с действующим законодательством </w:t>
      </w:r>
    </w:p>
    <w:p w:rsidR="000F0A3A" w:rsidRPr="000F0A3A" w:rsidRDefault="000F0A3A" w:rsidP="000F0A3A">
      <w:pPr>
        <w:tabs>
          <w:tab w:val="left" w:pos="0"/>
        </w:tabs>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ab/>
        <w:t>ПОСТАНОВЛЯЮ:</w:t>
      </w:r>
    </w:p>
    <w:p w:rsidR="000F0A3A" w:rsidRPr="000F0A3A" w:rsidRDefault="000F0A3A" w:rsidP="000F0A3A">
      <w:pPr>
        <w:autoSpaceDE w:val="0"/>
        <w:autoSpaceDN w:val="0"/>
        <w:adjustRightInd w:val="0"/>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16.10.2023 № 144 «О порядке </w:t>
      </w:r>
      <w:r w:rsidRPr="000F0A3A">
        <w:rPr>
          <w:rFonts w:ascii="Arial" w:eastAsia="Times New Roman" w:hAnsi="Arial" w:cs="Arial"/>
          <w:bCs/>
          <w:sz w:val="24"/>
          <w:szCs w:val="24"/>
          <w:lang w:eastAsia="ru-RU"/>
        </w:rPr>
        <w:t xml:space="preserve">расходования средств </w:t>
      </w:r>
      <w:r w:rsidRPr="000F0A3A">
        <w:rPr>
          <w:rFonts w:ascii="Arial" w:eastAsia="Times New Roman" w:hAnsi="Arial" w:cs="Arial"/>
          <w:sz w:val="24"/>
          <w:szCs w:val="24"/>
          <w:lang w:eastAsia="ru-RU"/>
        </w:rPr>
        <w:t xml:space="preserve">иного межбюджетного трансферта на поощрение поселенческих команд, участвующих в </w:t>
      </w:r>
      <w:r w:rsidRPr="000F0A3A">
        <w:rPr>
          <w:rFonts w:ascii="Arial" w:eastAsia="Times New Roman" w:hAnsi="Arial" w:cs="Arial"/>
          <w:sz w:val="24"/>
          <w:szCs w:val="24"/>
          <w:lang w:val="en-US" w:eastAsia="ru-RU"/>
        </w:rPr>
        <w:t>XVI</w:t>
      </w:r>
      <w:r w:rsidRPr="000F0A3A">
        <w:rPr>
          <w:rFonts w:ascii="Arial" w:eastAsia="Times New Roman" w:hAnsi="Arial" w:cs="Arial"/>
          <w:sz w:val="24"/>
          <w:szCs w:val="24"/>
          <w:lang w:eastAsia="ru-RU"/>
        </w:rPr>
        <w:t xml:space="preserve"> летней межпоселенческой спартакиаде в с. Чажемто Чажемтовского сельского поселения, из бюджета муниципального образования «Колпашевский район» в 2023 году»» </w:t>
      </w:r>
      <w:r w:rsidRPr="000F0A3A">
        <w:rPr>
          <w:rFonts w:ascii="Arial" w:eastAsia="PMingLiU" w:hAnsi="Arial" w:cs="Arial"/>
          <w:sz w:val="24"/>
          <w:szCs w:val="24"/>
          <w:lang w:eastAsia="ru-RU"/>
        </w:rPr>
        <w:t>изменение:</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1.1. Пункт 2 изложить в следующей редакции:</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«2.</w:t>
      </w:r>
      <w:r w:rsidRPr="000F0A3A">
        <w:rPr>
          <w:rFonts w:ascii="Arial" w:eastAsia="SimSun" w:hAnsi="Arial" w:cs="Arial"/>
          <w:color w:val="00000A"/>
          <w:kern w:val="1"/>
          <w:sz w:val="24"/>
          <w:szCs w:val="24"/>
          <w:lang w:eastAsia="zh-CN" w:bidi="hi-IN"/>
        </w:rPr>
        <w:tab/>
        <w:t>Обеспечить:</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2.1.</w:t>
      </w:r>
      <w:r w:rsidRPr="000F0A3A">
        <w:rPr>
          <w:rFonts w:ascii="Arial" w:eastAsia="SimSun" w:hAnsi="Arial" w:cs="Arial"/>
          <w:color w:val="00000A"/>
          <w:kern w:val="1"/>
          <w:sz w:val="24"/>
          <w:szCs w:val="24"/>
          <w:lang w:eastAsia="zh-CN" w:bidi="hi-IN"/>
        </w:rPr>
        <w:tab/>
        <w:t xml:space="preserve"> целевое и эффективное использование выделенных средств до 20.12.2023, в случае наличия неиспользованного остатка средств ИМБТ обеспечить его возврат в бюджет муниципального образования «Колпашевский район» в срок до 22.12.2023;</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2.2.</w:t>
      </w:r>
      <w:r w:rsidRPr="000F0A3A">
        <w:rPr>
          <w:rFonts w:ascii="Arial" w:eastAsia="SimSun" w:hAnsi="Arial" w:cs="Arial"/>
          <w:color w:val="00000A"/>
          <w:kern w:val="1"/>
          <w:sz w:val="24"/>
          <w:szCs w:val="24"/>
          <w:lang w:eastAsia="zh-CN" w:bidi="hi-IN"/>
        </w:rPr>
        <w:tab/>
        <w:t>предоставление отчетности об использовании выделенных средств ИМБТ в срок до 25.12.2023 года.»</w:t>
      </w:r>
    </w:p>
    <w:p w:rsidR="000F0A3A" w:rsidRPr="000F0A3A" w:rsidRDefault="000F0A3A" w:rsidP="000F0A3A">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0F0A3A">
        <w:rPr>
          <w:rFonts w:ascii="Arial" w:eastAsia="Times New Roman" w:hAnsi="Arial" w:cs="Arial"/>
          <w:sz w:val="24"/>
          <w:szCs w:val="24"/>
        </w:rPr>
        <w:t xml:space="preserve">2. </w:t>
      </w:r>
      <w:r w:rsidRPr="000F0A3A">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0A3A" w:rsidRPr="000F0A3A" w:rsidRDefault="000F0A3A" w:rsidP="000F0A3A">
      <w:pPr>
        <w:spacing w:after="0" w:line="240" w:lineRule="auto"/>
        <w:ind w:firstLine="708"/>
        <w:jc w:val="both"/>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3. Настоящее постановление вступает в силу с даты его официального опубликования.</w:t>
      </w: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Глава поселения                                                                                С.В. Петров</w:t>
      </w:r>
    </w:p>
    <w:p w:rsidR="000F0A3A" w:rsidRDefault="000F0A3A"/>
    <w:p w:rsidR="000F0A3A" w:rsidRDefault="000F0A3A"/>
    <w:p w:rsidR="000F0A3A" w:rsidRDefault="000F0A3A"/>
    <w:p w:rsidR="000F0A3A" w:rsidRDefault="000F0A3A"/>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lastRenderedPageBreak/>
        <w:t>АДМИНИСТРАЦИЯ НОВОСЕЛОВСКОГО СЕЛЬСКОГО  ПОСЕЛЕНИЯ</w:t>
      </w:r>
    </w:p>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t>КОЛПАШЕВСКОГО РАЙОНА ТОМСКОЙ ОБЛАСТИ</w:t>
      </w:r>
    </w:p>
    <w:p w:rsidR="000F0A3A" w:rsidRPr="000F0A3A" w:rsidRDefault="000F0A3A" w:rsidP="000F0A3A">
      <w:pPr>
        <w:spacing w:after="0" w:line="480" w:lineRule="auto"/>
        <w:jc w:val="center"/>
        <w:outlineLvl w:val="1"/>
        <w:rPr>
          <w:rFonts w:ascii="Arial" w:eastAsia="Times New Roman" w:hAnsi="Arial" w:cs="Arial"/>
          <w:b/>
          <w:sz w:val="24"/>
          <w:szCs w:val="24"/>
          <w:lang w:eastAsia="ru-RU"/>
        </w:rPr>
      </w:pPr>
      <w:r w:rsidRPr="000F0A3A">
        <w:rPr>
          <w:rFonts w:ascii="Arial" w:eastAsia="Times New Roman" w:hAnsi="Arial" w:cs="Arial"/>
          <w:b/>
          <w:sz w:val="24"/>
          <w:szCs w:val="24"/>
          <w:lang w:eastAsia="ru-RU"/>
        </w:rPr>
        <w:t>ПОСТАНОВЛЕНИЕ</w:t>
      </w:r>
    </w:p>
    <w:p w:rsidR="000F0A3A" w:rsidRPr="000F0A3A" w:rsidRDefault="000F0A3A" w:rsidP="000F0A3A">
      <w:pPr>
        <w:spacing w:after="0" w:line="48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24.11.2023 </w:t>
      </w:r>
      <w:r w:rsidRPr="000F0A3A">
        <w:rPr>
          <w:rFonts w:ascii="Arial" w:eastAsia="Times New Roman" w:hAnsi="Arial" w:cs="Arial"/>
          <w:sz w:val="24"/>
          <w:szCs w:val="24"/>
          <w:lang w:eastAsia="ru-RU"/>
        </w:rPr>
        <w:tab/>
        <w:t xml:space="preserve">                                                                                                      № 183</w:t>
      </w:r>
    </w:p>
    <w:p w:rsidR="000F0A3A" w:rsidRPr="000F0A3A" w:rsidRDefault="000F0A3A" w:rsidP="000F0A3A">
      <w:pPr>
        <w:spacing w:after="0" w:line="480" w:lineRule="auto"/>
        <w:rPr>
          <w:rFonts w:ascii="Arial" w:eastAsia="Times New Roman" w:hAnsi="Arial" w:cs="Arial"/>
          <w:sz w:val="24"/>
          <w:szCs w:val="24"/>
          <w:lang w:eastAsia="ru-RU"/>
        </w:rPr>
      </w:pPr>
    </w:p>
    <w:p w:rsidR="000F0A3A" w:rsidRPr="000F0A3A" w:rsidRDefault="000F0A3A" w:rsidP="000F0A3A">
      <w:pPr>
        <w:autoSpaceDE w:val="0"/>
        <w:autoSpaceDN w:val="0"/>
        <w:adjustRightInd w:val="0"/>
        <w:spacing w:after="0" w:line="240" w:lineRule="auto"/>
        <w:ind w:left="-156" w:firstLine="156"/>
        <w:jc w:val="center"/>
        <w:rPr>
          <w:rFonts w:ascii="Arial" w:hAnsi="Arial" w:cs="Arial"/>
          <w:sz w:val="24"/>
          <w:szCs w:val="24"/>
          <w:lang w:eastAsia="zh-CN"/>
        </w:rPr>
      </w:pPr>
      <w:r w:rsidRPr="000F0A3A">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28.02.2023 № 29 «</w:t>
      </w:r>
      <w:r w:rsidRPr="000F0A3A">
        <w:rPr>
          <w:rFonts w:ascii="Arial" w:hAnsi="Arial" w:cs="Arial"/>
          <w:sz w:val="24"/>
          <w:szCs w:val="24"/>
          <w:lang w:eastAsia="zh-CN"/>
        </w:rPr>
        <w:t>О порядке расходования средств иных межбюджетных трансфертов на обеспечение условий для развития физической культуры и массового спорта в 2023 финансовом году и плановом периоде 2024-2025 годов</w:t>
      </w:r>
      <w:r w:rsidRPr="000F0A3A">
        <w:rPr>
          <w:rFonts w:ascii="Arial" w:eastAsia="Times New Roman" w:hAnsi="Arial" w:cs="Arial"/>
          <w:sz w:val="24"/>
          <w:szCs w:val="24"/>
          <w:lang w:eastAsia="ru-RU"/>
        </w:rPr>
        <w:t>»</w:t>
      </w:r>
    </w:p>
    <w:p w:rsidR="000F0A3A" w:rsidRPr="000F0A3A" w:rsidRDefault="000F0A3A" w:rsidP="000F0A3A">
      <w:pPr>
        <w:widowControl w:val="0"/>
        <w:suppressAutoHyphens/>
        <w:spacing w:after="0" w:line="240" w:lineRule="auto"/>
        <w:ind w:firstLine="720"/>
        <w:jc w:val="both"/>
        <w:rPr>
          <w:rFonts w:ascii="Arial" w:eastAsia="SimSun" w:hAnsi="Arial" w:cs="Arial"/>
          <w:color w:val="00000A"/>
          <w:kern w:val="1"/>
          <w:sz w:val="24"/>
          <w:szCs w:val="24"/>
          <w:lang w:eastAsia="zh-CN" w:bidi="hi-IN"/>
        </w:rPr>
      </w:pPr>
    </w:p>
    <w:p w:rsidR="000F0A3A" w:rsidRPr="000F0A3A" w:rsidRDefault="000F0A3A" w:rsidP="000F0A3A">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 xml:space="preserve">В целях приведения правовых актов органов местного самоуправления Новоселовского сельского поселения в соответствие с действующим законодательством </w:t>
      </w:r>
    </w:p>
    <w:p w:rsidR="000F0A3A" w:rsidRPr="000F0A3A" w:rsidRDefault="000F0A3A" w:rsidP="000F0A3A">
      <w:pPr>
        <w:tabs>
          <w:tab w:val="left" w:pos="0"/>
        </w:tabs>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ab/>
        <w:t>ПОСТАНОВЛЯЮ:</w:t>
      </w:r>
    </w:p>
    <w:p w:rsidR="000F0A3A" w:rsidRPr="000F0A3A" w:rsidRDefault="000F0A3A" w:rsidP="000F0A3A">
      <w:pPr>
        <w:autoSpaceDE w:val="0"/>
        <w:autoSpaceDN w:val="0"/>
        <w:adjustRightInd w:val="0"/>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28.02.2023 № 29 «О порядке расходования средств иных межбюджетных трансфертов на обеспечение условий для развития физической культуры и массового спорта в 2023 финансовом году и плановом периоде 2024-2025 годов» </w:t>
      </w:r>
      <w:r w:rsidRPr="000F0A3A">
        <w:rPr>
          <w:rFonts w:ascii="Arial" w:eastAsia="PMingLiU" w:hAnsi="Arial" w:cs="Arial"/>
          <w:sz w:val="24"/>
          <w:szCs w:val="24"/>
          <w:lang w:eastAsia="ru-RU"/>
        </w:rPr>
        <w:t>изменение:</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1.1. Пункт 1 изложить в следующей редакции:</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«1. Установить, что средства иных межбюджетных трансфертов на обеспечение условий для развития физической культуры и массового спорта (далее – ИМБТ):</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 xml:space="preserve"> в 2023 году 810 600,00 (Восемьсот десять тысяч шестьсот) рублей 00 копеек, </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 xml:space="preserve">в 2024 году 800 200,00 (Восемьсот тысяч двести) рублей 00 копеек,  </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в 2025 году 800 200,00 (Восемьсот тысяч двести) рублей 00 копеек,</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в том числе:</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в 2023 году ИМБТ 748 400,00 (Семьсот сорок восемь тысяч четыреста) рублей 00 копеек (уровень софинансирования составляет 92,33%);</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средства бюджета муниципального образования «Новоселовского сельского поселения» за счет собственных доходов 62 200,00 (Шестьдесят две тысячи двести) рублей 00 копеек,</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в 2024 году ИМБТ 738 800,00 (Семьсот тридцать восемь тысяч восемьсот) рублей 00 копеек (уровень софинансирования составляет 92,33%);</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средства бюджета муниципального образования «Новоселовского сельского поселения» за счет собственных доходов 61 400,00 (Шестьдесят одна тысяча четыреста) рублей 00 копеек,</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в 2025 году ИМБТ 738 800,00 (Семьсот тридцать восемь тысяч восемьсот) рублей 00 копеек (уровень софинансирования составляет 94,02%);</w:t>
      </w:r>
    </w:p>
    <w:p w:rsidR="000F0A3A" w:rsidRPr="000F0A3A" w:rsidRDefault="000F0A3A" w:rsidP="000F0A3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0F0A3A">
        <w:rPr>
          <w:rFonts w:ascii="Arial" w:eastAsia="SimSun" w:hAnsi="Arial" w:cs="Arial"/>
          <w:color w:val="00000A"/>
          <w:kern w:val="1"/>
          <w:sz w:val="24"/>
          <w:szCs w:val="24"/>
          <w:lang w:eastAsia="zh-CN" w:bidi="hi-IN"/>
        </w:rPr>
        <w:t>средства бюджета муниципального образования «Новоселовского сельского поселения» за счет собственных доходов 61 400,00 (Шестьдесят одна тысяча четыреста) рублей 00 копеек,»</w:t>
      </w:r>
    </w:p>
    <w:p w:rsidR="000F0A3A" w:rsidRPr="000F0A3A" w:rsidRDefault="000F0A3A" w:rsidP="000F0A3A">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0F0A3A">
        <w:rPr>
          <w:rFonts w:ascii="Arial" w:eastAsia="Times New Roman" w:hAnsi="Arial" w:cs="Arial"/>
          <w:sz w:val="24"/>
          <w:szCs w:val="24"/>
        </w:rPr>
        <w:t xml:space="preserve">2. </w:t>
      </w:r>
      <w:r w:rsidRPr="000F0A3A">
        <w:rPr>
          <w:rFonts w:ascii="Arial" w:hAnsi="Arial" w:cs="Arial"/>
          <w:sz w:val="24"/>
          <w:szCs w:val="24"/>
        </w:rPr>
        <w:t xml:space="preserve">Опубликовать настоящее постановление в Ведомостях органов местного самоуправления Новоселовского сельского поселения и разместить на </w:t>
      </w:r>
      <w:r w:rsidRPr="000F0A3A">
        <w:rPr>
          <w:rFonts w:ascii="Arial" w:hAnsi="Arial" w:cs="Arial"/>
          <w:sz w:val="24"/>
          <w:szCs w:val="24"/>
        </w:rPr>
        <w:lastRenderedPageBreak/>
        <w:t>официальном сайте органов местного самоуправления Новоселовского сельского поселения.</w:t>
      </w:r>
    </w:p>
    <w:p w:rsidR="000F0A3A" w:rsidRPr="000F0A3A" w:rsidRDefault="000F0A3A" w:rsidP="000F0A3A">
      <w:pPr>
        <w:spacing w:after="0" w:line="240" w:lineRule="auto"/>
        <w:ind w:firstLine="708"/>
        <w:jc w:val="both"/>
        <w:rPr>
          <w:rFonts w:ascii="Arial" w:eastAsia="Times New Roman" w:hAnsi="Arial" w:cs="Arial"/>
          <w:color w:val="000000"/>
          <w:sz w:val="24"/>
          <w:szCs w:val="24"/>
          <w:lang w:eastAsia="ru-RU"/>
        </w:rPr>
      </w:pPr>
      <w:r w:rsidRPr="000F0A3A">
        <w:rPr>
          <w:rFonts w:ascii="Arial" w:eastAsia="Times New Roman" w:hAnsi="Arial" w:cs="Arial"/>
          <w:color w:val="000000"/>
          <w:sz w:val="24"/>
          <w:szCs w:val="24"/>
          <w:lang w:eastAsia="ru-RU"/>
        </w:rPr>
        <w:t>3. Настоящее постановление вступает в силу с даты его официального опубликования.</w:t>
      </w: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ind w:firstLine="708"/>
        <w:jc w:val="both"/>
        <w:rPr>
          <w:rFonts w:ascii="Arial" w:eastAsia="Times New Roman" w:hAnsi="Arial" w:cs="Arial"/>
          <w:sz w:val="24"/>
          <w:szCs w:val="24"/>
          <w:lang w:eastAsia="ru-RU"/>
        </w:rPr>
      </w:pPr>
    </w:p>
    <w:p w:rsidR="000F0A3A" w:rsidRPr="000F0A3A" w:rsidRDefault="000F0A3A" w:rsidP="000F0A3A">
      <w:pPr>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Глава поселения                                                                                С.В. Петров</w:t>
      </w:r>
    </w:p>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lastRenderedPageBreak/>
        <w:t>АДМИНИСТРАЦИЯ НОВОСЕЛОВСКОГО СЕЛЬСКОГО ПОСЕЛЕНИЯ</w:t>
      </w:r>
    </w:p>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t>КОЛПАШЕВСКОГО РАЙОНА ТОМСКОЙ ОБЛАСТИ</w:t>
      </w:r>
    </w:p>
    <w:p w:rsidR="000F0A3A" w:rsidRPr="000F0A3A" w:rsidRDefault="000F0A3A" w:rsidP="000F0A3A">
      <w:pPr>
        <w:spacing w:after="0" w:line="480" w:lineRule="auto"/>
        <w:jc w:val="center"/>
        <w:outlineLvl w:val="1"/>
        <w:rPr>
          <w:rFonts w:ascii="Arial" w:eastAsia="Times New Roman" w:hAnsi="Arial" w:cs="Arial"/>
          <w:b/>
          <w:sz w:val="24"/>
          <w:szCs w:val="24"/>
          <w:lang w:eastAsia="ru-RU"/>
        </w:rPr>
      </w:pPr>
      <w:r w:rsidRPr="000F0A3A">
        <w:rPr>
          <w:rFonts w:ascii="Arial" w:eastAsia="Times New Roman" w:hAnsi="Arial" w:cs="Arial"/>
          <w:b/>
          <w:sz w:val="24"/>
          <w:szCs w:val="24"/>
          <w:lang w:eastAsia="ru-RU"/>
        </w:rPr>
        <w:t>ПОСТАНОВЛЕНИЕ</w:t>
      </w:r>
    </w:p>
    <w:p w:rsidR="000F0A3A" w:rsidRPr="000F0A3A" w:rsidRDefault="000F0A3A" w:rsidP="000F0A3A">
      <w:pPr>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29.11.2023                                                                                                       № 185</w:t>
      </w:r>
    </w:p>
    <w:p w:rsidR="000F0A3A" w:rsidRPr="000F0A3A" w:rsidRDefault="000F0A3A" w:rsidP="000F0A3A">
      <w:pPr>
        <w:suppressAutoHyphens/>
        <w:spacing w:before="482"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Об утверждении норматива стоимости </w:t>
      </w: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одного квадратного метра общей площади жилых помещений на 2024 год, расположенных на территории муниципального образования</w:t>
      </w: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 «Новоселовское сельское поселение»</w:t>
      </w: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p>
    <w:p w:rsidR="000F0A3A" w:rsidRPr="000F0A3A" w:rsidRDefault="000F0A3A" w:rsidP="000F0A3A">
      <w:pPr>
        <w:suppressAutoHyphens/>
        <w:spacing w:after="0" w:line="240" w:lineRule="auto"/>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ab/>
        <w:t>В целях реализации Закона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0F0A3A" w:rsidRPr="000F0A3A" w:rsidRDefault="000F0A3A" w:rsidP="000F0A3A">
      <w:pPr>
        <w:tabs>
          <w:tab w:val="left" w:pos="935"/>
        </w:tabs>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ПОСТАНОВЛЯЮ:</w:t>
      </w:r>
    </w:p>
    <w:p w:rsidR="000F0A3A" w:rsidRPr="000F0A3A" w:rsidRDefault="000F0A3A" w:rsidP="000F0A3A">
      <w:pPr>
        <w:suppressAutoHyphens/>
        <w:autoSpaceDE w:val="0"/>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1. Утвердить норматив средней рыночной стоимости одного квадратного метра общей площади жилых помещений на 2024 год, расположенных на территории муниципального образования «Новоселовское сельское поселение», в размере 59031 (Пятьдесят девять тысяч тридцать один рубль) рубль. </w:t>
      </w:r>
    </w:p>
    <w:p w:rsidR="000F0A3A" w:rsidRPr="000F0A3A" w:rsidRDefault="000F0A3A" w:rsidP="000F0A3A">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 xml:space="preserve">2. </w:t>
      </w:r>
      <w:r w:rsidRPr="000F0A3A">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0A3A" w:rsidRPr="000F0A3A" w:rsidRDefault="000F0A3A" w:rsidP="000F0A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shd w:val="clear" w:color="auto" w:fill="FFFFFF"/>
          <w:lang w:eastAsia="ru-RU"/>
        </w:rPr>
        <w:t>3. Настоящее постановление вступает в силу с даты его официального опубликования.</w:t>
      </w:r>
    </w:p>
    <w:p w:rsidR="000F0A3A" w:rsidRPr="000F0A3A" w:rsidRDefault="000F0A3A" w:rsidP="000F0A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4. Контроль за исполнением настоящего постановления оставляю за собой.</w:t>
      </w:r>
    </w:p>
    <w:p w:rsidR="000F0A3A" w:rsidRPr="000F0A3A" w:rsidRDefault="000F0A3A" w:rsidP="000F0A3A">
      <w:pPr>
        <w:spacing w:after="0" w:line="240" w:lineRule="auto"/>
        <w:rPr>
          <w:rFonts w:ascii="Arial" w:eastAsia="Times New Roman" w:hAnsi="Arial" w:cs="Arial"/>
          <w:b/>
          <w:sz w:val="24"/>
          <w:szCs w:val="24"/>
          <w:lang w:eastAsia="ru-RU"/>
        </w:rPr>
      </w:pPr>
    </w:p>
    <w:p w:rsidR="000F0A3A" w:rsidRPr="000F0A3A" w:rsidRDefault="000F0A3A" w:rsidP="000F0A3A">
      <w:pPr>
        <w:spacing w:after="0" w:line="240" w:lineRule="auto"/>
        <w:rPr>
          <w:rFonts w:ascii="Arial" w:eastAsia="Times New Roman" w:hAnsi="Arial" w:cs="Arial"/>
          <w:b/>
          <w:sz w:val="24"/>
          <w:szCs w:val="24"/>
          <w:lang w:eastAsia="ru-RU"/>
        </w:rPr>
      </w:pPr>
    </w:p>
    <w:p w:rsidR="000F0A3A" w:rsidRPr="000F0A3A" w:rsidRDefault="000F0A3A" w:rsidP="000F0A3A">
      <w:pPr>
        <w:spacing w:after="0" w:line="240" w:lineRule="auto"/>
        <w:rPr>
          <w:rFonts w:ascii="Arial" w:eastAsia="Times New Roman" w:hAnsi="Arial" w:cs="Arial"/>
          <w:b/>
          <w:sz w:val="24"/>
          <w:szCs w:val="24"/>
          <w:lang w:eastAsia="ru-RU"/>
        </w:rPr>
      </w:pPr>
    </w:p>
    <w:p w:rsidR="000F0A3A" w:rsidRPr="000F0A3A" w:rsidRDefault="000F0A3A" w:rsidP="000F0A3A">
      <w:pPr>
        <w:spacing w:after="0" w:line="240" w:lineRule="auto"/>
        <w:rPr>
          <w:rFonts w:ascii="Arial" w:eastAsia="Times New Roman" w:hAnsi="Arial" w:cs="Arial"/>
          <w:sz w:val="24"/>
          <w:szCs w:val="24"/>
          <w:lang w:eastAsia="ru-RU"/>
        </w:rPr>
      </w:pPr>
      <w:r w:rsidRPr="000F0A3A">
        <w:rPr>
          <w:rFonts w:ascii="Arial" w:eastAsia="Times New Roman" w:hAnsi="Arial" w:cs="Arial"/>
          <w:sz w:val="24"/>
          <w:szCs w:val="24"/>
          <w:lang w:eastAsia="ru-RU"/>
        </w:rPr>
        <w:t>Глава поселения                                                                                    С.В. Петров</w:t>
      </w:r>
    </w:p>
    <w:p w:rsidR="000F0A3A" w:rsidRPr="000F0A3A" w:rsidRDefault="000F0A3A" w:rsidP="000F0A3A">
      <w:pPr>
        <w:shd w:val="clear" w:color="auto" w:fill="FFFFFF"/>
        <w:tabs>
          <w:tab w:val="left" w:pos="7478"/>
        </w:tabs>
        <w:suppressAutoHyphens/>
        <w:spacing w:after="0" w:line="240" w:lineRule="auto"/>
        <w:rPr>
          <w:rFonts w:ascii="Arial" w:eastAsia="Times New Roman" w:hAnsi="Arial" w:cs="Arial"/>
          <w:sz w:val="24"/>
          <w:szCs w:val="24"/>
          <w:lang w:eastAsia="zh-CN"/>
        </w:rPr>
      </w:pPr>
    </w:p>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Default="000F0A3A"/>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lastRenderedPageBreak/>
        <w:t>АДМИНИСТРАЦИЯ НОВОСЕЛОВСКОГО СЕЛЬСКОГО ПОСЕЛЕНИЯ</w:t>
      </w:r>
    </w:p>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t>КОЛПАШЕВСКОГО РАЙОНА ТОМСКОЙ ОБЛАСТИ</w:t>
      </w:r>
    </w:p>
    <w:p w:rsidR="000F0A3A" w:rsidRPr="000F0A3A" w:rsidRDefault="000F0A3A" w:rsidP="000F0A3A">
      <w:pPr>
        <w:spacing w:after="0" w:line="480" w:lineRule="auto"/>
        <w:jc w:val="center"/>
        <w:rPr>
          <w:rFonts w:ascii="Arial" w:eastAsia="Times New Roman" w:hAnsi="Arial" w:cs="Arial"/>
          <w:b/>
          <w:sz w:val="24"/>
          <w:szCs w:val="24"/>
          <w:lang w:eastAsia="ru-RU"/>
        </w:rPr>
      </w:pPr>
      <w:r w:rsidRPr="000F0A3A">
        <w:rPr>
          <w:rFonts w:ascii="Arial" w:eastAsia="Times New Roman" w:hAnsi="Arial" w:cs="Arial"/>
          <w:b/>
          <w:sz w:val="24"/>
          <w:szCs w:val="24"/>
          <w:lang w:eastAsia="ru-RU"/>
        </w:rPr>
        <w:t>РАСПОРЯЖЕНИЕ</w:t>
      </w:r>
    </w:p>
    <w:p w:rsidR="000F0A3A" w:rsidRPr="000F0A3A" w:rsidRDefault="000F0A3A" w:rsidP="000F0A3A">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0F0A3A">
        <w:rPr>
          <w:rFonts w:ascii="Arial" w:eastAsia="Times New Roman" w:hAnsi="Arial" w:cs="Arial"/>
          <w:sz w:val="24"/>
          <w:szCs w:val="24"/>
          <w:lang w:eastAsia="ru-RU"/>
        </w:rPr>
        <w:t>02.11.2023                                                                                                         № 22</w:t>
      </w:r>
    </w:p>
    <w:p w:rsidR="000F0A3A" w:rsidRPr="000F0A3A" w:rsidRDefault="000F0A3A" w:rsidP="000F0A3A">
      <w:pPr>
        <w:spacing w:after="160" w:line="259" w:lineRule="auto"/>
        <w:rPr>
          <w:rFonts w:ascii="Arial" w:hAnsi="Arial" w:cs="Arial"/>
          <w:sz w:val="24"/>
          <w:szCs w:val="24"/>
        </w:rPr>
      </w:pPr>
    </w:p>
    <w:p w:rsidR="000F0A3A" w:rsidRPr="000F0A3A" w:rsidRDefault="000F0A3A" w:rsidP="000F0A3A">
      <w:pPr>
        <w:spacing w:after="160" w:line="259" w:lineRule="auto"/>
        <w:jc w:val="center"/>
        <w:rPr>
          <w:rFonts w:ascii="Arial" w:hAnsi="Arial" w:cs="Arial"/>
          <w:sz w:val="24"/>
          <w:szCs w:val="24"/>
        </w:rPr>
      </w:pPr>
      <w:r w:rsidRPr="000F0A3A">
        <w:rPr>
          <w:rFonts w:ascii="Arial" w:hAnsi="Arial" w:cs="Arial"/>
          <w:sz w:val="24"/>
          <w:szCs w:val="24"/>
        </w:rPr>
        <w:t xml:space="preserve">О включении объектов недвижимого имущества в Реестр муниципальной собственности муниципального образования «Новоселовское сельское поселение» </w:t>
      </w:r>
    </w:p>
    <w:p w:rsidR="000F0A3A" w:rsidRPr="000F0A3A" w:rsidRDefault="000F0A3A" w:rsidP="000F0A3A">
      <w:pPr>
        <w:spacing w:after="160" w:line="259" w:lineRule="auto"/>
        <w:jc w:val="center"/>
        <w:rPr>
          <w:rFonts w:ascii="Arial" w:hAnsi="Arial" w:cs="Arial"/>
          <w:sz w:val="24"/>
          <w:szCs w:val="24"/>
        </w:rPr>
      </w:pPr>
    </w:p>
    <w:p w:rsidR="000F0A3A" w:rsidRPr="000F0A3A" w:rsidRDefault="000F0A3A" w:rsidP="000F0A3A">
      <w:pPr>
        <w:spacing w:after="0" w:line="240" w:lineRule="auto"/>
        <w:ind w:firstLine="709"/>
        <w:jc w:val="both"/>
        <w:rPr>
          <w:rFonts w:ascii="Arial" w:hAnsi="Arial" w:cs="Arial"/>
          <w:sz w:val="24"/>
          <w:szCs w:val="24"/>
        </w:rPr>
      </w:pPr>
      <w:r w:rsidRPr="000F0A3A">
        <w:rPr>
          <w:rFonts w:ascii="Arial" w:hAnsi="Arial" w:cs="Arial"/>
          <w:sz w:val="24"/>
          <w:szCs w:val="24"/>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Уставом Новоселовского сельского поселения </w:t>
      </w:r>
    </w:p>
    <w:p w:rsidR="000F0A3A" w:rsidRPr="000F0A3A" w:rsidRDefault="000F0A3A" w:rsidP="000F0A3A">
      <w:pPr>
        <w:spacing w:after="0" w:line="240" w:lineRule="auto"/>
        <w:ind w:firstLine="709"/>
        <w:jc w:val="both"/>
        <w:rPr>
          <w:rFonts w:ascii="Arial" w:hAnsi="Arial" w:cs="Arial"/>
          <w:sz w:val="24"/>
          <w:szCs w:val="24"/>
        </w:rPr>
      </w:pPr>
      <w:r w:rsidRPr="000F0A3A">
        <w:rPr>
          <w:rFonts w:ascii="Arial" w:hAnsi="Arial" w:cs="Arial"/>
          <w:sz w:val="24"/>
          <w:szCs w:val="24"/>
        </w:rPr>
        <w:t>1. Включить в Реестр муниципальной собственности муниципального образования «Новоселовское сельское поселение» объект недвижимого имущества:</w:t>
      </w:r>
    </w:p>
    <w:p w:rsidR="000F0A3A" w:rsidRPr="000F0A3A" w:rsidRDefault="000F0A3A" w:rsidP="000F0A3A">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0"/>
        <w:gridCol w:w="3135"/>
        <w:gridCol w:w="2867"/>
      </w:tblGrid>
      <w:tr w:rsidR="000F0A3A" w:rsidRPr="000F0A3A" w:rsidTr="00EE0228">
        <w:tc>
          <w:tcPr>
            <w:tcW w:w="559" w:type="dxa"/>
            <w:shd w:val="clear" w:color="auto" w:fill="auto"/>
          </w:tcPr>
          <w:p w:rsidR="000F0A3A" w:rsidRPr="000F0A3A" w:rsidRDefault="000F0A3A" w:rsidP="000F0A3A">
            <w:pPr>
              <w:spacing w:after="0" w:line="240" w:lineRule="auto"/>
              <w:jc w:val="right"/>
              <w:rPr>
                <w:rFonts w:ascii="Arial" w:hAnsi="Arial" w:cs="Arial"/>
                <w:sz w:val="24"/>
                <w:szCs w:val="24"/>
              </w:rPr>
            </w:pPr>
            <w:r w:rsidRPr="000F0A3A">
              <w:rPr>
                <w:rFonts w:ascii="Arial" w:hAnsi="Arial" w:cs="Arial"/>
                <w:sz w:val="24"/>
                <w:szCs w:val="24"/>
              </w:rPr>
              <w:t>№ п/п</w:t>
            </w:r>
          </w:p>
        </w:tc>
        <w:tc>
          <w:tcPr>
            <w:tcW w:w="2980" w:type="dxa"/>
            <w:shd w:val="clear" w:color="auto" w:fill="auto"/>
          </w:tcPr>
          <w:p w:rsidR="000F0A3A" w:rsidRPr="000F0A3A" w:rsidRDefault="000F0A3A" w:rsidP="000F0A3A">
            <w:pPr>
              <w:spacing w:after="0" w:line="240" w:lineRule="auto"/>
              <w:jc w:val="center"/>
              <w:rPr>
                <w:rFonts w:ascii="Arial" w:hAnsi="Arial" w:cs="Arial"/>
                <w:sz w:val="24"/>
                <w:szCs w:val="24"/>
              </w:rPr>
            </w:pPr>
            <w:r w:rsidRPr="000F0A3A">
              <w:rPr>
                <w:rFonts w:ascii="Arial" w:hAnsi="Arial" w:cs="Arial"/>
                <w:sz w:val="24"/>
                <w:szCs w:val="24"/>
              </w:rPr>
              <w:t>Наименование имущества</w:t>
            </w:r>
          </w:p>
        </w:tc>
        <w:tc>
          <w:tcPr>
            <w:tcW w:w="3135" w:type="dxa"/>
            <w:shd w:val="clear" w:color="auto" w:fill="auto"/>
          </w:tcPr>
          <w:p w:rsidR="000F0A3A" w:rsidRPr="000F0A3A" w:rsidRDefault="000F0A3A" w:rsidP="000F0A3A">
            <w:pPr>
              <w:spacing w:after="0" w:line="240" w:lineRule="auto"/>
              <w:jc w:val="center"/>
              <w:rPr>
                <w:rFonts w:ascii="Arial" w:hAnsi="Arial" w:cs="Arial"/>
                <w:sz w:val="24"/>
                <w:szCs w:val="24"/>
              </w:rPr>
            </w:pPr>
            <w:r w:rsidRPr="000F0A3A">
              <w:rPr>
                <w:rFonts w:ascii="Arial" w:hAnsi="Arial" w:cs="Arial"/>
                <w:sz w:val="24"/>
                <w:szCs w:val="24"/>
              </w:rPr>
              <w:t>Адрес местонахождения имущества</w:t>
            </w:r>
          </w:p>
        </w:tc>
        <w:tc>
          <w:tcPr>
            <w:tcW w:w="2670" w:type="dxa"/>
            <w:shd w:val="clear" w:color="auto" w:fill="auto"/>
          </w:tcPr>
          <w:p w:rsidR="000F0A3A" w:rsidRPr="000F0A3A" w:rsidRDefault="000F0A3A" w:rsidP="000F0A3A">
            <w:pPr>
              <w:spacing w:after="0" w:line="240" w:lineRule="auto"/>
              <w:jc w:val="center"/>
              <w:rPr>
                <w:rFonts w:ascii="Arial" w:hAnsi="Arial" w:cs="Arial"/>
                <w:sz w:val="24"/>
                <w:szCs w:val="24"/>
              </w:rPr>
            </w:pPr>
            <w:r w:rsidRPr="000F0A3A">
              <w:rPr>
                <w:rFonts w:ascii="Arial" w:hAnsi="Arial" w:cs="Arial"/>
                <w:sz w:val="24"/>
                <w:szCs w:val="24"/>
              </w:rPr>
              <w:t>Индивидуализирующие характеристики имущества</w:t>
            </w:r>
          </w:p>
        </w:tc>
      </w:tr>
      <w:tr w:rsidR="000F0A3A" w:rsidRPr="000F0A3A" w:rsidTr="00EE0228">
        <w:tc>
          <w:tcPr>
            <w:tcW w:w="559"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1</w:t>
            </w:r>
          </w:p>
        </w:tc>
        <w:tc>
          <w:tcPr>
            <w:tcW w:w="2980"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Земельный участок</w:t>
            </w:r>
          </w:p>
        </w:tc>
        <w:tc>
          <w:tcPr>
            <w:tcW w:w="3135"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 xml:space="preserve">Российская Федерация Томская область, Колпашевский район, </w:t>
            </w:r>
          </w:p>
        </w:tc>
        <w:tc>
          <w:tcPr>
            <w:tcW w:w="2670"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Кадастровый номер 70:08:0100046:1115</w:t>
            </w:r>
          </w:p>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Площадь 174000 кв.м.</w:t>
            </w:r>
          </w:p>
        </w:tc>
      </w:tr>
      <w:tr w:rsidR="000F0A3A" w:rsidRPr="000F0A3A" w:rsidTr="00EE0228">
        <w:tc>
          <w:tcPr>
            <w:tcW w:w="559"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2</w:t>
            </w:r>
          </w:p>
        </w:tc>
        <w:tc>
          <w:tcPr>
            <w:tcW w:w="2980"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Земельный участок</w:t>
            </w:r>
          </w:p>
        </w:tc>
        <w:tc>
          <w:tcPr>
            <w:tcW w:w="3135"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 xml:space="preserve">Российская Федерация Томская область, Колпашевский район, </w:t>
            </w:r>
          </w:p>
        </w:tc>
        <w:tc>
          <w:tcPr>
            <w:tcW w:w="2670" w:type="dxa"/>
            <w:shd w:val="clear" w:color="auto" w:fill="auto"/>
          </w:tcPr>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Кадастровый номер 70:08:0100046:1116</w:t>
            </w:r>
          </w:p>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Площадь 273000 кв.м.</w:t>
            </w:r>
          </w:p>
        </w:tc>
      </w:tr>
    </w:tbl>
    <w:p w:rsidR="000F0A3A" w:rsidRPr="000F0A3A" w:rsidRDefault="000F0A3A" w:rsidP="000F0A3A">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0F0A3A" w:rsidRPr="000F0A3A" w:rsidRDefault="000F0A3A" w:rsidP="000F0A3A">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0A3A" w:rsidRPr="000F0A3A" w:rsidRDefault="000F0A3A" w:rsidP="000F0A3A">
      <w:pPr>
        <w:overflowPunct w:val="0"/>
        <w:autoSpaceDE w:val="0"/>
        <w:autoSpaceDN w:val="0"/>
        <w:adjustRightInd w:val="0"/>
        <w:spacing w:after="0" w:line="240" w:lineRule="auto"/>
        <w:jc w:val="both"/>
        <w:rPr>
          <w:rFonts w:ascii="Arial" w:eastAsia="Times New Roman" w:hAnsi="Arial" w:cs="Arial"/>
          <w:sz w:val="24"/>
          <w:szCs w:val="24"/>
          <w:lang w:eastAsia="ru-RU"/>
        </w:rPr>
      </w:pPr>
      <w:r w:rsidRPr="000F0A3A">
        <w:rPr>
          <w:rFonts w:ascii="Arial" w:eastAsia="Times New Roman" w:hAnsi="Arial" w:cs="Arial"/>
          <w:sz w:val="24"/>
          <w:szCs w:val="24"/>
          <w:lang w:eastAsia="ru-RU"/>
        </w:rPr>
        <w:tab/>
        <w:t>3. Контроль за выполнением настоящего распоряжения оставляю за собой.</w:t>
      </w:r>
    </w:p>
    <w:p w:rsidR="000F0A3A" w:rsidRPr="000F0A3A" w:rsidRDefault="000F0A3A" w:rsidP="000F0A3A">
      <w:pPr>
        <w:spacing w:after="0" w:line="240" w:lineRule="auto"/>
        <w:jc w:val="both"/>
        <w:rPr>
          <w:rFonts w:ascii="Arial" w:hAnsi="Arial" w:cs="Arial"/>
          <w:sz w:val="24"/>
          <w:szCs w:val="24"/>
        </w:rPr>
      </w:pPr>
    </w:p>
    <w:p w:rsidR="000F0A3A" w:rsidRPr="000F0A3A" w:rsidRDefault="000F0A3A" w:rsidP="000F0A3A">
      <w:pPr>
        <w:spacing w:after="0" w:line="240" w:lineRule="auto"/>
        <w:jc w:val="both"/>
        <w:rPr>
          <w:rFonts w:ascii="Arial" w:hAnsi="Arial" w:cs="Arial"/>
          <w:sz w:val="24"/>
          <w:szCs w:val="24"/>
        </w:rPr>
      </w:pPr>
    </w:p>
    <w:p w:rsidR="000F0A3A" w:rsidRPr="000F0A3A" w:rsidRDefault="000F0A3A" w:rsidP="000F0A3A">
      <w:pPr>
        <w:spacing w:after="0" w:line="240" w:lineRule="auto"/>
        <w:jc w:val="both"/>
        <w:rPr>
          <w:rFonts w:ascii="Arial" w:hAnsi="Arial" w:cs="Arial"/>
          <w:sz w:val="24"/>
          <w:szCs w:val="24"/>
        </w:rPr>
      </w:pPr>
    </w:p>
    <w:p w:rsidR="000F0A3A" w:rsidRPr="000F0A3A" w:rsidRDefault="000F0A3A" w:rsidP="000F0A3A">
      <w:pPr>
        <w:spacing w:after="0" w:line="240" w:lineRule="auto"/>
        <w:jc w:val="both"/>
        <w:rPr>
          <w:rFonts w:ascii="Arial" w:hAnsi="Arial" w:cs="Arial"/>
          <w:sz w:val="24"/>
          <w:szCs w:val="24"/>
        </w:rPr>
      </w:pPr>
      <w:r w:rsidRPr="000F0A3A">
        <w:rPr>
          <w:rFonts w:ascii="Arial" w:hAnsi="Arial" w:cs="Arial"/>
          <w:sz w:val="24"/>
          <w:szCs w:val="24"/>
        </w:rPr>
        <w:t>Глава поселения                                                                                       С.В. Петров</w:t>
      </w:r>
    </w:p>
    <w:p w:rsidR="000F0A3A" w:rsidRDefault="000F0A3A"/>
    <w:p w:rsidR="000F0A3A" w:rsidRDefault="000F0A3A"/>
    <w:p w:rsidR="000F0A3A" w:rsidRDefault="000F0A3A"/>
    <w:p w:rsidR="000F0A3A" w:rsidRDefault="000F0A3A"/>
    <w:p w:rsidR="000F0A3A" w:rsidRPr="000F0A3A" w:rsidRDefault="000F0A3A" w:rsidP="000F0A3A">
      <w:pPr>
        <w:suppressAutoHyphens/>
        <w:spacing w:after="0" w:line="240" w:lineRule="auto"/>
        <w:jc w:val="right"/>
        <w:rPr>
          <w:rFonts w:ascii="Arial" w:eastAsia="Times New Roman" w:hAnsi="Arial" w:cs="Arial"/>
          <w:b/>
          <w:bCs/>
          <w:sz w:val="24"/>
          <w:szCs w:val="24"/>
          <w:lang w:eastAsia="zh-CN"/>
        </w:rPr>
      </w:pPr>
      <w:r w:rsidRPr="000F0A3A">
        <w:rPr>
          <w:rFonts w:ascii="Arial" w:eastAsia="Times New Roman" w:hAnsi="Arial" w:cs="Arial"/>
          <w:b/>
          <w:bCs/>
          <w:sz w:val="24"/>
          <w:szCs w:val="24"/>
          <w:lang w:eastAsia="zh-CN"/>
        </w:rPr>
        <w:lastRenderedPageBreak/>
        <w:t>АДМИНИСТРАЦИЯ НОВОСЕЛОВСКОГО СЕЛЬСКОГО ПОСЕЛЕНИЯ</w:t>
      </w:r>
    </w:p>
    <w:p w:rsidR="000F0A3A" w:rsidRPr="000F0A3A" w:rsidRDefault="000F0A3A" w:rsidP="000F0A3A">
      <w:pPr>
        <w:suppressAutoHyphens/>
        <w:spacing w:after="0" w:line="240" w:lineRule="auto"/>
        <w:jc w:val="center"/>
        <w:rPr>
          <w:rFonts w:ascii="Arial" w:eastAsia="Times New Roman" w:hAnsi="Arial" w:cs="Arial"/>
          <w:b/>
          <w:bCs/>
          <w:sz w:val="24"/>
          <w:szCs w:val="24"/>
          <w:lang w:eastAsia="zh-CN"/>
        </w:rPr>
      </w:pPr>
    </w:p>
    <w:p w:rsidR="000F0A3A" w:rsidRPr="000F0A3A" w:rsidRDefault="000F0A3A" w:rsidP="000F0A3A">
      <w:pPr>
        <w:suppressAutoHyphens/>
        <w:spacing w:after="0" w:line="240" w:lineRule="auto"/>
        <w:jc w:val="center"/>
        <w:rPr>
          <w:rFonts w:ascii="Arial" w:eastAsia="Times New Roman" w:hAnsi="Arial" w:cs="Arial"/>
          <w:b/>
          <w:bCs/>
          <w:sz w:val="24"/>
          <w:szCs w:val="24"/>
          <w:lang w:eastAsia="zh-CN"/>
        </w:rPr>
      </w:pPr>
      <w:r w:rsidRPr="000F0A3A">
        <w:rPr>
          <w:rFonts w:ascii="Arial" w:eastAsia="Times New Roman" w:hAnsi="Arial" w:cs="Arial"/>
          <w:b/>
          <w:bCs/>
          <w:sz w:val="24"/>
          <w:szCs w:val="24"/>
          <w:lang w:eastAsia="zh-CN"/>
        </w:rPr>
        <w:t>КОЛПАШЕВСКОГО РАЙОНА ТОМСКОЙ ОБЛАСТИ</w:t>
      </w:r>
    </w:p>
    <w:p w:rsidR="000F0A3A" w:rsidRPr="000F0A3A" w:rsidRDefault="000F0A3A" w:rsidP="000F0A3A">
      <w:pPr>
        <w:keepNext/>
        <w:suppressAutoHyphens/>
        <w:spacing w:after="0" w:line="240" w:lineRule="auto"/>
        <w:jc w:val="center"/>
        <w:outlineLvl w:val="0"/>
        <w:rPr>
          <w:rFonts w:ascii="Arial" w:eastAsia="Times New Roman" w:hAnsi="Arial" w:cs="Arial"/>
          <w:b/>
          <w:bCs/>
          <w:sz w:val="24"/>
          <w:szCs w:val="24"/>
          <w:lang w:eastAsia="zh-CN"/>
        </w:rPr>
      </w:pPr>
    </w:p>
    <w:p w:rsidR="000F0A3A" w:rsidRPr="000F0A3A" w:rsidRDefault="000F0A3A" w:rsidP="000F0A3A">
      <w:pPr>
        <w:numPr>
          <w:ilvl w:val="0"/>
          <w:numId w:val="3"/>
        </w:numPr>
        <w:tabs>
          <w:tab w:val="num" w:pos="0"/>
        </w:tabs>
        <w:suppressAutoHyphens/>
        <w:autoSpaceDE w:val="0"/>
        <w:spacing w:after="480" w:line="240" w:lineRule="auto"/>
        <w:jc w:val="center"/>
        <w:outlineLvl w:val="0"/>
        <w:rPr>
          <w:rFonts w:ascii="Arial" w:eastAsia="Times New Roman" w:hAnsi="Arial" w:cs="Arial"/>
          <w:b/>
          <w:bCs/>
          <w:color w:val="000000"/>
          <w:sz w:val="24"/>
          <w:szCs w:val="24"/>
          <w:lang w:eastAsia="zh-CN"/>
        </w:rPr>
      </w:pPr>
      <w:r w:rsidRPr="000F0A3A">
        <w:rPr>
          <w:rFonts w:ascii="Arial" w:eastAsia="Times New Roman" w:hAnsi="Arial" w:cs="Arial"/>
          <w:b/>
          <w:color w:val="000000"/>
          <w:sz w:val="24"/>
          <w:szCs w:val="24"/>
          <w:lang w:eastAsia="zh-CN"/>
        </w:rPr>
        <w:t>РАСПОРЯЖЕНИЕ</w:t>
      </w:r>
    </w:p>
    <w:p w:rsidR="000F0A3A" w:rsidRPr="000F0A3A" w:rsidRDefault="000F0A3A" w:rsidP="000F0A3A">
      <w:pPr>
        <w:suppressAutoHyphens/>
        <w:spacing w:after="480" w:line="240" w:lineRule="auto"/>
        <w:rPr>
          <w:rFonts w:ascii="Arial" w:eastAsia="Times New Roman" w:hAnsi="Arial" w:cs="Arial"/>
          <w:sz w:val="24"/>
          <w:szCs w:val="24"/>
          <w:lang w:eastAsia="zh-CN"/>
        </w:rPr>
      </w:pPr>
      <w:r w:rsidRPr="000F0A3A">
        <w:rPr>
          <w:rFonts w:ascii="Arial" w:eastAsia="Times New Roman" w:hAnsi="Arial" w:cs="Arial"/>
          <w:sz w:val="24"/>
          <w:szCs w:val="24"/>
          <w:lang w:eastAsia="zh-CN"/>
        </w:rPr>
        <w:t>14.11.2023                                                                                                          № 23</w:t>
      </w:r>
    </w:p>
    <w:p w:rsidR="000F0A3A" w:rsidRPr="000F0A3A" w:rsidRDefault="000F0A3A" w:rsidP="000F0A3A">
      <w:pPr>
        <w:suppressAutoHyphens/>
        <w:spacing w:before="482"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Об организации и проведении аукциона </w:t>
      </w:r>
      <w:r w:rsidRPr="000F0A3A">
        <w:rPr>
          <w:rFonts w:ascii="Arial" w:eastAsia="Times New Roman" w:hAnsi="Arial" w:cs="Arial"/>
          <w:bCs/>
          <w:sz w:val="24"/>
          <w:szCs w:val="24"/>
          <w:lang w:eastAsia="zh-CN"/>
        </w:rPr>
        <w:t>на право заключения договора</w:t>
      </w:r>
    </w:p>
    <w:p w:rsidR="000F0A3A" w:rsidRPr="000F0A3A" w:rsidRDefault="000F0A3A" w:rsidP="000F0A3A">
      <w:pPr>
        <w:suppressAutoHyphens/>
        <w:spacing w:after="0" w:line="240" w:lineRule="auto"/>
        <w:jc w:val="center"/>
        <w:rPr>
          <w:rFonts w:ascii="Arial" w:eastAsia="Times New Roman" w:hAnsi="Arial" w:cs="Arial"/>
          <w:sz w:val="24"/>
          <w:szCs w:val="24"/>
          <w:lang w:eastAsia="zh-CN"/>
        </w:rPr>
      </w:pPr>
      <w:r w:rsidRPr="000F0A3A">
        <w:rPr>
          <w:rFonts w:ascii="Arial" w:eastAsia="Times New Roman" w:hAnsi="Arial" w:cs="Arial"/>
          <w:bCs/>
          <w:sz w:val="24"/>
          <w:szCs w:val="24"/>
          <w:lang w:eastAsia="zh-CN"/>
        </w:rPr>
        <w:t xml:space="preserve"> аренды </w:t>
      </w:r>
      <w:r w:rsidRPr="000F0A3A">
        <w:rPr>
          <w:rFonts w:ascii="Arial" w:eastAsia="Times New Roman" w:hAnsi="Arial" w:cs="Arial"/>
          <w:sz w:val="24"/>
          <w:szCs w:val="24"/>
          <w:lang w:eastAsia="zh-CN"/>
        </w:rPr>
        <w:t xml:space="preserve">земельного участка, расположенного по адресу: </w:t>
      </w:r>
    </w:p>
    <w:p w:rsidR="000F0A3A" w:rsidRPr="000F0A3A" w:rsidRDefault="000F0A3A" w:rsidP="000F0A3A">
      <w:pPr>
        <w:tabs>
          <w:tab w:val="left" w:pos="3978"/>
        </w:tabs>
        <w:suppressAutoHyphens/>
        <w:spacing w:after="0" w:line="240" w:lineRule="auto"/>
        <w:jc w:val="center"/>
        <w:rPr>
          <w:rFonts w:ascii="Arial" w:eastAsia="Times New Roman" w:hAnsi="Arial" w:cs="Arial"/>
          <w:bCs/>
          <w:sz w:val="24"/>
          <w:szCs w:val="24"/>
          <w:lang w:eastAsia="zh-CN"/>
        </w:rPr>
      </w:pPr>
      <w:r w:rsidRPr="000F0A3A">
        <w:rPr>
          <w:rFonts w:ascii="Arial" w:eastAsia="Times New Roman" w:hAnsi="Arial" w:cs="Arial"/>
          <w:bCs/>
          <w:sz w:val="24"/>
          <w:szCs w:val="24"/>
          <w:lang w:eastAsia="zh-CN"/>
        </w:rPr>
        <w:t>Томская область, Колпашевский район, кадастровый номер 70:08:0100046:1116</w:t>
      </w:r>
    </w:p>
    <w:p w:rsidR="000F0A3A" w:rsidRPr="000F0A3A" w:rsidRDefault="000F0A3A" w:rsidP="000F0A3A">
      <w:pPr>
        <w:suppressAutoHyphens/>
        <w:spacing w:after="0" w:line="240" w:lineRule="auto"/>
        <w:ind w:firstLine="702"/>
        <w:jc w:val="both"/>
        <w:rPr>
          <w:rFonts w:ascii="Arial" w:eastAsia="Times New Roman" w:hAnsi="Arial" w:cs="Arial"/>
          <w:bCs/>
          <w:sz w:val="24"/>
          <w:szCs w:val="24"/>
          <w:lang w:eastAsia="zh-CN"/>
        </w:rPr>
      </w:pPr>
    </w:p>
    <w:p w:rsidR="000F0A3A" w:rsidRPr="000F0A3A" w:rsidRDefault="000F0A3A" w:rsidP="000F0A3A">
      <w:pPr>
        <w:suppressAutoHyphens/>
        <w:spacing w:after="0" w:line="240" w:lineRule="auto"/>
        <w:ind w:firstLine="702"/>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В соответствии с пунктом 4 статьи 39.11 Земельного кодекса Российской Федерации,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24 октября 2023 года № КУВИ-001/2023- 240696699 </w:t>
      </w:r>
      <w:r w:rsidRPr="000F0A3A">
        <w:rPr>
          <w:rFonts w:ascii="Arial" w:eastAsia="Times New Roman" w:hAnsi="Arial" w:cs="Arial"/>
          <w:bCs/>
          <w:sz w:val="24"/>
          <w:szCs w:val="24"/>
          <w:lang w:eastAsia="zh-CN"/>
        </w:rPr>
        <w:t>в</w:t>
      </w:r>
      <w:r w:rsidRPr="000F0A3A">
        <w:rPr>
          <w:rFonts w:ascii="Arial" w:eastAsia="Times New Roman" w:hAnsi="Arial" w:cs="Arial"/>
          <w:sz w:val="24"/>
          <w:szCs w:val="24"/>
          <w:lang w:eastAsia="zh-CN"/>
        </w:rPr>
        <w:t xml:space="preserve"> целях предоставления земельного участка</w:t>
      </w:r>
    </w:p>
    <w:p w:rsidR="000F0A3A" w:rsidRPr="000F0A3A" w:rsidRDefault="000F0A3A" w:rsidP="000F0A3A">
      <w:pPr>
        <w:suppressAutoHyphens/>
        <w:spacing w:after="0" w:line="240" w:lineRule="auto"/>
        <w:ind w:firstLine="702"/>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 Провести аукцион на право заключения договора аренды земельного участка, с кадастровым номером 70:08:0100046:1116, площадью 273000 кв.м., с категорией земель: земли сельскохозяйственного назначения, расположенного по адресу: Российская Федерация, Томская область, Колпашевский муниципальный район, государственная собственность на который не разграничена в соответствии со статьями 39.11, 39.12 Земельного кодекса Российской Федерации, у</w:t>
      </w:r>
      <w:r w:rsidRPr="000F0A3A">
        <w:rPr>
          <w:rFonts w:ascii="Arial" w:eastAsia="Times New Roman" w:hAnsi="Arial" w:cs="Arial"/>
          <w:color w:val="000000"/>
          <w:sz w:val="24"/>
          <w:szCs w:val="24"/>
          <w:lang w:eastAsia="zh-CN"/>
        </w:rPr>
        <w:t>становив при этом, что:</w:t>
      </w:r>
    </w:p>
    <w:p w:rsidR="000F0A3A" w:rsidRPr="000F0A3A" w:rsidRDefault="000F0A3A" w:rsidP="000F0A3A">
      <w:pPr>
        <w:suppressAutoHyphens/>
        <w:spacing w:after="0" w:line="240" w:lineRule="auto"/>
        <w:ind w:firstLine="702"/>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1) начальная цена предмета аукциона составляет 24570 (двадцать четыре тысячи пятьсот семьдесят рублей) рублей 00 копеек в год (2 % кадастровой стоимости земельного участка);</w:t>
      </w:r>
    </w:p>
    <w:p w:rsidR="000F0A3A" w:rsidRPr="000F0A3A" w:rsidRDefault="000F0A3A" w:rsidP="000F0A3A">
      <w:pPr>
        <w:suppressAutoHyphens/>
        <w:spacing w:after="0" w:line="240" w:lineRule="auto"/>
        <w:ind w:firstLine="702"/>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2) вид разрешенного использования: для сельскохозяйственного производства;</w:t>
      </w:r>
    </w:p>
    <w:p w:rsidR="000F0A3A" w:rsidRPr="000F0A3A" w:rsidRDefault="000F0A3A" w:rsidP="000F0A3A">
      <w:pPr>
        <w:suppressAutoHyphens/>
        <w:spacing w:after="0" w:line="240" w:lineRule="auto"/>
        <w:ind w:firstLine="702"/>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3) срок аренды – 10 (десять) лет;</w:t>
      </w:r>
    </w:p>
    <w:p w:rsidR="000F0A3A" w:rsidRPr="000F0A3A" w:rsidRDefault="000F0A3A" w:rsidP="000F0A3A">
      <w:pPr>
        <w:tabs>
          <w:tab w:val="left" w:pos="733"/>
        </w:tabs>
        <w:suppressAutoHyphens/>
        <w:spacing w:after="0" w:line="240" w:lineRule="auto"/>
        <w:ind w:firstLine="737"/>
        <w:jc w:val="both"/>
        <w:rPr>
          <w:rFonts w:ascii="Arial" w:eastAsia="Times New Roman" w:hAnsi="Arial" w:cs="Arial"/>
          <w:sz w:val="24"/>
          <w:szCs w:val="24"/>
          <w:lang w:eastAsia="zh-CN"/>
        </w:rPr>
      </w:pPr>
      <w:r w:rsidRPr="000F0A3A">
        <w:rPr>
          <w:rFonts w:ascii="Arial" w:eastAsia="Times New Roman" w:hAnsi="Arial" w:cs="Arial"/>
          <w:bCs/>
          <w:color w:val="000000"/>
          <w:sz w:val="24"/>
          <w:szCs w:val="24"/>
          <w:lang w:eastAsia="zh-CN"/>
        </w:rPr>
        <w:t>4) предельные параметры разрешенного строительства не подлежат установлению.</w:t>
      </w:r>
    </w:p>
    <w:p w:rsidR="000F0A3A" w:rsidRPr="000F0A3A" w:rsidRDefault="000F0A3A" w:rsidP="000F0A3A">
      <w:pPr>
        <w:suppressAutoHyphens/>
        <w:spacing w:after="0" w:line="240" w:lineRule="auto"/>
        <w:ind w:firstLine="680"/>
        <w:jc w:val="both"/>
        <w:rPr>
          <w:rFonts w:ascii="Arial" w:eastAsia="Times New Roman" w:hAnsi="Arial" w:cs="Arial"/>
          <w:sz w:val="24"/>
          <w:szCs w:val="24"/>
          <w:lang w:eastAsia="zh-CN"/>
        </w:rPr>
      </w:pPr>
      <w:r w:rsidRPr="000F0A3A">
        <w:rPr>
          <w:rFonts w:ascii="Arial" w:eastAsia="Times New Roman" w:hAnsi="Arial" w:cs="Arial"/>
          <w:bCs/>
          <w:color w:val="000000"/>
          <w:sz w:val="24"/>
          <w:szCs w:val="24"/>
          <w:lang w:eastAsia="zh-CN"/>
        </w:rPr>
        <w:t>2. Для выполнения мероприятий, указанных в пункте 1 настоящего постановления, обеспечить:</w:t>
      </w:r>
    </w:p>
    <w:p w:rsidR="000F0A3A" w:rsidRPr="000F0A3A" w:rsidRDefault="000F0A3A" w:rsidP="000F0A3A">
      <w:pPr>
        <w:widowControl w:val="0"/>
        <w:suppressAutoHyphens/>
        <w:spacing w:after="0" w:line="240" w:lineRule="auto"/>
        <w:ind w:firstLine="737"/>
        <w:jc w:val="both"/>
        <w:rPr>
          <w:rFonts w:ascii="Arial" w:eastAsia="Times New Roman" w:hAnsi="Arial" w:cs="Arial"/>
          <w:sz w:val="24"/>
          <w:szCs w:val="24"/>
          <w:lang w:eastAsia="zh-CN"/>
        </w:rPr>
      </w:pPr>
      <w:r w:rsidRPr="000F0A3A">
        <w:rPr>
          <w:rFonts w:ascii="Arial" w:eastAsia="Times New Roman" w:hAnsi="Arial" w:cs="Arial"/>
          <w:bCs/>
          <w:color w:val="000000"/>
          <w:sz w:val="24"/>
          <w:szCs w:val="24"/>
          <w:lang w:eastAsia="zh-CN"/>
        </w:rPr>
        <w:t>1) в срок до 20 ноября 2023 года подготовку и принятие решения о проведении аукциона на право заключения договора аренды земельного участка, указанного в пункте 1 настоящего постановления.</w:t>
      </w:r>
    </w:p>
    <w:p w:rsidR="000F0A3A" w:rsidRPr="000F0A3A" w:rsidRDefault="000F0A3A" w:rsidP="000F0A3A">
      <w:pPr>
        <w:suppressAutoHyphens/>
        <w:spacing w:after="0" w:line="240" w:lineRule="auto"/>
        <w:ind w:firstLine="702"/>
        <w:jc w:val="both"/>
        <w:rPr>
          <w:rFonts w:ascii="Arial" w:eastAsia="Times New Roman" w:hAnsi="Arial" w:cs="Arial"/>
          <w:sz w:val="24"/>
          <w:szCs w:val="24"/>
          <w:lang w:eastAsia="zh-CN"/>
        </w:rPr>
      </w:pPr>
      <w:r w:rsidRPr="000F0A3A">
        <w:rPr>
          <w:rFonts w:ascii="Arial" w:eastAsia="Times New Roman" w:hAnsi="Arial" w:cs="Arial"/>
          <w:color w:val="000000"/>
          <w:sz w:val="24"/>
          <w:szCs w:val="24"/>
          <w:lang w:eastAsia="zh-CN"/>
        </w:rPr>
        <w:tab/>
        <w:t>3. Контроль за исполнением настоящего постановления оставляю за собой.</w:t>
      </w:r>
    </w:p>
    <w:p w:rsidR="000F0A3A" w:rsidRPr="000F0A3A" w:rsidRDefault="000F0A3A" w:rsidP="000F0A3A">
      <w:pPr>
        <w:suppressAutoHyphens/>
        <w:spacing w:after="0" w:line="240" w:lineRule="auto"/>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Глава поселения                                                                                С.В. Петров</w:t>
      </w:r>
    </w:p>
    <w:p w:rsidR="000F0A3A" w:rsidRPr="000F0A3A" w:rsidRDefault="000F0A3A" w:rsidP="000F0A3A">
      <w:pPr>
        <w:suppressAutoHyphens/>
        <w:spacing w:after="0" w:line="240" w:lineRule="auto"/>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both"/>
        <w:rPr>
          <w:rFonts w:ascii="Arial" w:eastAsia="Times New Roman" w:hAnsi="Arial" w:cs="Arial"/>
          <w:sz w:val="24"/>
          <w:szCs w:val="24"/>
          <w:lang w:eastAsia="zh-CN"/>
        </w:rPr>
      </w:pPr>
    </w:p>
    <w:p w:rsidR="000F0A3A" w:rsidRDefault="000F0A3A"/>
    <w:p w:rsidR="000F0A3A" w:rsidRDefault="000F0A3A"/>
    <w:p w:rsidR="000F0A3A" w:rsidRDefault="000F0A3A"/>
    <w:p w:rsidR="000F0A3A" w:rsidRDefault="000F0A3A"/>
    <w:p w:rsidR="000F0A3A" w:rsidRDefault="000F0A3A"/>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lastRenderedPageBreak/>
        <w:t>АДМИНИСТРАЦИЯ НОВОСЕЛОВСКОГО СЕЛЬСКОГО ПОСЕЛЕНИЯ</w:t>
      </w:r>
    </w:p>
    <w:p w:rsidR="000F0A3A" w:rsidRPr="000F0A3A" w:rsidRDefault="000F0A3A" w:rsidP="000F0A3A">
      <w:pPr>
        <w:tabs>
          <w:tab w:val="left" w:pos="4500"/>
        </w:tabs>
        <w:spacing w:after="0" w:line="480" w:lineRule="auto"/>
        <w:jc w:val="center"/>
        <w:rPr>
          <w:rFonts w:ascii="Arial" w:eastAsia="Times New Roman" w:hAnsi="Arial" w:cs="Arial"/>
          <w:b/>
          <w:bCs/>
          <w:sz w:val="24"/>
          <w:szCs w:val="24"/>
          <w:lang w:eastAsia="ru-RU"/>
        </w:rPr>
      </w:pPr>
      <w:r w:rsidRPr="000F0A3A">
        <w:rPr>
          <w:rFonts w:ascii="Arial" w:eastAsia="Times New Roman" w:hAnsi="Arial" w:cs="Arial"/>
          <w:b/>
          <w:bCs/>
          <w:sz w:val="24"/>
          <w:szCs w:val="24"/>
          <w:lang w:eastAsia="ru-RU"/>
        </w:rPr>
        <w:t>КОЛПАШЕВСКОГО РАЙОНА ТОМСКОЙ ОБЛАСТИ</w:t>
      </w:r>
    </w:p>
    <w:p w:rsidR="000F0A3A" w:rsidRPr="000F0A3A" w:rsidRDefault="000F0A3A" w:rsidP="000F0A3A">
      <w:pPr>
        <w:spacing w:after="0" w:line="480" w:lineRule="auto"/>
        <w:jc w:val="center"/>
        <w:outlineLvl w:val="1"/>
        <w:rPr>
          <w:rFonts w:ascii="Arial" w:eastAsia="Times New Roman" w:hAnsi="Arial" w:cs="Arial"/>
          <w:b/>
          <w:sz w:val="24"/>
          <w:szCs w:val="24"/>
          <w:lang w:eastAsia="ru-RU"/>
        </w:rPr>
      </w:pPr>
      <w:r w:rsidRPr="000F0A3A">
        <w:rPr>
          <w:rFonts w:ascii="Arial" w:eastAsia="Times New Roman" w:hAnsi="Arial" w:cs="Arial"/>
          <w:b/>
          <w:sz w:val="24"/>
          <w:szCs w:val="24"/>
          <w:lang w:eastAsia="ru-RU"/>
        </w:rPr>
        <w:t>РАСПОРЯЖЕНИЕ</w:t>
      </w:r>
    </w:p>
    <w:p w:rsidR="000F0A3A" w:rsidRPr="000F0A3A" w:rsidRDefault="000F0A3A" w:rsidP="000F0A3A">
      <w:pPr>
        <w:suppressAutoHyphens/>
        <w:spacing w:before="482" w:after="0" w:line="240" w:lineRule="auto"/>
        <w:rPr>
          <w:rFonts w:ascii="Arial" w:eastAsia="Times New Roman" w:hAnsi="Arial" w:cs="Arial"/>
          <w:sz w:val="24"/>
          <w:szCs w:val="24"/>
          <w:lang w:eastAsia="zh-CN"/>
        </w:rPr>
      </w:pPr>
      <w:r w:rsidRPr="000F0A3A">
        <w:rPr>
          <w:rFonts w:ascii="Arial" w:eastAsia="Times New Roman" w:hAnsi="Arial" w:cs="Arial"/>
          <w:sz w:val="24"/>
          <w:szCs w:val="24"/>
          <w:lang w:eastAsia="zh-CN"/>
        </w:rPr>
        <w:t>14.11.2023</w:t>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r>
      <w:r w:rsidRPr="000F0A3A">
        <w:rPr>
          <w:rFonts w:ascii="Arial" w:eastAsia="Times New Roman" w:hAnsi="Arial" w:cs="Arial"/>
          <w:sz w:val="24"/>
          <w:szCs w:val="24"/>
          <w:lang w:eastAsia="zh-CN"/>
        </w:rPr>
        <w:tab/>
        <w:t xml:space="preserve">                         № 24</w:t>
      </w:r>
    </w:p>
    <w:p w:rsidR="000F0A3A" w:rsidRPr="000F0A3A" w:rsidRDefault="000F0A3A" w:rsidP="000F0A3A">
      <w:pPr>
        <w:suppressAutoHyphens/>
        <w:spacing w:before="482"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О внесении изменения в распоряжение Администрации Новоселовского сельского поселения от 01.09.2021 № 26 «Об утверждении порядка действий по приобретению и предоставлению жилых помещений детям-сиротам и детям, оставшимся без попечения родителей, а также лицам из их числа»</w:t>
      </w:r>
    </w:p>
    <w:p w:rsidR="000F0A3A" w:rsidRPr="000F0A3A" w:rsidRDefault="000F0A3A" w:rsidP="000F0A3A">
      <w:pPr>
        <w:suppressAutoHyphens/>
        <w:spacing w:before="482" w:after="0" w:line="240" w:lineRule="auto"/>
        <w:jc w:val="center"/>
        <w:rPr>
          <w:rFonts w:ascii="Arial" w:eastAsia="Times New Roman" w:hAnsi="Arial" w:cs="Arial"/>
          <w:sz w:val="24"/>
          <w:szCs w:val="24"/>
          <w:lang w:eastAsia="zh-CN"/>
        </w:rPr>
      </w:pP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 целях совершенствования нормативного правового акта:</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 Внести в распоряжение Администрации Новоселовского сельского поселения от 01.09.2021 № 26 «Об утверждении порядка действий по приобретению и предоставлению жилых помещений детям-сиротам и детям, оставшимся без попечения родителей, а также лицам из их числа» следующее изменение:</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1.1. Приложение № 2 изложить в новой редакции:</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w:t>
      </w:r>
    </w:p>
    <w:tbl>
      <w:tblPr>
        <w:tblW w:w="0" w:type="auto"/>
        <w:tblInd w:w="108" w:type="dxa"/>
        <w:tblLayout w:type="fixed"/>
        <w:tblLook w:val="0000" w:firstRow="0" w:lastRow="0" w:firstColumn="0" w:lastColumn="0" w:noHBand="0" w:noVBand="0"/>
      </w:tblPr>
      <w:tblGrid>
        <w:gridCol w:w="656"/>
        <w:gridCol w:w="3455"/>
        <w:gridCol w:w="5534"/>
      </w:tblGrid>
      <w:tr w:rsidR="000F0A3A" w:rsidRPr="000F0A3A" w:rsidTr="00EE0228">
        <w:trPr>
          <w:trHeight w:val="389"/>
        </w:trPr>
        <w:tc>
          <w:tcPr>
            <w:tcW w:w="656"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1</w:t>
            </w:r>
          </w:p>
        </w:tc>
        <w:tc>
          <w:tcPr>
            <w:tcW w:w="3455" w:type="dxa"/>
            <w:tcBorders>
              <w:top w:val="single" w:sz="4" w:space="0" w:color="000000"/>
              <w:left w:val="single" w:sz="4" w:space="0" w:color="000000"/>
              <w:bottom w:val="single" w:sz="4" w:space="0" w:color="000000"/>
            </w:tcBorders>
            <w:shd w:val="clear" w:color="auto" w:fill="auto"/>
            <w:vAlign w:val="center"/>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Колпашникова Людмила Николаевна</w:t>
            </w:r>
          </w:p>
        </w:tc>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Первый заместитель Главы Новоселовского сельского поселения, управляющий делами, председатель приемочной комиссии</w:t>
            </w:r>
          </w:p>
        </w:tc>
      </w:tr>
      <w:tr w:rsidR="000F0A3A" w:rsidRPr="000F0A3A" w:rsidTr="00EE0228">
        <w:trPr>
          <w:trHeight w:val="389"/>
        </w:trPr>
        <w:tc>
          <w:tcPr>
            <w:tcW w:w="656"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2</w:t>
            </w:r>
          </w:p>
        </w:tc>
        <w:tc>
          <w:tcPr>
            <w:tcW w:w="3455"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Волкова Анастасия Сергеевна</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Специалист по закупкам, секретарь приемочной комиссии</w:t>
            </w:r>
          </w:p>
        </w:tc>
      </w:tr>
      <w:tr w:rsidR="000F0A3A" w:rsidRPr="000F0A3A" w:rsidTr="00EE0228">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Члены приемочной комиссии</w:t>
            </w:r>
          </w:p>
        </w:tc>
      </w:tr>
      <w:tr w:rsidR="000F0A3A" w:rsidRPr="000F0A3A" w:rsidTr="00EE0228">
        <w:tc>
          <w:tcPr>
            <w:tcW w:w="656"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3</w:t>
            </w:r>
          </w:p>
        </w:tc>
        <w:tc>
          <w:tcPr>
            <w:tcW w:w="3455"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Саенко Елена Сергеевна</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Эксперт регионального отделения общероссийского общественного движения «Народный фронт «За Россию»» в Томской области</w:t>
            </w:r>
          </w:p>
        </w:tc>
      </w:tr>
      <w:tr w:rsidR="000F0A3A" w:rsidRPr="000F0A3A" w:rsidTr="00EE0228">
        <w:tc>
          <w:tcPr>
            <w:tcW w:w="656"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4</w:t>
            </w:r>
          </w:p>
        </w:tc>
        <w:tc>
          <w:tcPr>
            <w:tcW w:w="3455"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Гордиенко Наталья Алексеевна</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Общественный помощник Уполномоченного по правам ребенка по Томской области в Колпашевском районе</w:t>
            </w:r>
          </w:p>
        </w:tc>
      </w:tr>
      <w:tr w:rsidR="000F0A3A" w:rsidRPr="000F0A3A" w:rsidTr="00EE0228">
        <w:tc>
          <w:tcPr>
            <w:tcW w:w="656"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center"/>
              <w:rPr>
                <w:rFonts w:ascii="Arial" w:eastAsia="Times New Roman" w:hAnsi="Arial" w:cs="Arial"/>
                <w:sz w:val="24"/>
                <w:szCs w:val="24"/>
                <w:lang w:eastAsia="zh-CN"/>
              </w:rPr>
            </w:pPr>
            <w:r w:rsidRPr="000F0A3A">
              <w:rPr>
                <w:rFonts w:ascii="Arial" w:eastAsia="Times New Roman" w:hAnsi="Arial" w:cs="Arial"/>
                <w:sz w:val="24"/>
                <w:szCs w:val="24"/>
                <w:lang w:eastAsia="zh-CN"/>
              </w:rPr>
              <w:t>5</w:t>
            </w:r>
          </w:p>
        </w:tc>
        <w:tc>
          <w:tcPr>
            <w:tcW w:w="3455" w:type="dxa"/>
            <w:tcBorders>
              <w:top w:val="single" w:sz="4" w:space="0" w:color="000000"/>
              <w:left w:val="single" w:sz="4" w:space="0" w:color="000000"/>
              <w:bottom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Долматова Ираида Николаевна</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Опекун детей сирот и детей, оставшихся без попечения родителей</w:t>
            </w:r>
          </w:p>
        </w:tc>
      </w:tr>
    </w:tbl>
    <w:p w:rsidR="000F0A3A" w:rsidRPr="000F0A3A" w:rsidRDefault="000F0A3A" w:rsidP="000F0A3A">
      <w:pPr>
        <w:suppressAutoHyphens/>
        <w:spacing w:after="0" w:line="240" w:lineRule="auto"/>
        <w:ind w:firstLine="709"/>
        <w:jc w:val="right"/>
        <w:rPr>
          <w:rFonts w:ascii="Arial" w:eastAsia="Times New Roman" w:hAnsi="Arial" w:cs="Arial"/>
          <w:sz w:val="24"/>
          <w:szCs w:val="24"/>
          <w:lang w:eastAsia="zh-CN"/>
        </w:rPr>
      </w:pPr>
      <w:r w:rsidRPr="000F0A3A">
        <w:rPr>
          <w:rFonts w:ascii="Arial" w:eastAsia="Times New Roman" w:hAnsi="Arial" w:cs="Arial"/>
          <w:sz w:val="24"/>
          <w:szCs w:val="24"/>
          <w:lang w:eastAsia="zh-CN"/>
        </w:rPr>
        <w:t>».</w:t>
      </w:r>
    </w:p>
    <w:p w:rsidR="000F0A3A" w:rsidRPr="000F0A3A" w:rsidRDefault="000F0A3A" w:rsidP="000F0A3A">
      <w:pPr>
        <w:suppressAutoHyphens/>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2. Настоящее распоряжение вступает в силу со дня его опубликования.</w:t>
      </w:r>
    </w:p>
    <w:p w:rsidR="000F0A3A" w:rsidRPr="000F0A3A" w:rsidRDefault="000F0A3A" w:rsidP="000F0A3A">
      <w:pPr>
        <w:suppressAutoHyphens/>
        <w:autoSpaceDE w:val="0"/>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 xml:space="preserve">3. </w:t>
      </w:r>
      <w:r w:rsidRPr="000F0A3A">
        <w:rPr>
          <w:rFonts w:ascii="Arial" w:eastAsia="Times New Roman" w:hAnsi="Arial" w:cs="Arial"/>
          <w:color w:val="000000"/>
          <w:sz w:val="24"/>
          <w:szCs w:val="24"/>
          <w:lang w:eastAsia="zh-CN"/>
        </w:rPr>
        <w:t xml:space="preserve">Опубликовать </w:t>
      </w:r>
      <w:r w:rsidRPr="000F0A3A">
        <w:rPr>
          <w:rFonts w:ascii="Arial" w:eastAsia="Times New Roman" w:hAnsi="Arial" w:cs="Arial"/>
          <w:sz w:val="24"/>
          <w:szCs w:val="24"/>
          <w:lang w:eastAsia="zh-CN"/>
        </w:rPr>
        <w:t>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F0A3A" w:rsidRPr="000F0A3A" w:rsidRDefault="000F0A3A" w:rsidP="000F0A3A">
      <w:pPr>
        <w:suppressAutoHyphens/>
        <w:autoSpaceDE w:val="0"/>
        <w:spacing w:after="0" w:line="240" w:lineRule="auto"/>
        <w:ind w:firstLine="709"/>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4. Контроль за исполнением распоряжения оставляю за собой.</w:t>
      </w:r>
    </w:p>
    <w:p w:rsidR="000F0A3A" w:rsidRPr="000F0A3A" w:rsidRDefault="000F0A3A" w:rsidP="000F0A3A">
      <w:pPr>
        <w:suppressAutoHyphens/>
        <w:spacing w:after="0" w:line="240" w:lineRule="auto"/>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927"/>
      </w:tblGrid>
      <w:tr w:rsidR="000F0A3A" w:rsidRPr="000F0A3A" w:rsidTr="00EE0228">
        <w:tc>
          <w:tcPr>
            <w:tcW w:w="4927" w:type="dxa"/>
            <w:shd w:val="clear" w:color="auto" w:fill="auto"/>
          </w:tcPr>
          <w:p w:rsidR="000F0A3A" w:rsidRPr="000F0A3A" w:rsidRDefault="000F0A3A" w:rsidP="000F0A3A">
            <w:pPr>
              <w:suppressAutoHyphens/>
              <w:spacing w:after="0" w:line="240" w:lineRule="auto"/>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both"/>
              <w:rPr>
                <w:rFonts w:ascii="Arial" w:eastAsia="Times New Roman" w:hAnsi="Arial" w:cs="Arial"/>
                <w:sz w:val="24"/>
                <w:szCs w:val="24"/>
                <w:lang w:eastAsia="zh-CN"/>
              </w:rPr>
            </w:pPr>
            <w:r w:rsidRPr="000F0A3A">
              <w:rPr>
                <w:rFonts w:ascii="Arial" w:eastAsia="Times New Roman" w:hAnsi="Arial" w:cs="Arial"/>
                <w:sz w:val="24"/>
                <w:szCs w:val="24"/>
                <w:lang w:eastAsia="zh-CN"/>
              </w:rPr>
              <w:t>Глава  поселения</w:t>
            </w:r>
          </w:p>
        </w:tc>
        <w:tc>
          <w:tcPr>
            <w:tcW w:w="4927" w:type="dxa"/>
            <w:shd w:val="clear" w:color="auto" w:fill="auto"/>
          </w:tcPr>
          <w:p w:rsidR="000F0A3A" w:rsidRPr="000F0A3A" w:rsidRDefault="000F0A3A" w:rsidP="000F0A3A">
            <w:pPr>
              <w:suppressAutoHyphens/>
              <w:snapToGrid w:val="0"/>
              <w:spacing w:after="0" w:line="240" w:lineRule="auto"/>
              <w:jc w:val="both"/>
              <w:rPr>
                <w:rFonts w:ascii="Arial" w:eastAsia="Times New Roman" w:hAnsi="Arial" w:cs="Arial"/>
                <w:sz w:val="24"/>
                <w:szCs w:val="24"/>
                <w:lang w:eastAsia="zh-CN"/>
              </w:rPr>
            </w:pPr>
          </w:p>
          <w:p w:rsidR="000F0A3A" w:rsidRPr="000F0A3A" w:rsidRDefault="000F0A3A" w:rsidP="000F0A3A">
            <w:pPr>
              <w:suppressAutoHyphens/>
              <w:spacing w:after="0" w:line="240" w:lineRule="auto"/>
              <w:jc w:val="right"/>
              <w:rPr>
                <w:rFonts w:ascii="Arial" w:eastAsia="Times New Roman" w:hAnsi="Arial" w:cs="Arial"/>
                <w:sz w:val="24"/>
                <w:szCs w:val="24"/>
                <w:lang w:eastAsia="zh-CN"/>
              </w:rPr>
            </w:pPr>
            <w:r w:rsidRPr="000F0A3A">
              <w:rPr>
                <w:rFonts w:ascii="Arial" w:eastAsia="Times New Roman" w:hAnsi="Arial" w:cs="Arial"/>
                <w:sz w:val="24"/>
                <w:szCs w:val="24"/>
                <w:lang w:eastAsia="zh-CN"/>
              </w:rPr>
              <w:t>С.В. Петров</w:t>
            </w:r>
          </w:p>
        </w:tc>
      </w:tr>
    </w:tbl>
    <w:p w:rsidR="000F0A3A" w:rsidRPr="000F0A3A" w:rsidRDefault="000F0A3A" w:rsidP="000F0A3A">
      <w:pPr>
        <w:suppressAutoHyphens/>
        <w:spacing w:after="0" w:line="240" w:lineRule="auto"/>
        <w:rPr>
          <w:rFonts w:ascii="Arial" w:eastAsia="Times New Roman" w:hAnsi="Arial" w:cs="Arial"/>
          <w:sz w:val="24"/>
          <w:szCs w:val="24"/>
          <w:lang w:eastAsia="zh-CN"/>
        </w:rPr>
      </w:pPr>
    </w:p>
    <w:p w:rsidR="000F0A3A" w:rsidRPr="000F0A3A" w:rsidRDefault="000F0A3A" w:rsidP="000F0A3A">
      <w:pPr>
        <w:suppressAutoHyphens/>
        <w:autoSpaceDE w:val="0"/>
        <w:spacing w:after="0" w:line="240" w:lineRule="auto"/>
        <w:jc w:val="both"/>
        <w:rPr>
          <w:rFonts w:ascii="Arial" w:eastAsia="Times New Roman" w:hAnsi="Arial" w:cs="Arial"/>
          <w:sz w:val="24"/>
          <w:szCs w:val="24"/>
          <w:lang w:eastAsia="zh-CN"/>
        </w:rPr>
      </w:pPr>
    </w:p>
    <w:p w:rsidR="000F0A3A" w:rsidRDefault="000F0A3A"/>
    <w:sectPr w:rsidR="000F0A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77" w:rsidRDefault="004B6A77" w:rsidP="000F0A3A">
      <w:pPr>
        <w:spacing w:after="0" w:line="240" w:lineRule="auto"/>
      </w:pPr>
      <w:r>
        <w:separator/>
      </w:r>
    </w:p>
  </w:endnote>
  <w:endnote w:type="continuationSeparator" w:id="0">
    <w:p w:rsidR="004B6A77" w:rsidRDefault="004B6A77" w:rsidP="000F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ヒラギノ角ゴ Pro W3">
    <w:charset w:val="CC"/>
    <w:family w:val="auto"/>
    <w:pitch w:val="variable"/>
  </w:font>
  <w:font w:name="TimesNewRomanPS-BoldMT">
    <w:altName w:val="Segoe Print"/>
    <w:charset w:val="00"/>
    <w:family w:val="auto"/>
    <w:pitch w:val="default"/>
    <w:sig w:usb0="00000000" w:usb1="00000000" w:usb2="00000000"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77" w:rsidRDefault="004B6A77" w:rsidP="000F0A3A">
      <w:pPr>
        <w:spacing w:after="0" w:line="240" w:lineRule="auto"/>
      </w:pPr>
      <w:r>
        <w:separator/>
      </w:r>
    </w:p>
  </w:footnote>
  <w:footnote w:type="continuationSeparator" w:id="0">
    <w:p w:rsidR="004B6A77" w:rsidRDefault="004B6A77" w:rsidP="000F0A3A">
      <w:pPr>
        <w:spacing w:after="0" w:line="240" w:lineRule="auto"/>
      </w:pPr>
      <w:r>
        <w:continuationSeparator/>
      </w:r>
    </w:p>
  </w:footnote>
  <w:footnote w:id="1">
    <w:p w:rsidR="00EE0228" w:rsidRDefault="00EE0228" w:rsidP="000F0A3A">
      <w:pPr>
        <w:pStyle w:val="ae"/>
        <w:contextualSpacing/>
        <w:jc w:val="both"/>
        <w:rPr>
          <w:sz w:val="14"/>
          <w:szCs w:val="14"/>
        </w:rPr>
      </w:pPr>
      <w:r>
        <w:rPr>
          <w:rStyle w:val="af7"/>
          <w:sz w:val="14"/>
          <w:szCs w:val="14"/>
        </w:rPr>
        <w:footnoteRef/>
      </w:r>
      <w:r>
        <w:rPr>
          <w:rFonts w:eastAsia="Times New Roman"/>
          <w:sz w:val="14"/>
          <w:szCs w:val="14"/>
        </w:rPr>
        <w:tab/>
        <w:t xml:space="preserve"> </w:t>
      </w:r>
      <w:bookmarkStart w:id="12" w:name="_Hlk92875634"/>
      <w:bookmarkEnd w:id="12"/>
      <w:r>
        <w:rPr>
          <w:sz w:val="14"/>
          <w:szCs w:val="14"/>
        </w:rPr>
        <w:t>Заполняется при подаче Заявки юридическим лицом, или лицом, действующим на основании доверенности.</w:t>
      </w:r>
    </w:p>
  </w:footnote>
  <w:footnote w:id="2">
    <w:p w:rsidR="00EE0228" w:rsidRDefault="00EE0228" w:rsidP="000F0A3A">
      <w:pPr>
        <w:jc w:val="both"/>
        <w:rPr>
          <w:sz w:val="14"/>
          <w:szCs w:val="14"/>
        </w:rPr>
      </w:pPr>
      <w:r>
        <w:rPr>
          <w:rStyle w:val="af7"/>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EE0228" w:rsidRDefault="00EE0228" w:rsidP="000F0A3A">
      <w:pPr>
        <w:pStyle w:val="ae"/>
        <w:contextualSpacing/>
        <w:jc w:val="both"/>
        <w:rPr>
          <w:sz w:val="14"/>
          <w:szCs w:val="14"/>
        </w:rPr>
      </w:pPr>
      <w:r>
        <w:rPr>
          <w:rStyle w:val="af7"/>
          <w:sz w:val="14"/>
          <w:szCs w:val="14"/>
        </w:rPr>
        <w:footnoteRef/>
      </w:r>
      <w:r>
        <w:rPr>
          <w:rFonts w:eastAsia="Times New Roman"/>
          <w:sz w:val="14"/>
          <w:szCs w:val="14"/>
        </w:rPr>
        <w:tab/>
        <w:t xml:space="preserve"> </w:t>
      </w:r>
      <w:proofErr w:type="gramStart"/>
      <w:r>
        <w:rPr>
          <w:sz w:val="14"/>
          <w:szCs w:val="14"/>
        </w:rPr>
        <w:t>Ознакомлен</w:t>
      </w:r>
      <w:proofErr w:type="gramEnd"/>
      <w:r>
        <w:rPr>
          <w:sz w:val="14"/>
          <w:szCs w:val="14"/>
        </w:rPr>
        <w:t xml:space="preserve"> с Регламентом Оператора электронной площадки при регистрации (аккредитации) на электронной площадке</w:t>
      </w:r>
    </w:p>
  </w:footnote>
  <w:footnote w:id="4">
    <w:p w:rsidR="00EE0228" w:rsidRDefault="00EE0228" w:rsidP="000F0A3A">
      <w:pPr>
        <w:pStyle w:val="ae"/>
        <w:contextualSpacing/>
        <w:jc w:val="both"/>
      </w:pPr>
      <w:r>
        <w:rPr>
          <w:rStyle w:val="af7"/>
          <w:sz w:val="14"/>
          <w:szCs w:val="14"/>
        </w:rPr>
        <w:footnoteRef/>
      </w:r>
      <w:r>
        <w:rPr>
          <w:rFonts w:eastAsia="Times New Roman"/>
          <w:sz w:val="14"/>
          <w:szCs w:val="14"/>
        </w:rPr>
        <w:tab/>
        <w:t xml:space="preserve"> </w:t>
      </w:r>
      <w:proofErr w:type="gramStart"/>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footnote>
  <w:footnote w:id="5">
    <w:p w:rsidR="00EE0228" w:rsidRDefault="00EE0228" w:rsidP="000F0A3A">
      <w:pPr>
        <w:pStyle w:val="ae"/>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7"/>
          <w:sz w:val="14"/>
          <w:szCs w:val="14"/>
        </w:rPr>
        <w:footnoteRef/>
      </w:r>
      <w:r>
        <w:rPr>
          <w:sz w:val="14"/>
          <w:szCs w:val="14"/>
        </w:rPr>
        <w:tab/>
        <w:t xml:space="preserve"> В случае если арендатором является юридическое лицо</w:t>
      </w:r>
    </w:p>
  </w:footnote>
  <w:footnote w:id="6">
    <w:p w:rsidR="00EE0228" w:rsidRDefault="00EE0228" w:rsidP="000F0A3A">
      <w:pPr>
        <w:pStyle w:val="ae"/>
        <w:ind w:firstLine="567"/>
      </w:pPr>
      <w:r>
        <w:rPr>
          <w:rStyle w:val="af7"/>
          <w:sz w:val="14"/>
          <w:szCs w:val="14"/>
        </w:rPr>
        <w:footnoteRef/>
      </w:r>
      <w:r>
        <w:rPr>
          <w:sz w:val="14"/>
          <w:szCs w:val="14"/>
        </w:rPr>
        <w:tab/>
        <w:t xml:space="preserve"> В случае если арендатором является физическое лицо</w:t>
      </w:r>
    </w:p>
  </w:footnote>
  <w:footnote w:id="7">
    <w:p w:rsidR="00EE0228" w:rsidRDefault="00EE0228" w:rsidP="000F0A3A">
      <w:pPr>
        <w:pStyle w:val="ae"/>
        <w:contextualSpacing/>
        <w:jc w:val="both"/>
        <w:rPr>
          <w:sz w:val="14"/>
          <w:szCs w:val="14"/>
        </w:rPr>
      </w:pPr>
      <w:r>
        <w:rPr>
          <w:rStyle w:val="af7"/>
          <w:sz w:val="14"/>
          <w:szCs w:val="14"/>
        </w:rPr>
        <w:footnoteRef/>
      </w:r>
      <w:r>
        <w:rPr>
          <w:rFonts w:eastAsia="Times New Roman"/>
          <w:sz w:val="14"/>
          <w:szCs w:val="14"/>
        </w:rPr>
        <w:tab/>
        <w:t xml:space="preserve"> </w:t>
      </w:r>
      <w:r>
        <w:rPr>
          <w:sz w:val="14"/>
          <w:szCs w:val="14"/>
        </w:rPr>
        <w:t>Заполняется при подаче Заявки юридическим лицом, или лицом, действующим на основании доверенности.</w:t>
      </w:r>
    </w:p>
  </w:footnote>
  <w:footnote w:id="8">
    <w:p w:rsidR="00EE0228" w:rsidRDefault="00EE0228" w:rsidP="000F0A3A">
      <w:pPr>
        <w:jc w:val="both"/>
        <w:rPr>
          <w:sz w:val="14"/>
          <w:szCs w:val="14"/>
        </w:rPr>
      </w:pPr>
      <w:r>
        <w:rPr>
          <w:rStyle w:val="af7"/>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9">
    <w:p w:rsidR="00EE0228" w:rsidRDefault="00EE0228" w:rsidP="000F0A3A">
      <w:pPr>
        <w:pStyle w:val="ae"/>
        <w:contextualSpacing/>
        <w:jc w:val="both"/>
        <w:rPr>
          <w:sz w:val="14"/>
          <w:szCs w:val="14"/>
        </w:rPr>
      </w:pPr>
      <w:r>
        <w:rPr>
          <w:rStyle w:val="af7"/>
          <w:sz w:val="14"/>
          <w:szCs w:val="14"/>
        </w:rPr>
        <w:footnoteRef/>
      </w:r>
      <w:r>
        <w:rPr>
          <w:rFonts w:eastAsia="Times New Roman"/>
          <w:sz w:val="14"/>
          <w:szCs w:val="14"/>
        </w:rPr>
        <w:tab/>
        <w:t xml:space="preserve"> </w:t>
      </w:r>
      <w:proofErr w:type="gramStart"/>
      <w:r>
        <w:rPr>
          <w:sz w:val="14"/>
          <w:szCs w:val="14"/>
        </w:rPr>
        <w:t>Ознакомлен</w:t>
      </w:r>
      <w:proofErr w:type="gramEnd"/>
      <w:r>
        <w:rPr>
          <w:sz w:val="14"/>
          <w:szCs w:val="14"/>
        </w:rPr>
        <w:t xml:space="preserve"> с Регламентом Оператора электронной площадки при регистрации (аккредитации) на электронной площадке</w:t>
      </w:r>
    </w:p>
  </w:footnote>
  <w:footnote w:id="10">
    <w:p w:rsidR="00EE0228" w:rsidRDefault="00EE0228" w:rsidP="000F0A3A">
      <w:pPr>
        <w:pStyle w:val="ae"/>
        <w:contextualSpacing/>
        <w:jc w:val="both"/>
      </w:pPr>
      <w:r>
        <w:rPr>
          <w:rStyle w:val="af7"/>
          <w:sz w:val="14"/>
          <w:szCs w:val="14"/>
        </w:rPr>
        <w:footnoteRef/>
      </w:r>
      <w:r>
        <w:rPr>
          <w:rFonts w:eastAsia="Times New Roman"/>
          <w:sz w:val="14"/>
          <w:szCs w:val="14"/>
        </w:rPr>
        <w:tab/>
        <w:t xml:space="preserve"> </w:t>
      </w:r>
      <w:proofErr w:type="gramStart"/>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footnote>
  <w:footnote w:id="11">
    <w:p w:rsidR="00EE0228" w:rsidRDefault="00EE0228" w:rsidP="000F0A3A">
      <w:pPr>
        <w:pStyle w:val="ae"/>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7"/>
          <w:sz w:val="14"/>
          <w:szCs w:val="14"/>
        </w:rPr>
        <w:footnoteRef/>
      </w:r>
      <w:r>
        <w:rPr>
          <w:sz w:val="14"/>
          <w:szCs w:val="14"/>
        </w:rPr>
        <w:tab/>
        <w:t xml:space="preserve"> В случае если арендатором является юридическое лицо</w:t>
      </w:r>
    </w:p>
  </w:footnote>
  <w:footnote w:id="12">
    <w:p w:rsidR="00EE0228" w:rsidRDefault="00EE0228" w:rsidP="000F0A3A">
      <w:pPr>
        <w:pStyle w:val="ae"/>
        <w:ind w:firstLine="567"/>
      </w:pPr>
      <w:r>
        <w:rPr>
          <w:rStyle w:val="af7"/>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228" w:rsidRPr="008F449D" w:rsidRDefault="00EE0228">
    <w:pPr>
      <w:pStyle w:val="a5"/>
      <w:jc w:val="center"/>
      <w:rPr>
        <w:rFonts w:ascii="Arial" w:hAnsi="Arial" w:cs="Arial"/>
        <w:sz w:val="24"/>
        <w:szCs w:val="24"/>
      </w:rPr>
    </w:pPr>
    <w:r w:rsidRPr="008F449D">
      <w:rPr>
        <w:rFonts w:ascii="Arial" w:hAnsi="Arial" w:cs="Arial"/>
        <w:sz w:val="24"/>
        <w:szCs w:val="24"/>
      </w:rPr>
      <w:fldChar w:fldCharType="begin"/>
    </w:r>
    <w:r w:rsidRPr="008F449D">
      <w:rPr>
        <w:rFonts w:ascii="Arial" w:hAnsi="Arial" w:cs="Arial"/>
        <w:sz w:val="24"/>
        <w:szCs w:val="24"/>
      </w:rPr>
      <w:instrText>PAGE   \* MERGEFORMAT</w:instrText>
    </w:r>
    <w:r w:rsidRPr="008F449D">
      <w:rPr>
        <w:rFonts w:ascii="Arial" w:hAnsi="Arial" w:cs="Arial"/>
        <w:sz w:val="24"/>
        <w:szCs w:val="24"/>
      </w:rPr>
      <w:fldChar w:fldCharType="separate"/>
    </w:r>
    <w:r w:rsidR="002165B7">
      <w:rPr>
        <w:rFonts w:ascii="Arial" w:hAnsi="Arial" w:cs="Arial"/>
        <w:noProof/>
        <w:sz w:val="24"/>
        <w:szCs w:val="24"/>
      </w:rPr>
      <w:t>2</w:t>
    </w:r>
    <w:r w:rsidRPr="008F449D">
      <w:rPr>
        <w:rFonts w:ascii="Arial" w:hAnsi="Arial" w:cs="Arial"/>
        <w:sz w:val="24"/>
        <w:szCs w:val="24"/>
      </w:rPr>
      <w:fldChar w:fldCharType="end"/>
    </w:r>
  </w:p>
  <w:p w:rsidR="00EE0228" w:rsidRDefault="00EE02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09"/>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
    <w:nsid w:val="00000003"/>
    <w:multiLevelType w:val="multilevel"/>
    <w:tmpl w:val="43740A88"/>
    <w:name w:val="WW8Num3"/>
    <w:lvl w:ilvl="0">
      <w:start w:val="1"/>
      <w:numFmt w:val="decimal"/>
      <w:lvlText w:val="%1."/>
      <w:lvlJc w:val="left"/>
      <w:pPr>
        <w:tabs>
          <w:tab w:val="num" w:pos="709"/>
        </w:tabs>
        <w:ind w:left="1714" w:hanging="1005"/>
      </w:pPr>
      <w:rPr>
        <w:rFonts w:ascii="Times New Roman" w:eastAsia="PMingLiU" w:hAnsi="Times New Roman" w:cs="Times New Roman" w:hint="default"/>
        <w:b w:val="0"/>
        <w:bCs/>
        <w:i w:val="0"/>
        <w:iCs w:val="0"/>
        <w:strike w:val="0"/>
        <w:dstrike w:val="0"/>
        <w:color w:val="000000"/>
        <w:sz w:val="28"/>
        <w:szCs w:val="28"/>
        <w:lang w:val="ru-RU" w:eastAsia="en-US"/>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00000004"/>
    <w:multiLevelType w:val="singleLevel"/>
    <w:tmpl w:val="00000004"/>
    <w:lvl w:ilvl="0">
      <w:start w:val="1"/>
      <w:numFmt w:val="decimal"/>
      <w:pStyle w:val="30"/>
      <w:lvlText w:val="%1."/>
      <w:lvlJc w:val="left"/>
      <w:pPr>
        <w:tabs>
          <w:tab w:val="left" w:pos="0"/>
        </w:tabs>
        <w:ind w:left="926" w:hanging="360"/>
      </w:pPr>
    </w:lvl>
  </w:abstractNum>
  <w:abstractNum w:abstractNumId="4">
    <w:nsid w:val="00000005"/>
    <w:multiLevelType w:val="singleLevel"/>
    <w:tmpl w:val="00000005"/>
    <w:lvl w:ilvl="0">
      <w:start w:val="1"/>
      <w:numFmt w:val="decimal"/>
      <w:pStyle w:val="20"/>
      <w:lvlText w:val="%1."/>
      <w:lvlJc w:val="left"/>
      <w:pPr>
        <w:tabs>
          <w:tab w:val="left" w:pos="0"/>
        </w:tabs>
        <w:ind w:left="643" w:hanging="360"/>
      </w:pPr>
    </w:lvl>
  </w:abstractNum>
  <w:abstractNum w:abstractNumId="5">
    <w:nsid w:val="00000006"/>
    <w:multiLevelType w:val="singleLevel"/>
    <w:tmpl w:val="00000006"/>
    <w:lvl w:ilvl="0">
      <w:start w:val="1"/>
      <w:numFmt w:val="decimal"/>
      <w:pStyle w:val="10"/>
      <w:lvlText w:val="%1."/>
      <w:lvlJc w:val="left"/>
      <w:pPr>
        <w:tabs>
          <w:tab w:val="left" w:pos="0"/>
        </w:tabs>
        <w:ind w:left="360" w:hanging="360"/>
      </w:pPr>
    </w:lvl>
  </w:abstractNum>
  <w:abstractNum w:abstractNumId="6">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nsid w:val="118E39C0"/>
    <w:multiLevelType w:val="hybridMultilevel"/>
    <w:tmpl w:val="5308C80E"/>
    <w:lvl w:ilvl="0" w:tplc="C3960A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8"/>
  </w:num>
  <w:num w:numId="9">
    <w:abstractNumId w:val="7"/>
  </w:num>
  <w:num w:numId="10">
    <w:abstractNumId w:val="11"/>
  </w:num>
  <w:num w:numId="11">
    <w:abstractNumId w:val="14"/>
  </w:num>
  <w:num w:numId="12">
    <w:abstractNumId w:val="16"/>
  </w:num>
  <w:num w:numId="13">
    <w:abstractNumId w:val="13"/>
  </w:num>
  <w:num w:numId="14">
    <w:abstractNumId w:val="15"/>
  </w:num>
  <w:num w:numId="15">
    <w:abstractNumId w:val="12"/>
  </w:num>
  <w:num w:numId="16">
    <w:abstractNumId w:val="17"/>
  </w:num>
  <w:num w:numId="17">
    <w:abstractNumId w:val="9"/>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20"/>
    <w:rsid w:val="000E5333"/>
    <w:rsid w:val="000F0A3A"/>
    <w:rsid w:val="001B5E4F"/>
    <w:rsid w:val="002165B7"/>
    <w:rsid w:val="00277220"/>
    <w:rsid w:val="00327844"/>
    <w:rsid w:val="00387F08"/>
    <w:rsid w:val="00433623"/>
    <w:rsid w:val="004B6A77"/>
    <w:rsid w:val="00596AEC"/>
    <w:rsid w:val="007479F0"/>
    <w:rsid w:val="00853401"/>
    <w:rsid w:val="00937FB0"/>
    <w:rsid w:val="00960AE1"/>
    <w:rsid w:val="00A405C7"/>
    <w:rsid w:val="00C95397"/>
    <w:rsid w:val="00D01F76"/>
    <w:rsid w:val="00E460A0"/>
    <w:rsid w:val="00E606D5"/>
    <w:rsid w:val="00EE0228"/>
    <w:rsid w:val="00F03B8D"/>
    <w:rsid w:val="00F10C1B"/>
    <w:rsid w:val="00F5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67" w:qFormat="1"/>
    <w:lsdException w:name="heading 3" w:uiPriority="67" w:qFormat="1"/>
    <w:lsdException w:name="heading 4" w:uiPriority="9" w:qFormat="1"/>
    <w:lsdException w:name="heading 5" w:uiPriority="9" w:qFormat="1"/>
    <w:lsdException w:name="heading 6" w:uiPriority="9"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67" w:qFormat="1"/>
    <w:lsdException w:name="header" w:uiPriority="68" w:qFormat="1"/>
    <w:lsdException w:name="footer" w:uiPriority="67" w:qFormat="1"/>
    <w:lsdException w:name="caption" w:uiPriority="35"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semiHidden="0" w:uiPriority="10" w:unhideWhenUsed="0" w:qFormat="1"/>
    <w:lsdException w:name="Default Paragraph Font" w:uiPriority="1"/>
    <w:lsdException w:name="Body Text" w:uiPriority="67" w:qFormat="1"/>
    <w:lsdException w:name="Body Text Indent" w:uiPriority="67" w:qFormat="1"/>
    <w:lsdException w:name="Subtitle" w:semiHidden="0" w:uiPriority="67" w:unhideWhenUsed="0" w:qFormat="1"/>
    <w:lsdException w:name="Hyperlink" w:uiPriority="68" w:qFormat="1"/>
    <w:lsdException w:name="Strong" w:semiHidden="0" w:uiPriority="22" w:unhideWhenUsed="0" w:qFormat="1"/>
    <w:lsdException w:name="Emphasis" w:semiHidden="0" w:uiPriority="6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EC"/>
    <w:rPr>
      <w:rFonts w:ascii="Calibri" w:eastAsia="Calibri" w:hAnsi="Calibri" w:cs="Times New Roman"/>
    </w:rPr>
  </w:style>
  <w:style w:type="paragraph" w:styleId="1">
    <w:name w:val="heading 1"/>
    <w:basedOn w:val="a"/>
    <w:next w:val="a"/>
    <w:link w:val="11"/>
    <w:uiPriority w:val="67"/>
    <w:qFormat/>
    <w:rsid w:val="000F0A3A"/>
    <w:pPr>
      <w:numPr>
        <w:numId w:val="3"/>
      </w:numPr>
      <w:suppressAutoHyphens/>
      <w:autoSpaceDE w:val="0"/>
      <w:spacing w:before="108" w:after="108" w:line="240" w:lineRule="auto"/>
      <w:jc w:val="center"/>
      <w:outlineLvl w:val="0"/>
    </w:pPr>
    <w:rPr>
      <w:rFonts w:ascii="Arial" w:eastAsia="SimSun" w:hAnsi="Arial" w:cs="Arial"/>
      <w:b/>
      <w:bCs/>
      <w:color w:val="26282F"/>
      <w:sz w:val="24"/>
      <w:szCs w:val="24"/>
      <w:lang w:eastAsia="zh-CN"/>
    </w:rPr>
  </w:style>
  <w:style w:type="paragraph" w:styleId="2">
    <w:name w:val="heading 2"/>
    <w:basedOn w:val="a"/>
    <w:next w:val="a"/>
    <w:link w:val="21"/>
    <w:uiPriority w:val="67"/>
    <w:qFormat/>
    <w:rsid w:val="000F0A3A"/>
    <w:pPr>
      <w:keepNext/>
      <w:numPr>
        <w:ilvl w:val="1"/>
        <w:numId w:val="3"/>
      </w:numPr>
      <w:suppressAutoHyphens/>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2"/>
    <w:uiPriority w:val="67"/>
    <w:qFormat/>
    <w:rsid w:val="000F0A3A"/>
    <w:pPr>
      <w:keepNext/>
      <w:numPr>
        <w:ilvl w:val="2"/>
        <w:numId w:val="3"/>
      </w:numPr>
      <w:suppressAutoHyphens/>
      <w:spacing w:before="240" w:after="60" w:line="240" w:lineRule="auto"/>
      <w:outlineLvl w:val="2"/>
    </w:pPr>
    <w:rPr>
      <w:rFonts w:ascii="Arial" w:eastAsia="SimSun" w:hAnsi="Arial" w:cs="Arial"/>
      <w:b/>
      <w:bCs/>
      <w:sz w:val="26"/>
      <w:szCs w:val="26"/>
      <w:lang w:eastAsia="zh-CN"/>
    </w:rPr>
  </w:style>
  <w:style w:type="paragraph" w:styleId="7">
    <w:name w:val="heading 7"/>
    <w:basedOn w:val="a"/>
    <w:next w:val="a"/>
    <w:link w:val="70"/>
    <w:uiPriority w:val="67"/>
    <w:qFormat/>
    <w:rsid w:val="000F0A3A"/>
    <w:pPr>
      <w:numPr>
        <w:ilvl w:val="6"/>
        <w:numId w:val="3"/>
      </w:numPr>
      <w:suppressAutoHyphens/>
      <w:spacing w:before="240" w:after="60" w:line="240" w:lineRule="auto"/>
      <w:outlineLvl w:val="6"/>
    </w:pPr>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AEC"/>
    <w:pPr>
      <w:spacing w:after="0" w:line="240" w:lineRule="auto"/>
    </w:pPr>
    <w:rPr>
      <w:rFonts w:ascii="Calibri" w:eastAsia="Calibri" w:hAnsi="Calibri" w:cs="Times New Roman"/>
    </w:rPr>
  </w:style>
  <w:style w:type="table" w:styleId="a4">
    <w:name w:val="Table Grid"/>
    <w:basedOn w:val="a1"/>
    <w:uiPriority w:val="59"/>
    <w:rsid w:val="00596A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68"/>
    <w:qFormat/>
    <w:rsid w:val="000F0A3A"/>
    <w:pPr>
      <w:tabs>
        <w:tab w:val="center" w:pos="4677"/>
        <w:tab w:val="right" w:pos="9355"/>
      </w:tabs>
      <w:suppressAutoHyphens/>
      <w:spacing w:after="0" w:line="240" w:lineRule="auto"/>
    </w:pPr>
    <w:rPr>
      <w:rFonts w:eastAsia="Times New Roman" w:cs="Calibri"/>
      <w:lang w:eastAsia="zh-CN"/>
    </w:rPr>
  </w:style>
  <w:style w:type="character" w:customStyle="1" w:styleId="a6">
    <w:name w:val="Верхний колонтитул Знак"/>
    <w:basedOn w:val="a0"/>
    <w:link w:val="a5"/>
    <w:uiPriority w:val="68"/>
    <w:rsid w:val="000F0A3A"/>
    <w:rPr>
      <w:rFonts w:ascii="Calibri" w:eastAsia="Times New Roman" w:hAnsi="Calibri" w:cs="Calibri"/>
      <w:lang w:eastAsia="zh-CN"/>
    </w:rPr>
  </w:style>
  <w:style w:type="paragraph" w:styleId="a7">
    <w:name w:val="footer"/>
    <w:basedOn w:val="a"/>
    <w:link w:val="a8"/>
    <w:uiPriority w:val="67"/>
    <w:qFormat/>
    <w:rsid w:val="000F0A3A"/>
    <w:pPr>
      <w:tabs>
        <w:tab w:val="center" w:pos="4677"/>
        <w:tab w:val="right" w:pos="9355"/>
      </w:tabs>
      <w:suppressAutoHyphens/>
      <w:spacing w:after="0" w:line="240" w:lineRule="auto"/>
    </w:pPr>
    <w:rPr>
      <w:rFonts w:eastAsia="Times New Roman" w:cs="Calibri"/>
      <w:lang w:eastAsia="zh-CN"/>
    </w:rPr>
  </w:style>
  <w:style w:type="character" w:customStyle="1" w:styleId="a8">
    <w:name w:val="Нижний колонтитул Знак"/>
    <w:basedOn w:val="a0"/>
    <w:link w:val="a7"/>
    <w:uiPriority w:val="67"/>
    <w:rsid w:val="000F0A3A"/>
    <w:rPr>
      <w:rFonts w:ascii="Calibri" w:eastAsia="Times New Roman" w:hAnsi="Calibri" w:cs="Calibri"/>
      <w:lang w:eastAsia="zh-CN"/>
    </w:rPr>
  </w:style>
  <w:style w:type="character" w:customStyle="1" w:styleId="11">
    <w:name w:val="Заголовок 1 Знак"/>
    <w:basedOn w:val="a0"/>
    <w:link w:val="1"/>
    <w:uiPriority w:val="67"/>
    <w:rsid w:val="000F0A3A"/>
    <w:rPr>
      <w:rFonts w:ascii="Arial" w:eastAsia="SimSun" w:hAnsi="Arial" w:cs="Arial"/>
      <w:b/>
      <w:bCs/>
      <w:color w:val="26282F"/>
      <w:sz w:val="24"/>
      <w:szCs w:val="24"/>
      <w:lang w:eastAsia="zh-CN"/>
    </w:rPr>
  </w:style>
  <w:style w:type="character" w:customStyle="1" w:styleId="21">
    <w:name w:val="Заголовок 2 Знак"/>
    <w:basedOn w:val="a0"/>
    <w:link w:val="2"/>
    <w:uiPriority w:val="67"/>
    <w:rsid w:val="000F0A3A"/>
    <w:rPr>
      <w:rFonts w:ascii="Arial" w:eastAsia="SimSun" w:hAnsi="Arial" w:cs="Arial"/>
      <w:b/>
      <w:bCs/>
      <w:i/>
      <w:iCs/>
      <w:sz w:val="28"/>
      <w:szCs w:val="28"/>
      <w:lang w:eastAsia="zh-CN"/>
    </w:rPr>
  </w:style>
  <w:style w:type="character" w:customStyle="1" w:styleId="32">
    <w:name w:val="Заголовок 3 Знак"/>
    <w:basedOn w:val="a0"/>
    <w:link w:val="3"/>
    <w:uiPriority w:val="67"/>
    <w:rsid w:val="000F0A3A"/>
    <w:rPr>
      <w:rFonts w:ascii="Arial" w:eastAsia="SimSun" w:hAnsi="Arial" w:cs="Arial"/>
      <w:b/>
      <w:bCs/>
      <w:sz w:val="26"/>
      <w:szCs w:val="26"/>
      <w:lang w:eastAsia="zh-CN"/>
    </w:rPr>
  </w:style>
  <w:style w:type="character" w:customStyle="1" w:styleId="70">
    <w:name w:val="Заголовок 7 Знак"/>
    <w:basedOn w:val="a0"/>
    <w:link w:val="7"/>
    <w:uiPriority w:val="67"/>
    <w:rsid w:val="000F0A3A"/>
    <w:rPr>
      <w:rFonts w:ascii="Times New Roman" w:eastAsia="SimSun" w:hAnsi="Times New Roman" w:cs="Times New Roman"/>
      <w:sz w:val="24"/>
      <w:szCs w:val="24"/>
      <w:lang w:eastAsia="zh-CN"/>
    </w:rPr>
  </w:style>
  <w:style w:type="numbering" w:customStyle="1" w:styleId="12">
    <w:name w:val="Нет списка1"/>
    <w:next w:val="a2"/>
    <w:uiPriority w:val="99"/>
    <w:semiHidden/>
    <w:unhideWhenUsed/>
    <w:rsid w:val="000F0A3A"/>
  </w:style>
  <w:style w:type="character" w:styleId="a9">
    <w:name w:val="footnote reference"/>
    <w:uiPriority w:val="67"/>
    <w:qFormat/>
    <w:rsid w:val="000F0A3A"/>
    <w:rPr>
      <w:vertAlign w:val="superscript"/>
    </w:rPr>
  </w:style>
  <w:style w:type="character" w:styleId="aa">
    <w:name w:val="endnote reference"/>
    <w:uiPriority w:val="67"/>
    <w:qFormat/>
    <w:rsid w:val="000F0A3A"/>
    <w:rPr>
      <w:vertAlign w:val="superscript"/>
    </w:rPr>
  </w:style>
  <w:style w:type="character" w:styleId="ab">
    <w:name w:val="Emphasis"/>
    <w:uiPriority w:val="67"/>
    <w:qFormat/>
    <w:rsid w:val="000F0A3A"/>
    <w:rPr>
      <w:i/>
      <w:iCs/>
    </w:rPr>
  </w:style>
  <w:style w:type="character" w:styleId="ac">
    <w:name w:val="Hyperlink"/>
    <w:uiPriority w:val="68"/>
    <w:qFormat/>
    <w:rsid w:val="000F0A3A"/>
    <w:rPr>
      <w:color w:val="0000FF"/>
      <w:u w:val="single"/>
    </w:rPr>
  </w:style>
  <w:style w:type="character" w:styleId="ad">
    <w:name w:val="page number"/>
    <w:uiPriority w:val="67"/>
    <w:qFormat/>
    <w:rsid w:val="000F0A3A"/>
  </w:style>
  <w:style w:type="paragraph" w:styleId="ae">
    <w:name w:val="footnote text"/>
    <w:basedOn w:val="a"/>
    <w:link w:val="af"/>
    <w:uiPriority w:val="67"/>
    <w:qFormat/>
    <w:rsid w:val="000F0A3A"/>
    <w:pPr>
      <w:suppressAutoHyphens/>
      <w:spacing w:after="0" w:line="240" w:lineRule="auto"/>
    </w:pPr>
    <w:rPr>
      <w:rFonts w:ascii="Times New Roman" w:eastAsia="SimSun" w:hAnsi="Times New Roman"/>
      <w:sz w:val="20"/>
      <w:szCs w:val="20"/>
      <w:lang w:eastAsia="zh-CN"/>
    </w:rPr>
  </w:style>
  <w:style w:type="character" w:customStyle="1" w:styleId="af">
    <w:name w:val="Текст сноски Знак"/>
    <w:basedOn w:val="a0"/>
    <w:link w:val="ae"/>
    <w:uiPriority w:val="67"/>
    <w:qFormat/>
    <w:rsid w:val="000F0A3A"/>
    <w:rPr>
      <w:rFonts w:ascii="Times New Roman" w:eastAsia="SimSun" w:hAnsi="Times New Roman" w:cs="Times New Roman"/>
      <w:sz w:val="20"/>
      <w:szCs w:val="20"/>
      <w:lang w:eastAsia="zh-CN"/>
    </w:rPr>
  </w:style>
  <w:style w:type="paragraph" w:styleId="30">
    <w:name w:val="List Number 3"/>
    <w:basedOn w:val="a"/>
    <w:uiPriority w:val="67"/>
    <w:qFormat/>
    <w:rsid w:val="000F0A3A"/>
    <w:pPr>
      <w:numPr>
        <w:numId w:val="4"/>
      </w:numPr>
      <w:tabs>
        <w:tab w:val="left" w:pos="926"/>
      </w:tabs>
      <w:suppressAutoHyphens/>
      <w:spacing w:after="60" w:line="240" w:lineRule="auto"/>
      <w:jc w:val="both"/>
    </w:pPr>
    <w:rPr>
      <w:rFonts w:ascii="Times New Roman" w:eastAsia="SimSun" w:hAnsi="Times New Roman"/>
      <w:sz w:val="24"/>
      <w:szCs w:val="24"/>
      <w:lang w:eastAsia="zh-CN"/>
    </w:rPr>
  </w:style>
  <w:style w:type="paragraph" w:styleId="af0">
    <w:name w:val="Body Text"/>
    <w:basedOn w:val="a"/>
    <w:link w:val="af1"/>
    <w:uiPriority w:val="67"/>
    <w:qFormat/>
    <w:rsid w:val="000F0A3A"/>
    <w:pPr>
      <w:suppressAutoHyphens/>
      <w:spacing w:after="0" w:line="240" w:lineRule="auto"/>
      <w:jc w:val="both"/>
    </w:pPr>
    <w:rPr>
      <w:rFonts w:ascii="Times New Roman" w:eastAsia="SimSun" w:hAnsi="Times New Roman"/>
      <w:sz w:val="28"/>
      <w:szCs w:val="20"/>
      <w:lang w:eastAsia="zh-CN"/>
    </w:rPr>
  </w:style>
  <w:style w:type="character" w:customStyle="1" w:styleId="af1">
    <w:name w:val="Основной текст Знак"/>
    <w:basedOn w:val="a0"/>
    <w:link w:val="af0"/>
    <w:uiPriority w:val="67"/>
    <w:rsid w:val="000F0A3A"/>
    <w:rPr>
      <w:rFonts w:ascii="Times New Roman" w:eastAsia="SimSun" w:hAnsi="Times New Roman" w:cs="Times New Roman"/>
      <w:sz w:val="28"/>
      <w:szCs w:val="20"/>
      <w:lang w:eastAsia="zh-CN"/>
    </w:rPr>
  </w:style>
  <w:style w:type="paragraph" w:styleId="4">
    <w:name w:val="List Number 4"/>
    <w:basedOn w:val="a"/>
    <w:uiPriority w:val="67"/>
    <w:qFormat/>
    <w:rsid w:val="000F0A3A"/>
    <w:pPr>
      <w:tabs>
        <w:tab w:val="left" w:pos="0"/>
        <w:tab w:val="left" w:pos="2696"/>
      </w:tabs>
      <w:suppressAutoHyphens/>
      <w:spacing w:after="0" w:line="240" w:lineRule="auto"/>
      <w:ind w:left="3905" w:hanging="360"/>
    </w:pPr>
    <w:rPr>
      <w:rFonts w:ascii="Times New Roman" w:eastAsia="SimSun" w:hAnsi="Times New Roman"/>
      <w:sz w:val="24"/>
      <w:szCs w:val="24"/>
      <w:lang w:eastAsia="zh-CN"/>
    </w:rPr>
  </w:style>
  <w:style w:type="paragraph" w:styleId="af2">
    <w:name w:val="Body Text Indent"/>
    <w:basedOn w:val="a"/>
    <w:link w:val="af3"/>
    <w:uiPriority w:val="67"/>
    <w:qFormat/>
    <w:rsid w:val="000F0A3A"/>
    <w:pPr>
      <w:suppressAutoHyphens/>
      <w:spacing w:after="120" w:line="240" w:lineRule="auto"/>
      <w:ind w:left="283"/>
    </w:pPr>
    <w:rPr>
      <w:rFonts w:ascii="Times New Roman" w:eastAsia="SimSun" w:hAnsi="Times New Roman"/>
      <w:sz w:val="24"/>
      <w:szCs w:val="24"/>
      <w:lang w:eastAsia="zh-CN"/>
    </w:rPr>
  </w:style>
  <w:style w:type="character" w:customStyle="1" w:styleId="af3">
    <w:name w:val="Основной текст с отступом Знак"/>
    <w:basedOn w:val="a0"/>
    <w:link w:val="af2"/>
    <w:uiPriority w:val="67"/>
    <w:rsid w:val="000F0A3A"/>
    <w:rPr>
      <w:rFonts w:ascii="Times New Roman" w:eastAsia="SimSun" w:hAnsi="Times New Roman" w:cs="Times New Roman"/>
      <w:sz w:val="24"/>
      <w:szCs w:val="24"/>
      <w:lang w:eastAsia="zh-CN"/>
    </w:rPr>
  </w:style>
  <w:style w:type="paragraph" w:styleId="20">
    <w:name w:val="List Number 2"/>
    <w:basedOn w:val="a"/>
    <w:uiPriority w:val="67"/>
    <w:qFormat/>
    <w:rsid w:val="000F0A3A"/>
    <w:pPr>
      <w:numPr>
        <w:numId w:val="5"/>
      </w:numPr>
      <w:tabs>
        <w:tab w:val="left" w:pos="643"/>
      </w:tabs>
      <w:suppressAutoHyphens/>
      <w:spacing w:after="0" w:line="240" w:lineRule="auto"/>
    </w:pPr>
    <w:rPr>
      <w:rFonts w:ascii="Times New Roman" w:eastAsia="SimSun" w:hAnsi="Times New Roman"/>
      <w:sz w:val="24"/>
      <w:szCs w:val="24"/>
      <w:lang w:eastAsia="zh-CN"/>
    </w:rPr>
  </w:style>
  <w:style w:type="paragraph" w:styleId="af4">
    <w:name w:val="List"/>
    <w:basedOn w:val="af0"/>
    <w:uiPriority w:val="67"/>
    <w:qFormat/>
    <w:rsid w:val="000F0A3A"/>
    <w:rPr>
      <w:rFonts w:cs="Mangal"/>
    </w:rPr>
  </w:style>
  <w:style w:type="paragraph" w:styleId="af5">
    <w:name w:val="Subtitle"/>
    <w:basedOn w:val="a"/>
    <w:next w:val="af0"/>
    <w:link w:val="af6"/>
    <w:uiPriority w:val="67"/>
    <w:qFormat/>
    <w:rsid w:val="000F0A3A"/>
    <w:pPr>
      <w:suppressAutoHyphens/>
      <w:spacing w:after="60" w:line="240" w:lineRule="auto"/>
      <w:jc w:val="center"/>
    </w:pPr>
    <w:rPr>
      <w:rFonts w:ascii="Arial" w:eastAsia="SimSun" w:hAnsi="Arial" w:cs="Arial"/>
      <w:sz w:val="24"/>
      <w:szCs w:val="20"/>
      <w:lang w:eastAsia="zh-CN"/>
    </w:rPr>
  </w:style>
  <w:style w:type="character" w:customStyle="1" w:styleId="af6">
    <w:name w:val="Подзаголовок Знак"/>
    <w:basedOn w:val="a0"/>
    <w:link w:val="af5"/>
    <w:uiPriority w:val="67"/>
    <w:rsid w:val="000F0A3A"/>
    <w:rPr>
      <w:rFonts w:ascii="Arial" w:eastAsia="SimSun" w:hAnsi="Arial" w:cs="Arial"/>
      <w:sz w:val="24"/>
      <w:szCs w:val="20"/>
      <w:lang w:eastAsia="zh-CN"/>
    </w:rPr>
  </w:style>
  <w:style w:type="character" w:customStyle="1" w:styleId="WW8Num1z0">
    <w:name w:val="WW8Num1z0"/>
    <w:uiPriority w:val="3"/>
    <w:qFormat/>
    <w:rsid w:val="000F0A3A"/>
  </w:style>
  <w:style w:type="character" w:customStyle="1" w:styleId="WW8Num1z1">
    <w:name w:val="WW8Num1z1"/>
    <w:uiPriority w:val="3"/>
    <w:qFormat/>
    <w:rsid w:val="000F0A3A"/>
  </w:style>
  <w:style w:type="character" w:customStyle="1" w:styleId="WW8Num1z2">
    <w:name w:val="WW8Num1z2"/>
    <w:uiPriority w:val="3"/>
    <w:qFormat/>
    <w:rsid w:val="000F0A3A"/>
  </w:style>
  <w:style w:type="character" w:customStyle="1" w:styleId="WW8Num1z3">
    <w:name w:val="WW8Num1z3"/>
    <w:uiPriority w:val="3"/>
    <w:qFormat/>
    <w:rsid w:val="000F0A3A"/>
  </w:style>
  <w:style w:type="character" w:customStyle="1" w:styleId="WW8Num1z4">
    <w:name w:val="WW8Num1z4"/>
    <w:uiPriority w:val="3"/>
    <w:qFormat/>
    <w:rsid w:val="000F0A3A"/>
  </w:style>
  <w:style w:type="character" w:customStyle="1" w:styleId="WW8Num1z5">
    <w:name w:val="WW8Num1z5"/>
    <w:uiPriority w:val="3"/>
    <w:qFormat/>
    <w:rsid w:val="000F0A3A"/>
  </w:style>
  <w:style w:type="character" w:customStyle="1" w:styleId="WW8Num1z6">
    <w:name w:val="WW8Num1z6"/>
    <w:uiPriority w:val="3"/>
    <w:qFormat/>
    <w:rsid w:val="000F0A3A"/>
  </w:style>
  <w:style w:type="character" w:customStyle="1" w:styleId="WW8Num1z7">
    <w:name w:val="WW8Num1z7"/>
    <w:uiPriority w:val="3"/>
    <w:qFormat/>
    <w:rsid w:val="000F0A3A"/>
  </w:style>
  <w:style w:type="character" w:customStyle="1" w:styleId="WW8Num1z8">
    <w:name w:val="WW8Num1z8"/>
    <w:uiPriority w:val="3"/>
    <w:qFormat/>
    <w:rsid w:val="000F0A3A"/>
  </w:style>
  <w:style w:type="character" w:customStyle="1" w:styleId="WW8Num2z0">
    <w:name w:val="WW8Num2z0"/>
    <w:uiPriority w:val="3"/>
    <w:qFormat/>
    <w:rsid w:val="000F0A3A"/>
  </w:style>
  <w:style w:type="character" w:customStyle="1" w:styleId="WW8Num3z0">
    <w:name w:val="WW8Num3z0"/>
    <w:uiPriority w:val="3"/>
    <w:qFormat/>
    <w:rsid w:val="000F0A3A"/>
    <w:rPr>
      <w:b/>
      <w:bCs/>
      <w:color w:val="000000"/>
      <w:sz w:val="20"/>
      <w:szCs w:val="20"/>
    </w:rPr>
  </w:style>
  <w:style w:type="character" w:customStyle="1" w:styleId="WW8Num3z1">
    <w:name w:val="WW8Num3z1"/>
    <w:uiPriority w:val="3"/>
    <w:qFormat/>
    <w:rsid w:val="000F0A3A"/>
    <w:rPr>
      <w:rFonts w:ascii="Times New Roman" w:hAnsi="Times New Roman" w:cs="Times New Roman" w:hint="default"/>
      <w:bCs/>
      <w:sz w:val="24"/>
      <w:szCs w:val="24"/>
    </w:rPr>
  </w:style>
  <w:style w:type="character" w:customStyle="1" w:styleId="WW8Num3z2">
    <w:name w:val="WW8Num3z2"/>
    <w:uiPriority w:val="3"/>
    <w:qFormat/>
    <w:rsid w:val="000F0A3A"/>
    <w:rPr>
      <w:rFonts w:ascii="Times New Roman" w:hAnsi="Times New Roman" w:cs="Times New Roman" w:hint="default"/>
      <w:bCs/>
      <w:color w:val="000000"/>
      <w:sz w:val="24"/>
      <w:szCs w:val="24"/>
    </w:rPr>
  </w:style>
  <w:style w:type="character" w:customStyle="1" w:styleId="WW8Num3z3">
    <w:name w:val="WW8Num3z3"/>
    <w:uiPriority w:val="3"/>
    <w:qFormat/>
    <w:rsid w:val="000F0A3A"/>
    <w:rPr>
      <w:rFonts w:ascii="Times New Roman" w:hAnsi="Times New Roman" w:cs="Times New Roman" w:hint="default"/>
      <w:sz w:val="20"/>
      <w:szCs w:val="20"/>
    </w:rPr>
  </w:style>
  <w:style w:type="character" w:customStyle="1" w:styleId="WW8Num4z0">
    <w:name w:val="WW8Num4z0"/>
    <w:uiPriority w:val="3"/>
    <w:qFormat/>
    <w:rsid w:val="000F0A3A"/>
  </w:style>
  <w:style w:type="character" w:customStyle="1" w:styleId="WW8Num5z0">
    <w:name w:val="WW8Num5z0"/>
    <w:uiPriority w:val="3"/>
    <w:qFormat/>
    <w:rsid w:val="000F0A3A"/>
  </w:style>
  <w:style w:type="character" w:customStyle="1" w:styleId="WW8Num6z0">
    <w:name w:val="WW8Num6z0"/>
    <w:uiPriority w:val="3"/>
    <w:qFormat/>
    <w:rsid w:val="000F0A3A"/>
  </w:style>
  <w:style w:type="character" w:customStyle="1" w:styleId="WW8Num7z0">
    <w:name w:val="WW8Num7z0"/>
    <w:uiPriority w:val="3"/>
    <w:qFormat/>
    <w:rsid w:val="000F0A3A"/>
  </w:style>
  <w:style w:type="character" w:customStyle="1" w:styleId="WW8Num7z1">
    <w:name w:val="WW8Num7z1"/>
    <w:uiPriority w:val="3"/>
    <w:qFormat/>
    <w:rsid w:val="000F0A3A"/>
  </w:style>
  <w:style w:type="character" w:customStyle="1" w:styleId="WW8Num7z2">
    <w:name w:val="WW8Num7z2"/>
    <w:uiPriority w:val="3"/>
    <w:qFormat/>
    <w:rsid w:val="000F0A3A"/>
  </w:style>
  <w:style w:type="character" w:customStyle="1" w:styleId="WW8Num7z3">
    <w:name w:val="WW8Num7z3"/>
    <w:uiPriority w:val="3"/>
    <w:qFormat/>
    <w:rsid w:val="000F0A3A"/>
  </w:style>
  <w:style w:type="character" w:customStyle="1" w:styleId="WW8Num7z4">
    <w:name w:val="WW8Num7z4"/>
    <w:uiPriority w:val="3"/>
    <w:qFormat/>
    <w:rsid w:val="000F0A3A"/>
  </w:style>
  <w:style w:type="character" w:customStyle="1" w:styleId="WW8Num7z5">
    <w:name w:val="WW8Num7z5"/>
    <w:uiPriority w:val="3"/>
    <w:qFormat/>
    <w:rsid w:val="000F0A3A"/>
  </w:style>
  <w:style w:type="character" w:customStyle="1" w:styleId="WW8Num7z6">
    <w:name w:val="WW8Num7z6"/>
    <w:uiPriority w:val="3"/>
    <w:qFormat/>
    <w:rsid w:val="000F0A3A"/>
  </w:style>
  <w:style w:type="character" w:customStyle="1" w:styleId="WW8Num7z7">
    <w:name w:val="WW8Num7z7"/>
    <w:uiPriority w:val="3"/>
    <w:qFormat/>
    <w:rsid w:val="000F0A3A"/>
  </w:style>
  <w:style w:type="character" w:customStyle="1" w:styleId="WW8Num7z8">
    <w:name w:val="WW8Num7z8"/>
    <w:uiPriority w:val="3"/>
    <w:qFormat/>
    <w:rsid w:val="000F0A3A"/>
  </w:style>
  <w:style w:type="character" w:customStyle="1" w:styleId="WW8Num8z0">
    <w:name w:val="WW8Num8z0"/>
    <w:uiPriority w:val="3"/>
    <w:qFormat/>
    <w:rsid w:val="000F0A3A"/>
    <w:rPr>
      <w:rFonts w:hint="default"/>
      <w:bCs/>
      <w:sz w:val="24"/>
      <w:szCs w:val="24"/>
    </w:rPr>
  </w:style>
  <w:style w:type="character" w:customStyle="1" w:styleId="WW8Num9z0">
    <w:name w:val="WW8Num9z0"/>
    <w:uiPriority w:val="3"/>
    <w:qFormat/>
    <w:rsid w:val="000F0A3A"/>
    <w:rPr>
      <w:sz w:val="24"/>
      <w:szCs w:val="24"/>
    </w:rPr>
  </w:style>
  <w:style w:type="character" w:customStyle="1" w:styleId="WW8Num9z1">
    <w:name w:val="WW8Num9z1"/>
    <w:uiPriority w:val="3"/>
    <w:qFormat/>
    <w:rsid w:val="000F0A3A"/>
    <w:rPr>
      <w:b/>
    </w:rPr>
  </w:style>
  <w:style w:type="character" w:customStyle="1" w:styleId="WW8Num9z2">
    <w:name w:val="WW8Num9z2"/>
    <w:uiPriority w:val="3"/>
    <w:qFormat/>
    <w:rsid w:val="000F0A3A"/>
  </w:style>
  <w:style w:type="character" w:customStyle="1" w:styleId="WW8Num9z3">
    <w:name w:val="WW8Num9z3"/>
    <w:uiPriority w:val="3"/>
    <w:rsid w:val="000F0A3A"/>
  </w:style>
  <w:style w:type="character" w:customStyle="1" w:styleId="WW8Num9z4">
    <w:name w:val="WW8Num9z4"/>
    <w:uiPriority w:val="3"/>
    <w:qFormat/>
    <w:rsid w:val="000F0A3A"/>
  </w:style>
  <w:style w:type="character" w:customStyle="1" w:styleId="WW8Num9z5">
    <w:name w:val="WW8Num9z5"/>
    <w:uiPriority w:val="3"/>
    <w:qFormat/>
    <w:rsid w:val="000F0A3A"/>
  </w:style>
  <w:style w:type="character" w:customStyle="1" w:styleId="WW8Num9z6">
    <w:name w:val="WW8Num9z6"/>
    <w:uiPriority w:val="3"/>
    <w:qFormat/>
    <w:rsid w:val="000F0A3A"/>
  </w:style>
  <w:style w:type="character" w:customStyle="1" w:styleId="WW8Num9z7">
    <w:name w:val="WW8Num9z7"/>
    <w:uiPriority w:val="3"/>
    <w:qFormat/>
    <w:rsid w:val="000F0A3A"/>
  </w:style>
  <w:style w:type="character" w:customStyle="1" w:styleId="WW8Num9z8">
    <w:name w:val="WW8Num9z8"/>
    <w:uiPriority w:val="3"/>
    <w:qFormat/>
    <w:rsid w:val="000F0A3A"/>
  </w:style>
  <w:style w:type="character" w:customStyle="1" w:styleId="WW8Num10z0">
    <w:name w:val="WW8Num10z0"/>
    <w:uiPriority w:val="3"/>
    <w:qFormat/>
    <w:rsid w:val="000F0A3A"/>
    <w:rPr>
      <w:b/>
      <w:bCs/>
      <w:sz w:val="24"/>
      <w:szCs w:val="24"/>
    </w:rPr>
  </w:style>
  <w:style w:type="character" w:customStyle="1" w:styleId="WW8Num10z1">
    <w:name w:val="WW8Num10z1"/>
    <w:uiPriority w:val="3"/>
    <w:qFormat/>
    <w:rsid w:val="000F0A3A"/>
    <w:rPr>
      <w:b/>
      <w:bCs/>
      <w:sz w:val="20"/>
      <w:szCs w:val="20"/>
    </w:rPr>
  </w:style>
  <w:style w:type="character" w:customStyle="1" w:styleId="WW8Num11z0">
    <w:name w:val="WW8Num11z0"/>
    <w:uiPriority w:val="3"/>
    <w:qFormat/>
    <w:rsid w:val="000F0A3A"/>
    <w:rPr>
      <w:b/>
      <w:bCs/>
      <w:sz w:val="24"/>
      <w:szCs w:val="24"/>
    </w:rPr>
  </w:style>
  <w:style w:type="character" w:customStyle="1" w:styleId="WW8Num11z1">
    <w:name w:val="WW8Num11z1"/>
    <w:uiPriority w:val="3"/>
    <w:qFormat/>
    <w:rsid w:val="000F0A3A"/>
    <w:rPr>
      <w:b/>
      <w:bCs/>
      <w:sz w:val="20"/>
      <w:szCs w:val="20"/>
    </w:rPr>
  </w:style>
  <w:style w:type="character" w:customStyle="1" w:styleId="WW8Num12z0">
    <w:name w:val="WW8Num12z0"/>
    <w:uiPriority w:val="3"/>
    <w:qFormat/>
    <w:rsid w:val="000F0A3A"/>
    <w:rPr>
      <w:rFonts w:hint="default"/>
      <w:bCs/>
      <w:spacing w:val="-2"/>
      <w:sz w:val="24"/>
      <w:szCs w:val="24"/>
      <w:lang w:val="ru-RU"/>
    </w:rPr>
  </w:style>
  <w:style w:type="character" w:customStyle="1" w:styleId="WW8Num12z1">
    <w:name w:val="WW8Num12z1"/>
    <w:uiPriority w:val="3"/>
    <w:qFormat/>
    <w:rsid w:val="000F0A3A"/>
    <w:rPr>
      <w:rFonts w:hint="default"/>
    </w:rPr>
  </w:style>
  <w:style w:type="character" w:customStyle="1" w:styleId="WW8Num13z0">
    <w:name w:val="WW8Num13z0"/>
    <w:uiPriority w:val="3"/>
    <w:qFormat/>
    <w:rsid w:val="000F0A3A"/>
    <w:rPr>
      <w:rFonts w:hint="default"/>
      <w:b/>
    </w:rPr>
  </w:style>
  <w:style w:type="character" w:customStyle="1" w:styleId="WW8Num14z0">
    <w:name w:val="WW8Num14z0"/>
    <w:uiPriority w:val="3"/>
    <w:qFormat/>
    <w:rsid w:val="000F0A3A"/>
    <w:rPr>
      <w:rFonts w:hint="default"/>
    </w:rPr>
  </w:style>
  <w:style w:type="character" w:customStyle="1" w:styleId="WW8Num15z0">
    <w:name w:val="WW8Num15z0"/>
    <w:uiPriority w:val="3"/>
    <w:qFormat/>
    <w:rsid w:val="000F0A3A"/>
    <w:rPr>
      <w:rFonts w:hint="default"/>
      <w:b/>
    </w:rPr>
  </w:style>
  <w:style w:type="character" w:customStyle="1" w:styleId="WW8Num15z1">
    <w:name w:val="WW8Num15z1"/>
    <w:uiPriority w:val="3"/>
    <w:qFormat/>
    <w:rsid w:val="000F0A3A"/>
  </w:style>
  <w:style w:type="character" w:customStyle="1" w:styleId="WW8Num15z2">
    <w:name w:val="WW8Num15z2"/>
    <w:uiPriority w:val="3"/>
    <w:qFormat/>
    <w:rsid w:val="000F0A3A"/>
  </w:style>
  <w:style w:type="character" w:customStyle="1" w:styleId="WW8Num15z3">
    <w:name w:val="WW8Num15z3"/>
    <w:uiPriority w:val="3"/>
    <w:qFormat/>
    <w:rsid w:val="000F0A3A"/>
  </w:style>
  <w:style w:type="character" w:customStyle="1" w:styleId="WW8Num15z4">
    <w:name w:val="WW8Num15z4"/>
    <w:uiPriority w:val="3"/>
    <w:qFormat/>
    <w:rsid w:val="000F0A3A"/>
  </w:style>
  <w:style w:type="character" w:customStyle="1" w:styleId="WW8Num15z5">
    <w:name w:val="WW8Num15z5"/>
    <w:uiPriority w:val="3"/>
    <w:qFormat/>
    <w:rsid w:val="000F0A3A"/>
  </w:style>
  <w:style w:type="character" w:customStyle="1" w:styleId="WW8Num15z6">
    <w:name w:val="WW8Num15z6"/>
    <w:uiPriority w:val="3"/>
    <w:qFormat/>
    <w:rsid w:val="000F0A3A"/>
  </w:style>
  <w:style w:type="character" w:customStyle="1" w:styleId="WW8Num15z7">
    <w:name w:val="WW8Num15z7"/>
    <w:uiPriority w:val="3"/>
    <w:qFormat/>
    <w:rsid w:val="000F0A3A"/>
  </w:style>
  <w:style w:type="character" w:customStyle="1" w:styleId="WW8Num15z8">
    <w:name w:val="WW8Num15z8"/>
    <w:uiPriority w:val="3"/>
    <w:qFormat/>
    <w:rsid w:val="000F0A3A"/>
  </w:style>
  <w:style w:type="character" w:customStyle="1" w:styleId="WW8Num16z0">
    <w:name w:val="WW8Num16z0"/>
    <w:uiPriority w:val="3"/>
    <w:qFormat/>
    <w:rsid w:val="000F0A3A"/>
    <w:rPr>
      <w:rFonts w:hint="default"/>
      <w:b/>
      <w:spacing w:val="1"/>
    </w:rPr>
  </w:style>
  <w:style w:type="character" w:customStyle="1" w:styleId="WW8Num17z0">
    <w:name w:val="WW8Num17z0"/>
    <w:uiPriority w:val="3"/>
    <w:qFormat/>
    <w:rsid w:val="000F0A3A"/>
    <w:rPr>
      <w:rFonts w:hint="default"/>
    </w:rPr>
  </w:style>
  <w:style w:type="character" w:customStyle="1" w:styleId="WW8Num18z0">
    <w:name w:val="WW8Num18z0"/>
    <w:uiPriority w:val="3"/>
    <w:qFormat/>
    <w:rsid w:val="000F0A3A"/>
    <w:rPr>
      <w:rFonts w:hint="default"/>
    </w:rPr>
  </w:style>
  <w:style w:type="character" w:customStyle="1" w:styleId="WW8Num2z1">
    <w:name w:val="WW8Num2z1"/>
    <w:uiPriority w:val="3"/>
    <w:qFormat/>
    <w:rsid w:val="000F0A3A"/>
  </w:style>
  <w:style w:type="character" w:customStyle="1" w:styleId="WW8Num2z2">
    <w:name w:val="WW8Num2z2"/>
    <w:uiPriority w:val="3"/>
    <w:qFormat/>
    <w:rsid w:val="000F0A3A"/>
  </w:style>
  <w:style w:type="character" w:customStyle="1" w:styleId="WW8Num2z3">
    <w:name w:val="WW8Num2z3"/>
    <w:uiPriority w:val="3"/>
    <w:qFormat/>
    <w:rsid w:val="000F0A3A"/>
  </w:style>
  <w:style w:type="character" w:customStyle="1" w:styleId="WW8Num2z4">
    <w:name w:val="WW8Num2z4"/>
    <w:uiPriority w:val="3"/>
    <w:qFormat/>
    <w:rsid w:val="000F0A3A"/>
  </w:style>
  <w:style w:type="character" w:customStyle="1" w:styleId="WW8Num2z5">
    <w:name w:val="WW8Num2z5"/>
    <w:uiPriority w:val="3"/>
    <w:qFormat/>
    <w:rsid w:val="000F0A3A"/>
  </w:style>
  <w:style w:type="character" w:customStyle="1" w:styleId="WW8Num2z6">
    <w:name w:val="WW8Num2z6"/>
    <w:uiPriority w:val="3"/>
    <w:qFormat/>
    <w:rsid w:val="000F0A3A"/>
  </w:style>
  <w:style w:type="character" w:customStyle="1" w:styleId="WW8Num2z7">
    <w:name w:val="WW8Num2z7"/>
    <w:uiPriority w:val="3"/>
    <w:qFormat/>
    <w:rsid w:val="000F0A3A"/>
  </w:style>
  <w:style w:type="character" w:customStyle="1" w:styleId="WW8Num2z8">
    <w:name w:val="WW8Num2z8"/>
    <w:uiPriority w:val="3"/>
    <w:qFormat/>
    <w:rsid w:val="000F0A3A"/>
  </w:style>
  <w:style w:type="character" w:customStyle="1" w:styleId="110">
    <w:name w:val="Основной шрифт абзаца11"/>
    <w:uiPriority w:val="67"/>
    <w:qFormat/>
    <w:rsid w:val="000F0A3A"/>
  </w:style>
  <w:style w:type="character" w:customStyle="1" w:styleId="af7">
    <w:name w:val="Символ сноски"/>
    <w:uiPriority w:val="67"/>
    <w:qFormat/>
    <w:rsid w:val="000F0A3A"/>
    <w:rPr>
      <w:vertAlign w:val="superscript"/>
    </w:rPr>
  </w:style>
  <w:style w:type="character" w:customStyle="1" w:styleId="af8">
    <w:name w:val="Символы концевой сноски"/>
    <w:uiPriority w:val="67"/>
    <w:qFormat/>
    <w:rsid w:val="000F0A3A"/>
    <w:rPr>
      <w:vertAlign w:val="superscript"/>
    </w:rPr>
  </w:style>
  <w:style w:type="character" w:customStyle="1" w:styleId="13">
    <w:name w:val="Основной шрифт абзаца1"/>
    <w:uiPriority w:val="67"/>
    <w:qFormat/>
    <w:rsid w:val="000F0A3A"/>
  </w:style>
  <w:style w:type="character" w:customStyle="1" w:styleId="WW8Num6z1">
    <w:name w:val="WW8Num6z1"/>
    <w:uiPriority w:val="3"/>
    <w:qFormat/>
    <w:rsid w:val="000F0A3A"/>
  </w:style>
  <w:style w:type="character" w:customStyle="1" w:styleId="WW8Num6z2">
    <w:name w:val="WW8Num6z2"/>
    <w:uiPriority w:val="3"/>
    <w:qFormat/>
    <w:rsid w:val="000F0A3A"/>
  </w:style>
  <w:style w:type="character" w:customStyle="1" w:styleId="WW8Num6z3">
    <w:name w:val="WW8Num6z3"/>
    <w:uiPriority w:val="3"/>
    <w:qFormat/>
    <w:rsid w:val="000F0A3A"/>
  </w:style>
  <w:style w:type="character" w:customStyle="1" w:styleId="WW8Num6z4">
    <w:name w:val="WW8Num6z4"/>
    <w:uiPriority w:val="3"/>
    <w:qFormat/>
    <w:rsid w:val="000F0A3A"/>
  </w:style>
  <w:style w:type="character" w:customStyle="1" w:styleId="WW8Num6z5">
    <w:name w:val="WW8Num6z5"/>
    <w:uiPriority w:val="3"/>
    <w:rsid w:val="000F0A3A"/>
  </w:style>
  <w:style w:type="character" w:customStyle="1" w:styleId="WW8Num6z6">
    <w:name w:val="WW8Num6z6"/>
    <w:uiPriority w:val="3"/>
    <w:qFormat/>
    <w:rsid w:val="000F0A3A"/>
  </w:style>
  <w:style w:type="character" w:customStyle="1" w:styleId="WW8Num6z7">
    <w:name w:val="WW8Num6z7"/>
    <w:uiPriority w:val="3"/>
    <w:qFormat/>
    <w:rsid w:val="000F0A3A"/>
  </w:style>
  <w:style w:type="character" w:customStyle="1" w:styleId="WW8Num6z8">
    <w:name w:val="WW8Num6z8"/>
    <w:uiPriority w:val="3"/>
    <w:qFormat/>
    <w:rsid w:val="000F0A3A"/>
  </w:style>
  <w:style w:type="character" w:customStyle="1" w:styleId="WW8Num8z1">
    <w:name w:val="WW8Num8z1"/>
    <w:uiPriority w:val="3"/>
    <w:qFormat/>
    <w:rsid w:val="000F0A3A"/>
    <w:rPr>
      <w:b/>
    </w:rPr>
  </w:style>
  <w:style w:type="character" w:customStyle="1" w:styleId="WW8Num8z2">
    <w:name w:val="WW8Num8z2"/>
    <w:uiPriority w:val="3"/>
    <w:qFormat/>
    <w:rsid w:val="000F0A3A"/>
  </w:style>
  <w:style w:type="character" w:customStyle="1" w:styleId="WW8Num8z3">
    <w:name w:val="WW8Num8z3"/>
    <w:uiPriority w:val="3"/>
    <w:qFormat/>
    <w:rsid w:val="000F0A3A"/>
  </w:style>
  <w:style w:type="character" w:customStyle="1" w:styleId="WW8Num8z4">
    <w:name w:val="WW8Num8z4"/>
    <w:uiPriority w:val="3"/>
    <w:qFormat/>
    <w:rsid w:val="000F0A3A"/>
  </w:style>
  <w:style w:type="character" w:customStyle="1" w:styleId="WW8Num8z5">
    <w:name w:val="WW8Num8z5"/>
    <w:uiPriority w:val="3"/>
    <w:qFormat/>
    <w:rsid w:val="000F0A3A"/>
  </w:style>
  <w:style w:type="character" w:customStyle="1" w:styleId="WW8Num8z6">
    <w:name w:val="WW8Num8z6"/>
    <w:uiPriority w:val="3"/>
    <w:qFormat/>
    <w:rsid w:val="000F0A3A"/>
  </w:style>
  <w:style w:type="character" w:customStyle="1" w:styleId="WW8Num8z7">
    <w:name w:val="WW8Num8z7"/>
    <w:uiPriority w:val="3"/>
    <w:qFormat/>
    <w:rsid w:val="000F0A3A"/>
  </w:style>
  <w:style w:type="character" w:customStyle="1" w:styleId="WW8Num8z8">
    <w:name w:val="WW8Num8z8"/>
    <w:uiPriority w:val="3"/>
    <w:rsid w:val="000F0A3A"/>
  </w:style>
  <w:style w:type="character" w:customStyle="1" w:styleId="WW8Num11z2">
    <w:name w:val="WW8Num11z2"/>
    <w:uiPriority w:val="3"/>
    <w:rsid w:val="000F0A3A"/>
    <w:rPr>
      <w:rFonts w:hint="default"/>
    </w:rPr>
  </w:style>
  <w:style w:type="character" w:customStyle="1" w:styleId="WW8Num13z1">
    <w:name w:val="WW8Num13z1"/>
    <w:uiPriority w:val="3"/>
    <w:rsid w:val="000F0A3A"/>
    <w:rPr>
      <w:rFonts w:ascii="Times New Roman" w:hAnsi="Times New Roman" w:cs="Times New Roman" w:hint="default"/>
      <w:sz w:val="20"/>
      <w:szCs w:val="20"/>
    </w:rPr>
  </w:style>
  <w:style w:type="character" w:customStyle="1" w:styleId="WW8Num16z1">
    <w:name w:val="WW8Num16z1"/>
    <w:uiPriority w:val="3"/>
    <w:qFormat/>
    <w:rsid w:val="000F0A3A"/>
    <w:rPr>
      <w:rFonts w:hint="default"/>
    </w:rPr>
  </w:style>
  <w:style w:type="character" w:customStyle="1" w:styleId="WW8Num17z1">
    <w:name w:val="WW8Num17z1"/>
    <w:uiPriority w:val="3"/>
    <w:qFormat/>
    <w:rsid w:val="000F0A3A"/>
    <w:rPr>
      <w:rFonts w:ascii="Times New Roman" w:hAnsi="Times New Roman" w:cs="Times New Roman" w:hint="default"/>
      <w:bCs/>
      <w:sz w:val="20"/>
      <w:szCs w:val="24"/>
    </w:rPr>
  </w:style>
  <w:style w:type="character" w:customStyle="1" w:styleId="WW8Num17z2">
    <w:name w:val="WW8Num17z2"/>
    <w:uiPriority w:val="3"/>
    <w:qFormat/>
    <w:rsid w:val="000F0A3A"/>
    <w:rPr>
      <w:rFonts w:ascii="Times New Roman" w:hAnsi="Times New Roman" w:cs="Times New Roman" w:hint="default"/>
      <w:sz w:val="20"/>
      <w:szCs w:val="20"/>
    </w:rPr>
  </w:style>
  <w:style w:type="character" w:customStyle="1" w:styleId="WW8Num19z0">
    <w:name w:val="WW8Num19z0"/>
    <w:uiPriority w:val="3"/>
    <w:qFormat/>
    <w:rsid w:val="000F0A3A"/>
    <w:rPr>
      <w:rFonts w:hint="default"/>
      <w:b/>
      <w:sz w:val="20"/>
      <w:szCs w:val="20"/>
    </w:rPr>
  </w:style>
  <w:style w:type="character" w:customStyle="1" w:styleId="WW8Num19z1">
    <w:name w:val="WW8Num19z1"/>
    <w:uiPriority w:val="3"/>
    <w:rsid w:val="000F0A3A"/>
    <w:rPr>
      <w:rFonts w:hint="default"/>
      <w:sz w:val="20"/>
    </w:rPr>
  </w:style>
  <w:style w:type="character" w:customStyle="1" w:styleId="WW8Num19z2">
    <w:name w:val="WW8Num19z2"/>
    <w:uiPriority w:val="3"/>
    <w:qFormat/>
    <w:rsid w:val="000F0A3A"/>
    <w:rPr>
      <w:rFonts w:hint="default"/>
    </w:rPr>
  </w:style>
  <w:style w:type="character" w:customStyle="1" w:styleId="WW8Num20z0">
    <w:name w:val="WW8Num20z0"/>
    <w:uiPriority w:val="3"/>
    <w:rsid w:val="000F0A3A"/>
    <w:rPr>
      <w:rFonts w:hint="default"/>
      <w:b/>
    </w:rPr>
  </w:style>
  <w:style w:type="character" w:customStyle="1" w:styleId="WW8Num20z1">
    <w:name w:val="WW8Num20z1"/>
    <w:uiPriority w:val="3"/>
    <w:rsid w:val="000F0A3A"/>
    <w:rPr>
      <w:rFonts w:hint="default"/>
      <w:sz w:val="20"/>
      <w:szCs w:val="20"/>
    </w:rPr>
  </w:style>
  <w:style w:type="character" w:customStyle="1" w:styleId="WW8Num21z0">
    <w:name w:val="WW8Num21z0"/>
    <w:uiPriority w:val="3"/>
    <w:rsid w:val="000F0A3A"/>
    <w:rPr>
      <w:rFonts w:hint="default"/>
      <w:b/>
      <w:bCs/>
      <w:sz w:val="20"/>
      <w:szCs w:val="20"/>
    </w:rPr>
  </w:style>
  <w:style w:type="character" w:customStyle="1" w:styleId="WW8Num21z1">
    <w:name w:val="WW8Num21z1"/>
    <w:uiPriority w:val="3"/>
    <w:rsid w:val="000F0A3A"/>
    <w:rPr>
      <w:rFonts w:ascii="Times New Roman" w:hAnsi="Times New Roman" w:cs="Times New Roman" w:hint="default"/>
      <w:sz w:val="20"/>
      <w:szCs w:val="20"/>
    </w:rPr>
  </w:style>
  <w:style w:type="character" w:customStyle="1" w:styleId="WW8Num22z0">
    <w:name w:val="WW8Num22z0"/>
    <w:uiPriority w:val="3"/>
    <w:qFormat/>
    <w:rsid w:val="000F0A3A"/>
    <w:rPr>
      <w:rFonts w:hint="default"/>
      <w:sz w:val="20"/>
      <w:szCs w:val="20"/>
    </w:rPr>
  </w:style>
  <w:style w:type="character" w:customStyle="1" w:styleId="WW8Num23z0">
    <w:name w:val="WW8Num23z0"/>
    <w:uiPriority w:val="3"/>
    <w:qFormat/>
    <w:rsid w:val="000F0A3A"/>
    <w:rPr>
      <w:rFonts w:hint="default"/>
      <w:b/>
      <w:sz w:val="20"/>
      <w:szCs w:val="20"/>
    </w:rPr>
  </w:style>
  <w:style w:type="character" w:customStyle="1" w:styleId="WW8Num23z1">
    <w:name w:val="WW8Num23z1"/>
    <w:uiPriority w:val="3"/>
    <w:rsid w:val="000F0A3A"/>
    <w:rPr>
      <w:rFonts w:hint="default"/>
      <w:sz w:val="20"/>
      <w:szCs w:val="20"/>
    </w:rPr>
  </w:style>
  <w:style w:type="character" w:customStyle="1" w:styleId="WW8Num23z2">
    <w:name w:val="WW8Num23z2"/>
    <w:uiPriority w:val="3"/>
    <w:rsid w:val="000F0A3A"/>
    <w:rPr>
      <w:rFonts w:hint="default"/>
    </w:rPr>
  </w:style>
  <w:style w:type="character" w:customStyle="1" w:styleId="WW8Num24z0">
    <w:name w:val="WW8Num24z0"/>
    <w:uiPriority w:val="3"/>
    <w:qFormat/>
    <w:rsid w:val="000F0A3A"/>
    <w:rPr>
      <w:rFonts w:hint="default"/>
      <w:b/>
      <w:bCs/>
      <w:sz w:val="20"/>
      <w:szCs w:val="20"/>
    </w:rPr>
  </w:style>
  <w:style w:type="character" w:customStyle="1" w:styleId="WW8Num24z1">
    <w:name w:val="WW8Num24z1"/>
    <w:uiPriority w:val="3"/>
    <w:qFormat/>
    <w:rsid w:val="000F0A3A"/>
    <w:rPr>
      <w:rFonts w:ascii="Times New Roman" w:hAnsi="Times New Roman" w:cs="Times New Roman" w:hint="default"/>
      <w:sz w:val="20"/>
      <w:szCs w:val="24"/>
    </w:rPr>
  </w:style>
  <w:style w:type="character" w:customStyle="1" w:styleId="WW8Num24z3">
    <w:name w:val="WW8Num24z3"/>
    <w:uiPriority w:val="3"/>
    <w:rsid w:val="000F0A3A"/>
    <w:rPr>
      <w:rFonts w:ascii="Times New Roman" w:hAnsi="Times New Roman" w:cs="Times New Roman" w:hint="default"/>
      <w:sz w:val="20"/>
      <w:szCs w:val="20"/>
    </w:rPr>
  </w:style>
  <w:style w:type="character" w:customStyle="1" w:styleId="WW8Num25z0">
    <w:name w:val="WW8Num25z0"/>
    <w:uiPriority w:val="3"/>
    <w:qFormat/>
    <w:rsid w:val="000F0A3A"/>
    <w:rPr>
      <w:rFonts w:hint="default"/>
      <w:b/>
      <w:bCs/>
      <w:sz w:val="20"/>
      <w:szCs w:val="20"/>
    </w:rPr>
  </w:style>
  <w:style w:type="character" w:customStyle="1" w:styleId="WW8Num25z1">
    <w:name w:val="WW8Num25z1"/>
    <w:uiPriority w:val="3"/>
    <w:rsid w:val="000F0A3A"/>
    <w:rPr>
      <w:rFonts w:ascii="Times New Roman" w:hAnsi="Times New Roman" w:cs="Times New Roman" w:hint="default"/>
      <w:sz w:val="20"/>
      <w:szCs w:val="20"/>
    </w:rPr>
  </w:style>
  <w:style w:type="character" w:customStyle="1" w:styleId="WW8Num26z0">
    <w:name w:val="WW8Num26z0"/>
    <w:uiPriority w:val="3"/>
    <w:qFormat/>
    <w:rsid w:val="000F0A3A"/>
    <w:rPr>
      <w:rFonts w:hint="default"/>
      <w:bCs/>
      <w:spacing w:val="-2"/>
      <w:sz w:val="28"/>
      <w:szCs w:val="28"/>
    </w:rPr>
  </w:style>
  <w:style w:type="character" w:customStyle="1" w:styleId="5">
    <w:name w:val="Основной шрифт абзаца5"/>
    <w:uiPriority w:val="67"/>
    <w:qFormat/>
    <w:rsid w:val="000F0A3A"/>
  </w:style>
  <w:style w:type="character" w:customStyle="1" w:styleId="WW8Num27z0">
    <w:name w:val="WW8Num27z0"/>
    <w:uiPriority w:val="3"/>
    <w:qFormat/>
    <w:rsid w:val="000F0A3A"/>
    <w:rPr>
      <w:rFonts w:hint="default"/>
      <w:bCs/>
      <w:spacing w:val="-2"/>
      <w:sz w:val="28"/>
      <w:szCs w:val="28"/>
    </w:rPr>
  </w:style>
  <w:style w:type="character" w:customStyle="1" w:styleId="WW8Num27z1">
    <w:name w:val="WW8Num27z1"/>
    <w:uiPriority w:val="3"/>
    <w:qFormat/>
    <w:rsid w:val="000F0A3A"/>
  </w:style>
  <w:style w:type="character" w:customStyle="1" w:styleId="WW8Num27z2">
    <w:name w:val="WW8Num27z2"/>
    <w:uiPriority w:val="3"/>
    <w:qFormat/>
    <w:rsid w:val="000F0A3A"/>
  </w:style>
  <w:style w:type="character" w:customStyle="1" w:styleId="WW8Num27z3">
    <w:name w:val="WW8Num27z3"/>
    <w:uiPriority w:val="3"/>
    <w:rsid w:val="000F0A3A"/>
  </w:style>
  <w:style w:type="character" w:customStyle="1" w:styleId="WW8Num27z4">
    <w:name w:val="WW8Num27z4"/>
    <w:uiPriority w:val="3"/>
    <w:qFormat/>
    <w:rsid w:val="000F0A3A"/>
  </w:style>
  <w:style w:type="character" w:customStyle="1" w:styleId="WW8Num27z5">
    <w:name w:val="WW8Num27z5"/>
    <w:uiPriority w:val="3"/>
    <w:qFormat/>
    <w:rsid w:val="000F0A3A"/>
  </w:style>
  <w:style w:type="character" w:customStyle="1" w:styleId="WW8Num27z6">
    <w:name w:val="WW8Num27z6"/>
    <w:uiPriority w:val="3"/>
    <w:qFormat/>
    <w:rsid w:val="000F0A3A"/>
  </w:style>
  <w:style w:type="character" w:customStyle="1" w:styleId="WW8Num27z7">
    <w:name w:val="WW8Num27z7"/>
    <w:uiPriority w:val="3"/>
    <w:qFormat/>
    <w:rsid w:val="000F0A3A"/>
  </w:style>
  <w:style w:type="character" w:customStyle="1" w:styleId="WW8Num27z8">
    <w:name w:val="WW8Num27z8"/>
    <w:uiPriority w:val="3"/>
    <w:qFormat/>
    <w:rsid w:val="000F0A3A"/>
  </w:style>
  <w:style w:type="character" w:customStyle="1" w:styleId="WW8Num28z0">
    <w:name w:val="WW8Num28z0"/>
    <w:uiPriority w:val="3"/>
    <w:qFormat/>
    <w:rsid w:val="000F0A3A"/>
    <w:rPr>
      <w:rFonts w:hint="default"/>
    </w:rPr>
  </w:style>
  <w:style w:type="character" w:customStyle="1" w:styleId="WW8Num28z1">
    <w:name w:val="WW8Num28z1"/>
    <w:uiPriority w:val="3"/>
    <w:rsid w:val="000F0A3A"/>
  </w:style>
  <w:style w:type="character" w:customStyle="1" w:styleId="WW8Num28z2">
    <w:name w:val="WW8Num28z2"/>
    <w:uiPriority w:val="3"/>
    <w:rsid w:val="000F0A3A"/>
  </w:style>
  <w:style w:type="character" w:customStyle="1" w:styleId="WW8Num28z3">
    <w:name w:val="WW8Num28z3"/>
    <w:uiPriority w:val="3"/>
    <w:qFormat/>
    <w:rsid w:val="000F0A3A"/>
  </w:style>
  <w:style w:type="character" w:customStyle="1" w:styleId="WW8Num28z4">
    <w:name w:val="WW8Num28z4"/>
    <w:uiPriority w:val="3"/>
    <w:qFormat/>
    <w:rsid w:val="000F0A3A"/>
  </w:style>
  <w:style w:type="character" w:customStyle="1" w:styleId="WW8Num28z5">
    <w:name w:val="WW8Num28z5"/>
    <w:uiPriority w:val="3"/>
    <w:rsid w:val="000F0A3A"/>
  </w:style>
  <w:style w:type="character" w:customStyle="1" w:styleId="WW8Num28z6">
    <w:name w:val="WW8Num28z6"/>
    <w:uiPriority w:val="3"/>
    <w:qFormat/>
    <w:rsid w:val="000F0A3A"/>
  </w:style>
  <w:style w:type="character" w:customStyle="1" w:styleId="WW8Num28z7">
    <w:name w:val="WW8Num28z7"/>
    <w:uiPriority w:val="3"/>
    <w:rsid w:val="000F0A3A"/>
  </w:style>
  <w:style w:type="character" w:customStyle="1" w:styleId="WW8Num28z8">
    <w:name w:val="WW8Num28z8"/>
    <w:uiPriority w:val="3"/>
    <w:qFormat/>
    <w:rsid w:val="000F0A3A"/>
  </w:style>
  <w:style w:type="character" w:customStyle="1" w:styleId="WW8Num29z0">
    <w:name w:val="WW8Num29z0"/>
    <w:uiPriority w:val="3"/>
    <w:rsid w:val="000F0A3A"/>
  </w:style>
  <w:style w:type="character" w:customStyle="1" w:styleId="WW8Num29z1">
    <w:name w:val="WW8Num29z1"/>
    <w:uiPriority w:val="3"/>
    <w:qFormat/>
    <w:rsid w:val="000F0A3A"/>
  </w:style>
  <w:style w:type="character" w:customStyle="1" w:styleId="WW8Num29z2">
    <w:name w:val="WW8Num29z2"/>
    <w:uiPriority w:val="3"/>
    <w:qFormat/>
    <w:rsid w:val="000F0A3A"/>
  </w:style>
  <w:style w:type="character" w:customStyle="1" w:styleId="WW8Num29z3">
    <w:name w:val="WW8Num29z3"/>
    <w:uiPriority w:val="3"/>
    <w:qFormat/>
    <w:rsid w:val="000F0A3A"/>
  </w:style>
  <w:style w:type="character" w:customStyle="1" w:styleId="WW8Num29z4">
    <w:name w:val="WW8Num29z4"/>
    <w:uiPriority w:val="3"/>
    <w:qFormat/>
    <w:rsid w:val="000F0A3A"/>
  </w:style>
  <w:style w:type="character" w:customStyle="1" w:styleId="WW8Num29z5">
    <w:name w:val="WW8Num29z5"/>
    <w:uiPriority w:val="3"/>
    <w:qFormat/>
    <w:rsid w:val="000F0A3A"/>
  </w:style>
  <w:style w:type="character" w:customStyle="1" w:styleId="WW8Num29z6">
    <w:name w:val="WW8Num29z6"/>
    <w:uiPriority w:val="3"/>
    <w:qFormat/>
    <w:rsid w:val="000F0A3A"/>
  </w:style>
  <w:style w:type="character" w:customStyle="1" w:styleId="WW8Num29z7">
    <w:name w:val="WW8Num29z7"/>
    <w:uiPriority w:val="3"/>
    <w:rsid w:val="000F0A3A"/>
  </w:style>
  <w:style w:type="character" w:customStyle="1" w:styleId="WW8Num29z8">
    <w:name w:val="WW8Num29z8"/>
    <w:uiPriority w:val="3"/>
    <w:qFormat/>
    <w:rsid w:val="000F0A3A"/>
  </w:style>
  <w:style w:type="character" w:customStyle="1" w:styleId="WW8Num30z0">
    <w:name w:val="WW8Num30z0"/>
    <w:uiPriority w:val="3"/>
    <w:qFormat/>
    <w:rsid w:val="000F0A3A"/>
  </w:style>
  <w:style w:type="character" w:customStyle="1" w:styleId="WW8Num30z1">
    <w:name w:val="WW8Num30z1"/>
    <w:uiPriority w:val="3"/>
    <w:qFormat/>
    <w:rsid w:val="000F0A3A"/>
  </w:style>
  <w:style w:type="character" w:customStyle="1" w:styleId="WW8Num30z2">
    <w:name w:val="WW8Num30z2"/>
    <w:uiPriority w:val="3"/>
    <w:qFormat/>
    <w:rsid w:val="000F0A3A"/>
  </w:style>
  <w:style w:type="character" w:customStyle="1" w:styleId="WW8Num30z3">
    <w:name w:val="WW8Num30z3"/>
    <w:uiPriority w:val="3"/>
    <w:qFormat/>
    <w:rsid w:val="000F0A3A"/>
  </w:style>
  <w:style w:type="character" w:customStyle="1" w:styleId="WW8Num30z4">
    <w:name w:val="WW8Num30z4"/>
    <w:uiPriority w:val="3"/>
    <w:qFormat/>
    <w:rsid w:val="000F0A3A"/>
  </w:style>
  <w:style w:type="character" w:customStyle="1" w:styleId="WW8Num30z5">
    <w:name w:val="WW8Num30z5"/>
    <w:uiPriority w:val="3"/>
    <w:qFormat/>
    <w:rsid w:val="000F0A3A"/>
  </w:style>
  <w:style w:type="character" w:customStyle="1" w:styleId="WW8Num30z6">
    <w:name w:val="WW8Num30z6"/>
    <w:uiPriority w:val="3"/>
    <w:qFormat/>
    <w:rsid w:val="000F0A3A"/>
  </w:style>
  <w:style w:type="character" w:customStyle="1" w:styleId="WW8Num30z7">
    <w:name w:val="WW8Num30z7"/>
    <w:uiPriority w:val="3"/>
    <w:qFormat/>
    <w:rsid w:val="000F0A3A"/>
  </w:style>
  <w:style w:type="character" w:customStyle="1" w:styleId="WW8Num30z8">
    <w:name w:val="WW8Num30z8"/>
    <w:uiPriority w:val="3"/>
    <w:qFormat/>
    <w:rsid w:val="000F0A3A"/>
  </w:style>
  <w:style w:type="character" w:customStyle="1" w:styleId="40">
    <w:name w:val="Основной шрифт абзаца4"/>
    <w:uiPriority w:val="67"/>
    <w:qFormat/>
    <w:rsid w:val="000F0A3A"/>
  </w:style>
  <w:style w:type="character" w:customStyle="1" w:styleId="WW8Num14z1">
    <w:name w:val="WW8Num14z1"/>
    <w:uiPriority w:val="3"/>
    <w:qFormat/>
    <w:rsid w:val="000F0A3A"/>
    <w:rPr>
      <w:rFonts w:hint="default"/>
    </w:rPr>
  </w:style>
  <w:style w:type="character" w:customStyle="1" w:styleId="WW8Num22z1">
    <w:name w:val="WW8Num22z1"/>
    <w:uiPriority w:val="3"/>
    <w:qFormat/>
    <w:rsid w:val="000F0A3A"/>
    <w:rPr>
      <w:rFonts w:ascii="Times New Roman" w:hAnsi="Times New Roman" w:cs="Times New Roman" w:hint="default"/>
      <w:sz w:val="20"/>
      <w:szCs w:val="20"/>
    </w:rPr>
  </w:style>
  <w:style w:type="character" w:customStyle="1" w:styleId="WW8Num31z0">
    <w:name w:val="WW8Num31z0"/>
    <w:uiPriority w:val="3"/>
    <w:qFormat/>
    <w:rsid w:val="000F0A3A"/>
    <w:rPr>
      <w:rFonts w:hint="default"/>
      <w:b/>
      <w:bCs/>
      <w:sz w:val="20"/>
      <w:szCs w:val="20"/>
    </w:rPr>
  </w:style>
  <w:style w:type="character" w:customStyle="1" w:styleId="WW8Num31z1">
    <w:name w:val="WW8Num31z1"/>
    <w:uiPriority w:val="3"/>
    <w:qFormat/>
    <w:rsid w:val="000F0A3A"/>
    <w:rPr>
      <w:rFonts w:ascii="Times New Roman" w:hAnsi="Times New Roman" w:cs="Times New Roman" w:hint="default"/>
      <w:sz w:val="20"/>
      <w:szCs w:val="20"/>
    </w:rPr>
  </w:style>
  <w:style w:type="character" w:customStyle="1" w:styleId="WW8Num32z0">
    <w:name w:val="WW8Num32z0"/>
    <w:uiPriority w:val="3"/>
    <w:qFormat/>
    <w:rsid w:val="000F0A3A"/>
    <w:rPr>
      <w:rFonts w:hint="default"/>
      <w:b/>
    </w:rPr>
  </w:style>
  <w:style w:type="character" w:customStyle="1" w:styleId="WW8Num32z1">
    <w:name w:val="WW8Num32z1"/>
    <w:uiPriority w:val="3"/>
    <w:qFormat/>
    <w:rsid w:val="000F0A3A"/>
    <w:rPr>
      <w:rFonts w:hint="default"/>
      <w:sz w:val="20"/>
      <w:szCs w:val="20"/>
    </w:rPr>
  </w:style>
  <w:style w:type="character" w:customStyle="1" w:styleId="WW8Num33z0">
    <w:name w:val="WW8Num33z0"/>
    <w:uiPriority w:val="3"/>
    <w:qFormat/>
    <w:rsid w:val="000F0A3A"/>
    <w:rPr>
      <w:rFonts w:hint="default"/>
      <w:b/>
      <w:sz w:val="20"/>
      <w:szCs w:val="20"/>
    </w:rPr>
  </w:style>
  <w:style w:type="character" w:customStyle="1" w:styleId="WW8Num33z1">
    <w:name w:val="WW8Num33z1"/>
    <w:uiPriority w:val="3"/>
    <w:qFormat/>
    <w:rsid w:val="000F0A3A"/>
    <w:rPr>
      <w:rFonts w:hint="default"/>
    </w:rPr>
  </w:style>
  <w:style w:type="character" w:customStyle="1" w:styleId="WW8Num34z0">
    <w:name w:val="WW8Num34z0"/>
    <w:uiPriority w:val="3"/>
    <w:qFormat/>
    <w:rsid w:val="000F0A3A"/>
    <w:rPr>
      <w:rFonts w:hint="default"/>
      <w:b/>
      <w:bCs/>
      <w:sz w:val="20"/>
      <w:szCs w:val="20"/>
    </w:rPr>
  </w:style>
  <w:style w:type="character" w:customStyle="1" w:styleId="WW8Num34z1">
    <w:name w:val="WW8Num34z1"/>
    <w:uiPriority w:val="3"/>
    <w:qFormat/>
    <w:rsid w:val="000F0A3A"/>
    <w:rPr>
      <w:rFonts w:ascii="Times New Roman" w:hAnsi="Times New Roman" w:cs="Times New Roman" w:hint="default"/>
      <w:sz w:val="20"/>
      <w:szCs w:val="20"/>
    </w:rPr>
  </w:style>
  <w:style w:type="character" w:customStyle="1" w:styleId="WW8Num35z0">
    <w:name w:val="WW8Num35z0"/>
    <w:uiPriority w:val="3"/>
    <w:qFormat/>
    <w:rsid w:val="000F0A3A"/>
    <w:rPr>
      <w:rFonts w:hint="default"/>
      <w:b/>
      <w:bCs/>
      <w:sz w:val="20"/>
      <w:szCs w:val="20"/>
    </w:rPr>
  </w:style>
  <w:style w:type="character" w:customStyle="1" w:styleId="WW8Num35z1">
    <w:name w:val="WW8Num35z1"/>
    <w:uiPriority w:val="3"/>
    <w:qFormat/>
    <w:rsid w:val="000F0A3A"/>
    <w:rPr>
      <w:rFonts w:ascii="Times New Roman" w:hAnsi="Times New Roman" w:cs="Times New Roman" w:hint="default"/>
      <w:sz w:val="20"/>
      <w:szCs w:val="20"/>
    </w:rPr>
  </w:style>
  <w:style w:type="character" w:customStyle="1" w:styleId="WW8Num36z0">
    <w:name w:val="WW8Num36z0"/>
    <w:uiPriority w:val="3"/>
    <w:qFormat/>
    <w:rsid w:val="000F0A3A"/>
    <w:rPr>
      <w:rFonts w:hint="default"/>
      <w:b/>
    </w:rPr>
  </w:style>
  <w:style w:type="character" w:customStyle="1" w:styleId="WW8Num36z1">
    <w:name w:val="WW8Num36z1"/>
    <w:uiPriority w:val="3"/>
    <w:qFormat/>
    <w:rsid w:val="000F0A3A"/>
    <w:rPr>
      <w:rFonts w:hint="default"/>
    </w:rPr>
  </w:style>
  <w:style w:type="character" w:customStyle="1" w:styleId="WW8Num37z0">
    <w:name w:val="WW8Num37z0"/>
    <w:uiPriority w:val="3"/>
    <w:qFormat/>
    <w:rsid w:val="000F0A3A"/>
    <w:rPr>
      <w:rFonts w:hint="default"/>
      <w:b/>
    </w:rPr>
  </w:style>
  <w:style w:type="character" w:customStyle="1" w:styleId="WW8Num37z1">
    <w:name w:val="WW8Num37z1"/>
    <w:uiPriority w:val="3"/>
    <w:qFormat/>
    <w:rsid w:val="000F0A3A"/>
    <w:rPr>
      <w:rFonts w:hint="default"/>
    </w:rPr>
  </w:style>
  <w:style w:type="character" w:customStyle="1" w:styleId="33">
    <w:name w:val="Основной шрифт абзаца3"/>
    <w:uiPriority w:val="67"/>
    <w:qFormat/>
    <w:rsid w:val="000F0A3A"/>
  </w:style>
  <w:style w:type="character" w:customStyle="1" w:styleId="WW8Num10z2">
    <w:name w:val="WW8Num10z2"/>
    <w:uiPriority w:val="3"/>
    <w:qFormat/>
    <w:rsid w:val="000F0A3A"/>
  </w:style>
  <w:style w:type="character" w:customStyle="1" w:styleId="WW8Num10z3">
    <w:name w:val="WW8Num10z3"/>
    <w:uiPriority w:val="3"/>
    <w:qFormat/>
    <w:rsid w:val="000F0A3A"/>
  </w:style>
  <w:style w:type="character" w:customStyle="1" w:styleId="WW8Num10z4">
    <w:name w:val="WW8Num10z4"/>
    <w:uiPriority w:val="3"/>
    <w:qFormat/>
    <w:rsid w:val="000F0A3A"/>
  </w:style>
  <w:style w:type="character" w:customStyle="1" w:styleId="WW8Num10z5">
    <w:name w:val="WW8Num10z5"/>
    <w:uiPriority w:val="3"/>
    <w:qFormat/>
    <w:rsid w:val="000F0A3A"/>
  </w:style>
  <w:style w:type="character" w:customStyle="1" w:styleId="WW8Num10z6">
    <w:name w:val="WW8Num10z6"/>
    <w:uiPriority w:val="3"/>
    <w:qFormat/>
    <w:rsid w:val="000F0A3A"/>
  </w:style>
  <w:style w:type="character" w:customStyle="1" w:styleId="WW8Num10z7">
    <w:name w:val="WW8Num10z7"/>
    <w:uiPriority w:val="3"/>
    <w:qFormat/>
    <w:rsid w:val="000F0A3A"/>
  </w:style>
  <w:style w:type="character" w:customStyle="1" w:styleId="WW8Num10z8">
    <w:name w:val="WW8Num10z8"/>
    <w:uiPriority w:val="3"/>
    <w:qFormat/>
    <w:rsid w:val="000F0A3A"/>
  </w:style>
  <w:style w:type="character" w:customStyle="1" w:styleId="22">
    <w:name w:val="Основной шрифт абзаца2"/>
    <w:uiPriority w:val="67"/>
    <w:qFormat/>
    <w:rsid w:val="000F0A3A"/>
  </w:style>
  <w:style w:type="character" w:customStyle="1" w:styleId="WW8Num13z2">
    <w:name w:val="WW8Num13z2"/>
    <w:uiPriority w:val="3"/>
    <w:qFormat/>
    <w:rsid w:val="000F0A3A"/>
  </w:style>
  <w:style w:type="character" w:customStyle="1" w:styleId="WW8Num13z3">
    <w:name w:val="WW8Num13z3"/>
    <w:uiPriority w:val="3"/>
    <w:qFormat/>
    <w:rsid w:val="000F0A3A"/>
  </w:style>
  <w:style w:type="character" w:customStyle="1" w:styleId="WW8Num13z4">
    <w:name w:val="WW8Num13z4"/>
    <w:uiPriority w:val="3"/>
    <w:qFormat/>
    <w:rsid w:val="000F0A3A"/>
  </w:style>
  <w:style w:type="character" w:customStyle="1" w:styleId="WW8Num13z5">
    <w:name w:val="WW8Num13z5"/>
    <w:uiPriority w:val="3"/>
    <w:qFormat/>
    <w:rsid w:val="000F0A3A"/>
  </w:style>
  <w:style w:type="character" w:customStyle="1" w:styleId="WW8Num13z6">
    <w:name w:val="WW8Num13z6"/>
    <w:uiPriority w:val="3"/>
    <w:qFormat/>
    <w:rsid w:val="000F0A3A"/>
  </w:style>
  <w:style w:type="character" w:customStyle="1" w:styleId="WW8Num13z7">
    <w:name w:val="WW8Num13z7"/>
    <w:uiPriority w:val="3"/>
    <w:qFormat/>
    <w:rsid w:val="000F0A3A"/>
  </w:style>
  <w:style w:type="character" w:customStyle="1" w:styleId="WW8Num13z8">
    <w:name w:val="WW8Num13z8"/>
    <w:uiPriority w:val="3"/>
    <w:qFormat/>
    <w:rsid w:val="000F0A3A"/>
  </w:style>
  <w:style w:type="character" w:customStyle="1" w:styleId="WW8Num14z2">
    <w:name w:val="WW8Num14z2"/>
    <w:uiPriority w:val="3"/>
    <w:qFormat/>
    <w:rsid w:val="000F0A3A"/>
  </w:style>
  <w:style w:type="character" w:customStyle="1" w:styleId="WW8Num14z3">
    <w:name w:val="WW8Num14z3"/>
    <w:uiPriority w:val="3"/>
    <w:qFormat/>
    <w:rsid w:val="000F0A3A"/>
  </w:style>
  <w:style w:type="character" w:customStyle="1" w:styleId="WW8Num14z4">
    <w:name w:val="WW8Num14z4"/>
    <w:uiPriority w:val="3"/>
    <w:qFormat/>
    <w:rsid w:val="000F0A3A"/>
  </w:style>
  <w:style w:type="character" w:customStyle="1" w:styleId="WW8Num14z5">
    <w:name w:val="WW8Num14z5"/>
    <w:uiPriority w:val="3"/>
    <w:qFormat/>
    <w:rsid w:val="000F0A3A"/>
  </w:style>
  <w:style w:type="character" w:customStyle="1" w:styleId="WW8Num14z6">
    <w:name w:val="WW8Num14z6"/>
    <w:uiPriority w:val="3"/>
    <w:qFormat/>
    <w:rsid w:val="000F0A3A"/>
  </w:style>
  <w:style w:type="character" w:customStyle="1" w:styleId="WW8Num14z7">
    <w:name w:val="WW8Num14z7"/>
    <w:uiPriority w:val="3"/>
    <w:qFormat/>
    <w:rsid w:val="000F0A3A"/>
  </w:style>
  <w:style w:type="character" w:customStyle="1" w:styleId="WW8Num14z8">
    <w:name w:val="WW8Num14z8"/>
    <w:uiPriority w:val="3"/>
    <w:qFormat/>
    <w:rsid w:val="000F0A3A"/>
  </w:style>
  <w:style w:type="character" w:customStyle="1" w:styleId="WW8Num12z2">
    <w:name w:val="WW8Num12z2"/>
    <w:uiPriority w:val="3"/>
    <w:qFormat/>
    <w:rsid w:val="000F0A3A"/>
  </w:style>
  <w:style w:type="character" w:customStyle="1" w:styleId="WW8Num12z3">
    <w:name w:val="WW8Num12z3"/>
    <w:uiPriority w:val="3"/>
    <w:qFormat/>
    <w:rsid w:val="000F0A3A"/>
  </w:style>
  <w:style w:type="character" w:customStyle="1" w:styleId="WW8Num12z4">
    <w:name w:val="WW8Num12z4"/>
    <w:uiPriority w:val="3"/>
    <w:qFormat/>
    <w:rsid w:val="000F0A3A"/>
  </w:style>
  <w:style w:type="character" w:customStyle="1" w:styleId="WW8Num12z5">
    <w:name w:val="WW8Num12z5"/>
    <w:uiPriority w:val="3"/>
    <w:qFormat/>
    <w:rsid w:val="000F0A3A"/>
  </w:style>
  <w:style w:type="character" w:customStyle="1" w:styleId="WW8Num12z6">
    <w:name w:val="WW8Num12z6"/>
    <w:uiPriority w:val="3"/>
    <w:qFormat/>
    <w:rsid w:val="000F0A3A"/>
  </w:style>
  <w:style w:type="character" w:customStyle="1" w:styleId="WW8Num12z7">
    <w:name w:val="WW8Num12z7"/>
    <w:uiPriority w:val="3"/>
    <w:qFormat/>
    <w:rsid w:val="000F0A3A"/>
  </w:style>
  <w:style w:type="character" w:customStyle="1" w:styleId="WW8Num12z8">
    <w:name w:val="WW8Num12z8"/>
    <w:uiPriority w:val="3"/>
    <w:qFormat/>
    <w:rsid w:val="000F0A3A"/>
  </w:style>
  <w:style w:type="character" w:customStyle="1" w:styleId="WW8Num16z2">
    <w:name w:val="WW8Num16z2"/>
    <w:uiPriority w:val="3"/>
    <w:qFormat/>
    <w:rsid w:val="000F0A3A"/>
  </w:style>
  <w:style w:type="character" w:customStyle="1" w:styleId="WW8Num16z3">
    <w:name w:val="WW8Num16z3"/>
    <w:uiPriority w:val="3"/>
    <w:qFormat/>
    <w:rsid w:val="000F0A3A"/>
  </w:style>
  <w:style w:type="character" w:customStyle="1" w:styleId="WW8Num16z4">
    <w:name w:val="WW8Num16z4"/>
    <w:uiPriority w:val="3"/>
    <w:qFormat/>
    <w:rsid w:val="000F0A3A"/>
  </w:style>
  <w:style w:type="character" w:customStyle="1" w:styleId="WW8Num16z5">
    <w:name w:val="WW8Num16z5"/>
    <w:uiPriority w:val="3"/>
    <w:qFormat/>
    <w:rsid w:val="000F0A3A"/>
  </w:style>
  <w:style w:type="character" w:customStyle="1" w:styleId="WW8Num16z6">
    <w:name w:val="WW8Num16z6"/>
    <w:uiPriority w:val="3"/>
    <w:qFormat/>
    <w:rsid w:val="000F0A3A"/>
  </w:style>
  <w:style w:type="character" w:customStyle="1" w:styleId="WW8Num16z7">
    <w:name w:val="WW8Num16z7"/>
    <w:uiPriority w:val="3"/>
    <w:qFormat/>
    <w:rsid w:val="000F0A3A"/>
  </w:style>
  <w:style w:type="character" w:customStyle="1" w:styleId="WW8Num16z8">
    <w:name w:val="WW8Num16z8"/>
    <w:uiPriority w:val="3"/>
    <w:qFormat/>
    <w:rsid w:val="000F0A3A"/>
  </w:style>
  <w:style w:type="character" w:customStyle="1" w:styleId="WW8Num17z3">
    <w:name w:val="WW8Num17z3"/>
    <w:uiPriority w:val="3"/>
    <w:qFormat/>
    <w:rsid w:val="000F0A3A"/>
  </w:style>
  <w:style w:type="character" w:customStyle="1" w:styleId="WW8Num17z4">
    <w:name w:val="WW8Num17z4"/>
    <w:uiPriority w:val="3"/>
    <w:qFormat/>
    <w:rsid w:val="000F0A3A"/>
  </w:style>
  <w:style w:type="character" w:customStyle="1" w:styleId="WW8Num17z5">
    <w:name w:val="WW8Num17z5"/>
    <w:uiPriority w:val="3"/>
    <w:qFormat/>
    <w:rsid w:val="000F0A3A"/>
  </w:style>
  <w:style w:type="character" w:customStyle="1" w:styleId="WW8Num17z6">
    <w:name w:val="WW8Num17z6"/>
    <w:uiPriority w:val="3"/>
    <w:qFormat/>
    <w:rsid w:val="000F0A3A"/>
  </w:style>
  <w:style w:type="character" w:customStyle="1" w:styleId="WW8Num17z7">
    <w:name w:val="WW8Num17z7"/>
    <w:uiPriority w:val="3"/>
    <w:qFormat/>
    <w:rsid w:val="000F0A3A"/>
  </w:style>
  <w:style w:type="character" w:customStyle="1" w:styleId="WW8Num17z8">
    <w:name w:val="WW8Num17z8"/>
    <w:uiPriority w:val="3"/>
    <w:qFormat/>
    <w:rsid w:val="000F0A3A"/>
  </w:style>
  <w:style w:type="character" w:customStyle="1" w:styleId="WW8Num18z2">
    <w:name w:val="WW8Num18z2"/>
    <w:uiPriority w:val="3"/>
    <w:qFormat/>
    <w:rsid w:val="000F0A3A"/>
  </w:style>
  <w:style w:type="character" w:customStyle="1" w:styleId="WW8Num18z3">
    <w:name w:val="WW8Num18z3"/>
    <w:uiPriority w:val="3"/>
    <w:qFormat/>
    <w:rsid w:val="000F0A3A"/>
  </w:style>
  <w:style w:type="character" w:customStyle="1" w:styleId="WW8Num18z4">
    <w:name w:val="WW8Num18z4"/>
    <w:uiPriority w:val="3"/>
    <w:qFormat/>
    <w:rsid w:val="000F0A3A"/>
  </w:style>
  <w:style w:type="character" w:customStyle="1" w:styleId="WW8Num18z5">
    <w:name w:val="WW8Num18z5"/>
    <w:uiPriority w:val="3"/>
    <w:qFormat/>
    <w:rsid w:val="000F0A3A"/>
  </w:style>
  <w:style w:type="character" w:customStyle="1" w:styleId="WW8Num18z6">
    <w:name w:val="WW8Num18z6"/>
    <w:uiPriority w:val="3"/>
    <w:qFormat/>
    <w:rsid w:val="000F0A3A"/>
  </w:style>
  <w:style w:type="character" w:customStyle="1" w:styleId="WW8Num18z7">
    <w:name w:val="WW8Num18z7"/>
    <w:uiPriority w:val="3"/>
    <w:qFormat/>
    <w:rsid w:val="000F0A3A"/>
  </w:style>
  <w:style w:type="character" w:customStyle="1" w:styleId="WW8Num18z8">
    <w:name w:val="WW8Num18z8"/>
    <w:uiPriority w:val="3"/>
    <w:qFormat/>
    <w:rsid w:val="000F0A3A"/>
  </w:style>
  <w:style w:type="character" w:customStyle="1" w:styleId="WW8Num19z3">
    <w:name w:val="WW8Num19z3"/>
    <w:uiPriority w:val="3"/>
    <w:qFormat/>
    <w:rsid w:val="000F0A3A"/>
  </w:style>
  <w:style w:type="character" w:customStyle="1" w:styleId="WW8Num19z4">
    <w:name w:val="WW8Num19z4"/>
    <w:uiPriority w:val="3"/>
    <w:qFormat/>
    <w:rsid w:val="000F0A3A"/>
  </w:style>
  <w:style w:type="character" w:customStyle="1" w:styleId="WW8Num19z5">
    <w:name w:val="WW8Num19z5"/>
    <w:uiPriority w:val="3"/>
    <w:qFormat/>
    <w:rsid w:val="000F0A3A"/>
  </w:style>
  <w:style w:type="character" w:customStyle="1" w:styleId="WW8Num19z6">
    <w:name w:val="WW8Num19z6"/>
    <w:uiPriority w:val="3"/>
    <w:qFormat/>
    <w:rsid w:val="000F0A3A"/>
  </w:style>
  <w:style w:type="character" w:customStyle="1" w:styleId="WW8Num19z7">
    <w:name w:val="WW8Num19z7"/>
    <w:uiPriority w:val="3"/>
    <w:qFormat/>
    <w:rsid w:val="000F0A3A"/>
  </w:style>
  <w:style w:type="character" w:customStyle="1" w:styleId="WW8Num19z8">
    <w:name w:val="WW8Num19z8"/>
    <w:uiPriority w:val="3"/>
    <w:qFormat/>
    <w:rsid w:val="000F0A3A"/>
  </w:style>
  <w:style w:type="character" w:customStyle="1" w:styleId="WW8Num20z2">
    <w:name w:val="WW8Num20z2"/>
    <w:uiPriority w:val="3"/>
    <w:qFormat/>
    <w:rsid w:val="000F0A3A"/>
  </w:style>
  <w:style w:type="character" w:customStyle="1" w:styleId="WW8Num20z3">
    <w:name w:val="WW8Num20z3"/>
    <w:uiPriority w:val="3"/>
    <w:qFormat/>
    <w:rsid w:val="000F0A3A"/>
  </w:style>
  <w:style w:type="character" w:customStyle="1" w:styleId="WW8Num20z4">
    <w:name w:val="WW8Num20z4"/>
    <w:uiPriority w:val="3"/>
    <w:qFormat/>
    <w:rsid w:val="000F0A3A"/>
  </w:style>
  <w:style w:type="character" w:customStyle="1" w:styleId="WW8Num20z5">
    <w:name w:val="WW8Num20z5"/>
    <w:uiPriority w:val="3"/>
    <w:qFormat/>
    <w:rsid w:val="000F0A3A"/>
  </w:style>
  <w:style w:type="character" w:customStyle="1" w:styleId="WW8Num20z6">
    <w:name w:val="WW8Num20z6"/>
    <w:uiPriority w:val="3"/>
    <w:qFormat/>
    <w:rsid w:val="000F0A3A"/>
  </w:style>
  <w:style w:type="character" w:customStyle="1" w:styleId="WW8Num20z7">
    <w:name w:val="WW8Num20z7"/>
    <w:uiPriority w:val="3"/>
    <w:qFormat/>
    <w:rsid w:val="000F0A3A"/>
  </w:style>
  <w:style w:type="character" w:customStyle="1" w:styleId="WW8Num20z8">
    <w:name w:val="WW8Num20z8"/>
    <w:uiPriority w:val="3"/>
    <w:qFormat/>
    <w:rsid w:val="000F0A3A"/>
  </w:style>
  <w:style w:type="character" w:customStyle="1" w:styleId="WW8Num21z2">
    <w:name w:val="WW8Num21z2"/>
    <w:uiPriority w:val="3"/>
    <w:qFormat/>
    <w:rsid w:val="000F0A3A"/>
  </w:style>
  <w:style w:type="character" w:customStyle="1" w:styleId="WW8Num21z3">
    <w:name w:val="WW8Num21z3"/>
    <w:uiPriority w:val="3"/>
    <w:qFormat/>
    <w:rsid w:val="000F0A3A"/>
  </w:style>
  <w:style w:type="character" w:customStyle="1" w:styleId="WW8Num21z4">
    <w:name w:val="WW8Num21z4"/>
    <w:uiPriority w:val="3"/>
    <w:qFormat/>
    <w:rsid w:val="000F0A3A"/>
  </w:style>
  <w:style w:type="character" w:customStyle="1" w:styleId="WW8Num21z5">
    <w:name w:val="WW8Num21z5"/>
    <w:uiPriority w:val="3"/>
    <w:qFormat/>
    <w:rsid w:val="000F0A3A"/>
  </w:style>
  <w:style w:type="character" w:customStyle="1" w:styleId="WW8Num21z6">
    <w:name w:val="WW8Num21z6"/>
    <w:uiPriority w:val="3"/>
    <w:qFormat/>
    <w:rsid w:val="000F0A3A"/>
  </w:style>
  <w:style w:type="character" w:customStyle="1" w:styleId="WW8Num21z7">
    <w:name w:val="WW8Num21z7"/>
    <w:uiPriority w:val="3"/>
    <w:qFormat/>
    <w:rsid w:val="000F0A3A"/>
  </w:style>
  <w:style w:type="character" w:customStyle="1" w:styleId="WW8Num21z8">
    <w:name w:val="WW8Num21z8"/>
    <w:uiPriority w:val="3"/>
    <w:qFormat/>
    <w:rsid w:val="000F0A3A"/>
  </w:style>
  <w:style w:type="character" w:customStyle="1" w:styleId="9">
    <w:name w:val="Знак Знак9"/>
    <w:uiPriority w:val="67"/>
    <w:qFormat/>
    <w:rsid w:val="000F0A3A"/>
    <w:rPr>
      <w:sz w:val="28"/>
      <w:lang w:val="ru-RU" w:bidi="ar-SA"/>
    </w:rPr>
  </w:style>
  <w:style w:type="character" w:customStyle="1" w:styleId="H1">
    <w:name w:val="H1 Знак Знак"/>
    <w:uiPriority w:val="2"/>
    <w:qFormat/>
    <w:rsid w:val="000F0A3A"/>
    <w:rPr>
      <w:rFonts w:ascii="Arial" w:hAnsi="Arial" w:cs="Arial"/>
      <w:b/>
      <w:bCs/>
      <w:color w:val="26282F"/>
      <w:sz w:val="24"/>
      <w:szCs w:val="24"/>
    </w:rPr>
  </w:style>
  <w:style w:type="character" w:customStyle="1" w:styleId="H2">
    <w:name w:val="H2 Знак Знак"/>
    <w:uiPriority w:val="2"/>
    <w:qFormat/>
    <w:rsid w:val="000F0A3A"/>
    <w:rPr>
      <w:rFonts w:ascii="Arial" w:hAnsi="Arial" w:cs="Arial"/>
      <w:b/>
      <w:bCs/>
      <w:i/>
      <w:iCs/>
      <w:sz w:val="28"/>
      <w:szCs w:val="28"/>
    </w:rPr>
  </w:style>
  <w:style w:type="character" w:customStyle="1" w:styleId="120">
    <w:name w:val="Знак Знак12"/>
    <w:uiPriority w:val="67"/>
    <w:qFormat/>
    <w:rsid w:val="000F0A3A"/>
    <w:rPr>
      <w:rFonts w:ascii="Arial" w:hAnsi="Arial" w:cs="Arial"/>
      <w:b/>
      <w:bCs/>
      <w:sz w:val="26"/>
      <w:szCs w:val="26"/>
    </w:rPr>
  </w:style>
  <w:style w:type="character" w:customStyle="1" w:styleId="111">
    <w:name w:val="Знак Знак11"/>
    <w:uiPriority w:val="67"/>
    <w:qFormat/>
    <w:rsid w:val="000F0A3A"/>
    <w:rPr>
      <w:sz w:val="24"/>
      <w:szCs w:val="24"/>
    </w:rPr>
  </w:style>
  <w:style w:type="character" w:customStyle="1" w:styleId="71">
    <w:name w:val="Знак Знак7"/>
    <w:uiPriority w:val="67"/>
    <w:qFormat/>
    <w:rsid w:val="000F0A3A"/>
    <w:rPr>
      <w:sz w:val="16"/>
      <w:szCs w:val="16"/>
    </w:rPr>
  </w:style>
  <w:style w:type="character" w:customStyle="1" w:styleId="8">
    <w:name w:val="Знак Знак8"/>
    <w:uiPriority w:val="67"/>
    <w:qFormat/>
    <w:rsid w:val="000F0A3A"/>
    <w:rPr>
      <w:sz w:val="24"/>
      <w:szCs w:val="24"/>
    </w:rPr>
  </w:style>
  <w:style w:type="character" w:customStyle="1" w:styleId="af9">
    <w:name w:val="Знак Знак"/>
    <w:uiPriority w:val="67"/>
    <w:qFormat/>
    <w:rsid w:val="000F0A3A"/>
    <w:rPr>
      <w:sz w:val="24"/>
      <w:szCs w:val="24"/>
      <w:lang w:val="ru-RU" w:bidi="ar-SA"/>
    </w:rPr>
  </w:style>
  <w:style w:type="character" w:customStyle="1" w:styleId="6">
    <w:name w:val="Знак Знак6"/>
    <w:uiPriority w:val="67"/>
    <w:qFormat/>
    <w:rsid w:val="000F0A3A"/>
    <w:rPr>
      <w:sz w:val="24"/>
      <w:szCs w:val="24"/>
    </w:rPr>
  </w:style>
  <w:style w:type="character" w:customStyle="1" w:styleId="50">
    <w:name w:val="Знак Знак5"/>
    <w:uiPriority w:val="67"/>
    <w:qFormat/>
    <w:rsid w:val="000F0A3A"/>
    <w:rPr>
      <w:sz w:val="24"/>
      <w:szCs w:val="24"/>
    </w:rPr>
  </w:style>
  <w:style w:type="character" w:customStyle="1" w:styleId="41">
    <w:name w:val="Знак Знак4"/>
    <w:uiPriority w:val="67"/>
    <w:qFormat/>
    <w:rsid w:val="000F0A3A"/>
    <w:rPr>
      <w:sz w:val="24"/>
      <w:szCs w:val="24"/>
    </w:rPr>
  </w:style>
  <w:style w:type="character" w:customStyle="1" w:styleId="34">
    <w:name w:val="Знак Знак3"/>
    <w:uiPriority w:val="67"/>
    <w:qFormat/>
    <w:rsid w:val="000F0A3A"/>
    <w:rPr>
      <w:rFonts w:ascii="Arial" w:hAnsi="Arial" w:cs="Arial"/>
      <w:sz w:val="24"/>
    </w:rPr>
  </w:style>
  <w:style w:type="character" w:customStyle="1" w:styleId="23">
    <w:name w:val="Знак Знак2"/>
    <w:uiPriority w:val="67"/>
    <w:qFormat/>
    <w:rsid w:val="000F0A3A"/>
    <w:rPr>
      <w:sz w:val="16"/>
      <w:szCs w:val="16"/>
    </w:rPr>
  </w:style>
  <w:style w:type="character" w:customStyle="1" w:styleId="14">
    <w:name w:val="Знак Знак1"/>
    <w:uiPriority w:val="67"/>
    <w:qFormat/>
    <w:rsid w:val="000F0A3A"/>
    <w:rPr>
      <w:sz w:val="24"/>
    </w:rPr>
  </w:style>
  <w:style w:type="character" w:customStyle="1" w:styleId="afa">
    <w:name w:val="Гипертекстовая ссылка"/>
    <w:uiPriority w:val="67"/>
    <w:qFormat/>
    <w:rsid w:val="000F0A3A"/>
    <w:rPr>
      <w:color w:val="106BBE"/>
    </w:rPr>
  </w:style>
  <w:style w:type="character" w:customStyle="1" w:styleId="100">
    <w:name w:val="Знак Знак10"/>
    <w:uiPriority w:val="67"/>
    <w:qFormat/>
    <w:rsid w:val="000F0A3A"/>
    <w:rPr>
      <w:rFonts w:ascii="Courier New" w:hAnsi="Courier New" w:cs="Courier New"/>
    </w:rPr>
  </w:style>
  <w:style w:type="character" w:customStyle="1" w:styleId="ConsPlusNormal">
    <w:name w:val="ConsPlusNormal Знак"/>
    <w:uiPriority w:val="6"/>
    <w:qFormat/>
    <w:rsid w:val="000F0A3A"/>
    <w:rPr>
      <w:rFonts w:ascii="Arial" w:hAnsi="Arial" w:cs="Arial"/>
    </w:rPr>
  </w:style>
  <w:style w:type="character" w:customStyle="1" w:styleId="afb">
    <w:name w:val="Символ нумерации"/>
    <w:uiPriority w:val="67"/>
    <w:qFormat/>
    <w:rsid w:val="000F0A3A"/>
    <w:rPr>
      <w:sz w:val="24"/>
      <w:szCs w:val="24"/>
    </w:rPr>
  </w:style>
  <w:style w:type="character" w:customStyle="1" w:styleId="WW-">
    <w:name w:val="WW-Символ сноски"/>
    <w:uiPriority w:val="2"/>
    <w:qFormat/>
    <w:rsid w:val="000F0A3A"/>
    <w:rPr>
      <w:vertAlign w:val="superscript"/>
    </w:rPr>
  </w:style>
  <w:style w:type="character" w:customStyle="1" w:styleId="15">
    <w:name w:val="Знак сноски1"/>
    <w:uiPriority w:val="67"/>
    <w:qFormat/>
    <w:rsid w:val="000F0A3A"/>
    <w:rPr>
      <w:vertAlign w:val="superscript"/>
    </w:rPr>
  </w:style>
  <w:style w:type="character" w:customStyle="1" w:styleId="WW-0">
    <w:name w:val="WW-Символы концевой сноски"/>
    <w:uiPriority w:val="2"/>
    <w:qFormat/>
    <w:rsid w:val="000F0A3A"/>
    <w:rPr>
      <w:vertAlign w:val="superscript"/>
    </w:rPr>
  </w:style>
  <w:style w:type="character" w:customStyle="1" w:styleId="WW-1">
    <w:name w:val="WW-Символы концевой сноски1"/>
    <w:uiPriority w:val="2"/>
    <w:qFormat/>
    <w:rsid w:val="000F0A3A"/>
  </w:style>
  <w:style w:type="character" w:customStyle="1" w:styleId="afc">
    <w:name w:val="Цветовое выделение для Текст"/>
    <w:uiPriority w:val="67"/>
    <w:qFormat/>
    <w:rsid w:val="000F0A3A"/>
    <w:rPr>
      <w:sz w:val="24"/>
    </w:rPr>
  </w:style>
  <w:style w:type="paragraph" w:customStyle="1" w:styleId="16">
    <w:name w:val="Заголовок1"/>
    <w:basedOn w:val="a"/>
    <w:next w:val="af0"/>
    <w:uiPriority w:val="67"/>
    <w:qFormat/>
    <w:rsid w:val="000F0A3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12">
    <w:name w:val="Указатель11"/>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17">
    <w:name w:val="Текст выноски1"/>
    <w:basedOn w:val="a"/>
    <w:uiPriority w:val="67"/>
    <w:qFormat/>
    <w:rsid w:val="000F0A3A"/>
    <w:pPr>
      <w:suppressAutoHyphens/>
      <w:spacing w:after="0" w:line="240" w:lineRule="auto"/>
    </w:pPr>
    <w:rPr>
      <w:rFonts w:ascii="Tahoma" w:eastAsia="SimSun" w:hAnsi="Tahoma" w:cs="Tahoma"/>
      <w:sz w:val="16"/>
      <w:szCs w:val="16"/>
      <w:lang w:eastAsia="zh-CN"/>
    </w:rPr>
  </w:style>
  <w:style w:type="paragraph" w:customStyle="1" w:styleId="113">
    <w:name w:val="Название объекта11"/>
    <w:basedOn w:val="a"/>
    <w:uiPriority w:val="67"/>
    <w:qFormat/>
    <w:rsid w:val="000F0A3A"/>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18">
    <w:name w:val="Обычный (веб)1"/>
    <w:basedOn w:val="a"/>
    <w:uiPriority w:val="68"/>
    <w:qFormat/>
    <w:rsid w:val="000F0A3A"/>
    <w:pPr>
      <w:suppressAutoHyphens/>
      <w:spacing w:before="60" w:after="60" w:line="240" w:lineRule="auto"/>
      <w:ind w:firstLine="200"/>
      <w:jc w:val="both"/>
    </w:pPr>
    <w:rPr>
      <w:rFonts w:ascii="Arial" w:eastAsia="SimSun" w:hAnsi="Arial" w:cs="Arial"/>
      <w:sz w:val="18"/>
      <w:szCs w:val="18"/>
      <w:lang w:eastAsia="zh-CN"/>
    </w:rPr>
  </w:style>
  <w:style w:type="paragraph" w:customStyle="1" w:styleId="114">
    <w:name w:val="Заголовок11"/>
    <w:basedOn w:val="a"/>
    <w:next w:val="af0"/>
    <w:uiPriority w:val="67"/>
    <w:qFormat/>
    <w:rsid w:val="000F0A3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51">
    <w:name w:val="Указатель5"/>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42">
    <w:name w:val="Название объекта4"/>
    <w:basedOn w:val="a"/>
    <w:uiPriority w:val="67"/>
    <w:qFormat/>
    <w:rsid w:val="000F0A3A"/>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43">
    <w:name w:val="Указатель4"/>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35">
    <w:name w:val="Название объекта3"/>
    <w:basedOn w:val="114"/>
    <w:next w:val="af0"/>
    <w:uiPriority w:val="67"/>
    <w:qFormat/>
    <w:rsid w:val="000F0A3A"/>
    <w:pPr>
      <w:jc w:val="center"/>
    </w:pPr>
    <w:rPr>
      <w:b/>
      <w:bCs/>
      <w:sz w:val="56"/>
      <w:szCs w:val="56"/>
    </w:rPr>
  </w:style>
  <w:style w:type="paragraph" w:customStyle="1" w:styleId="36">
    <w:name w:val="Указатель3"/>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24">
    <w:name w:val="Название объекта2"/>
    <w:basedOn w:val="114"/>
    <w:next w:val="af0"/>
    <w:uiPriority w:val="67"/>
    <w:qFormat/>
    <w:rsid w:val="000F0A3A"/>
    <w:pPr>
      <w:jc w:val="center"/>
    </w:pPr>
    <w:rPr>
      <w:b/>
      <w:bCs/>
      <w:sz w:val="56"/>
      <w:szCs w:val="56"/>
    </w:rPr>
  </w:style>
  <w:style w:type="paragraph" w:customStyle="1" w:styleId="25">
    <w:name w:val="Указатель2"/>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19">
    <w:name w:val="Название объекта1"/>
    <w:basedOn w:val="a"/>
    <w:uiPriority w:val="67"/>
    <w:qFormat/>
    <w:rsid w:val="000F0A3A"/>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1a">
    <w:name w:val="Указатель1"/>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ConsPlusNormal0">
    <w:name w:val="ConsPlusNormal"/>
    <w:uiPriority w:val="6"/>
    <w:qFormat/>
    <w:rsid w:val="000F0A3A"/>
    <w:pPr>
      <w:widowControl w:val="0"/>
      <w:suppressAutoHyphens/>
      <w:autoSpaceDE w:val="0"/>
      <w:spacing w:after="0" w:line="240" w:lineRule="auto"/>
      <w:ind w:firstLine="720"/>
    </w:pPr>
    <w:rPr>
      <w:rFonts w:ascii="Arial" w:eastAsia="SimSun" w:hAnsi="Arial" w:cs="Arial"/>
      <w:sz w:val="20"/>
      <w:szCs w:val="20"/>
      <w:lang w:eastAsia="zh-CN"/>
    </w:rPr>
  </w:style>
  <w:style w:type="paragraph" w:customStyle="1" w:styleId="Default">
    <w:name w:val="Default"/>
    <w:uiPriority w:val="6"/>
    <w:qFormat/>
    <w:rsid w:val="000F0A3A"/>
    <w:pPr>
      <w:suppressAutoHyphens/>
      <w:autoSpaceDE w:val="0"/>
      <w:spacing w:after="0" w:line="240" w:lineRule="auto"/>
    </w:pPr>
    <w:rPr>
      <w:rFonts w:ascii="Arial" w:eastAsia="SimSun" w:hAnsi="Arial" w:cs="Arial"/>
      <w:color w:val="000000"/>
      <w:sz w:val="24"/>
      <w:szCs w:val="24"/>
      <w:lang w:eastAsia="zh-CN"/>
    </w:rPr>
  </w:style>
  <w:style w:type="paragraph" w:customStyle="1" w:styleId="ConsNormal">
    <w:name w:val="ConsNormal"/>
    <w:uiPriority w:val="6"/>
    <w:qFormat/>
    <w:rsid w:val="000F0A3A"/>
    <w:pPr>
      <w:widowControl w:val="0"/>
      <w:suppressAutoHyphens/>
      <w:autoSpaceDE w:val="0"/>
      <w:spacing w:after="0" w:line="240" w:lineRule="auto"/>
      <w:ind w:right="19772" w:firstLine="720"/>
    </w:pPr>
    <w:rPr>
      <w:rFonts w:ascii="Arial" w:eastAsia="SimSun" w:hAnsi="Arial" w:cs="Arial"/>
      <w:sz w:val="20"/>
      <w:szCs w:val="20"/>
      <w:lang w:eastAsia="zh-CN"/>
    </w:rPr>
  </w:style>
  <w:style w:type="paragraph" w:customStyle="1" w:styleId="26">
    <w:name w:val="Знак Знак Знак2 Знак"/>
    <w:basedOn w:val="a"/>
    <w:uiPriority w:val="67"/>
    <w:qFormat/>
    <w:rsid w:val="000F0A3A"/>
    <w:pPr>
      <w:widowControl w:val="0"/>
      <w:suppressAutoHyphens/>
      <w:spacing w:after="160" w:line="240" w:lineRule="exact"/>
      <w:jc w:val="right"/>
    </w:pPr>
    <w:rPr>
      <w:rFonts w:ascii="Times New Roman" w:eastAsia="SimSun" w:hAnsi="Times New Roman"/>
      <w:sz w:val="20"/>
      <w:szCs w:val="20"/>
      <w:lang w:val="en-GB" w:eastAsia="zh-CN"/>
    </w:rPr>
  </w:style>
  <w:style w:type="paragraph" w:customStyle="1" w:styleId="BodyText21">
    <w:name w:val="Body Text 21"/>
    <w:basedOn w:val="a"/>
    <w:uiPriority w:val="6"/>
    <w:qFormat/>
    <w:rsid w:val="000F0A3A"/>
    <w:pPr>
      <w:suppressAutoHyphens/>
      <w:overflowPunct w:val="0"/>
      <w:autoSpaceDE w:val="0"/>
      <w:spacing w:after="0" w:line="240" w:lineRule="auto"/>
      <w:textAlignment w:val="baseline"/>
    </w:pPr>
    <w:rPr>
      <w:rFonts w:ascii="Times New Roman" w:eastAsia="SimSun" w:hAnsi="Times New Roman"/>
      <w:sz w:val="28"/>
      <w:szCs w:val="20"/>
      <w:lang w:val="en-US" w:eastAsia="zh-CN"/>
    </w:rPr>
  </w:style>
  <w:style w:type="paragraph" w:customStyle="1" w:styleId="310">
    <w:name w:val="Основной текст 31"/>
    <w:basedOn w:val="a"/>
    <w:uiPriority w:val="67"/>
    <w:qFormat/>
    <w:rsid w:val="000F0A3A"/>
    <w:pPr>
      <w:suppressAutoHyphens/>
      <w:spacing w:after="120" w:line="240" w:lineRule="auto"/>
    </w:pPr>
    <w:rPr>
      <w:rFonts w:ascii="Times New Roman" w:eastAsia="SimSun" w:hAnsi="Times New Roman"/>
      <w:sz w:val="16"/>
      <w:szCs w:val="16"/>
      <w:lang w:eastAsia="zh-CN"/>
    </w:rPr>
  </w:style>
  <w:style w:type="paragraph" w:customStyle="1" w:styleId="10">
    <w:name w:val="Нумерованный список1"/>
    <w:basedOn w:val="a"/>
    <w:uiPriority w:val="67"/>
    <w:qFormat/>
    <w:rsid w:val="000F0A3A"/>
    <w:pPr>
      <w:numPr>
        <w:numId w:val="6"/>
      </w:numPr>
      <w:tabs>
        <w:tab w:val="left" w:pos="360"/>
      </w:tabs>
      <w:suppressAutoHyphens/>
      <w:spacing w:after="0" w:line="240" w:lineRule="auto"/>
    </w:pPr>
    <w:rPr>
      <w:rFonts w:ascii="Times New Roman" w:eastAsia="SimSun" w:hAnsi="Times New Roman"/>
      <w:sz w:val="24"/>
      <w:szCs w:val="24"/>
      <w:lang w:eastAsia="zh-CN"/>
    </w:rPr>
  </w:style>
  <w:style w:type="paragraph" w:customStyle="1" w:styleId="210">
    <w:name w:val="Основной текст 21"/>
    <w:basedOn w:val="a"/>
    <w:uiPriority w:val="67"/>
    <w:qFormat/>
    <w:rsid w:val="000F0A3A"/>
    <w:pPr>
      <w:suppressAutoHyphens/>
      <w:spacing w:after="120" w:line="480" w:lineRule="auto"/>
    </w:pPr>
    <w:rPr>
      <w:rFonts w:ascii="Times New Roman" w:eastAsia="SimSun" w:hAnsi="Times New Roman"/>
      <w:sz w:val="24"/>
      <w:szCs w:val="24"/>
      <w:lang w:eastAsia="zh-CN"/>
    </w:rPr>
  </w:style>
  <w:style w:type="paragraph" w:customStyle="1" w:styleId="afd">
    <w:name w:val="Пункт"/>
    <w:basedOn w:val="a"/>
    <w:uiPriority w:val="67"/>
    <w:qFormat/>
    <w:rsid w:val="000F0A3A"/>
    <w:pPr>
      <w:tabs>
        <w:tab w:val="left" w:pos="2160"/>
      </w:tabs>
      <w:suppressAutoHyphens/>
      <w:spacing w:after="0" w:line="240" w:lineRule="auto"/>
      <w:ind w:left="1584" w:hanging="504"/>
      <w:jc w:val="both"/>
    </w:pPr>
    <w:rPr>
      <w:rFonts w:ascii="Times New Roman" w:eastAsia="SimSun" w:hAnsi="Times New Roman"/>
      <w:sz w:val="24"/>
      <w:szCs w:val="28"/>
      <w:lang w:eastAsia="zh-CN"/>
    </w:rPr>
  </w:style>
  <w:style w:type="paragraph" w:customStyle="1" w:styleId="afe">
    <w:name w:val="Подпункт"/>
    <w:basedOn w:val="afd"/>
    <w:uiPriority w:val="67"/>
    <w:qFormat/>
    <w:rsid w:val="000F0A3A"/>
    <w:pPr>
      <w:tabs>
        <w:tab w:val="left" w:pos="2520"/>
      </w:tabs>
      <w:ind w:left="1728" w:hanging="648"/>
    </w:pPr>
  </w:style>
  <w:style w:type="paragraph" w:customStyle="1" w:styleId="aff">
    <w:name w:val="текст сноски"/>
    <w:basedOn w:val="a"/>
    <w:uiPriority w:val="67"/>
    <w:qFormat/>
    <w:rsid w:val="000F0A3A"/>
    <w:pPr>
      <w:widowControl w:val="0"/>
      <w:suppressAutoHyphens/>
      <w:spacing w:after="0" w:line="240" w:lineRule="auto"/>
    </w:pPr>
    <w:rPr>
      <w:rFonts w:ascii="Gelvetsky 12pt" w:eastAsia="SimSun" w:hAnsi="Gelvetsky 12pt" w:cs="Gelvetsky 12pt"/>
      <w:sz w:val="24"/>
      <w:szCs w:val="20"/>
      <w:lang w:val="en-US" w:eastAsia="zh-CN"/>
    </w:rPr>
  </w:style>
  <w:style w:type="paragraph" w:customStyle="1" w:styleId="115">
    <w:name w:val="заголовок 11"/>
    <w:basedOn w:val="a"/>
    <w:next w:val="a"/>
    <w:uiPriority w:val="67"/>
    <w:qFormat/>
    <w:rsid w:val="000F0A3A"/>
    <w:pPr>
      <w:keepNext/>
      <w:suppressAutoHyphens/>
      <w:spacing w:after="0" w:line="240" w:lineRule="auto"/>
      <w:jc w:val="center"/>
    </w:pPr>
    <w:rPr>
      <w:rFonts w:ascii="Times New Roman" w:eastAsia="SimSun" w:hAnsi="Times New Roman"/>
      <w:sz w:val="24"/>
      <w:szCs w:val="20"/>
      <w:lang w:eastAsia="zh-CN"/>
    </w:rPr>
  </w:style>
  <w:style w:type="paragraph" w:customStyle="1" w:styleId="1b">
    <w:name w:val="Стиль1"/>
    <w:basedOn w:val="a"/>
    <w:uiPriority w:val="67"/>
    <w:qFormat/>
    <w:rsid w:val="000F0A3A"/>
    <w:pPr>
      <w:keepNext/>
      <w:keepLines/>
      <w:widowControl w:val="0"/>
      <w:suppressLineNumbers/>
      <w:tabs>
        <w:tab w:val="left" w:pos="0"/>
      </w:tabs>
      <w:suppressAutoHyphens/>
      <w:spacing w:after="60" w:line="240" w:lineRule="auto"/>
      <w:ind w:left="432" w:hanging="432"/>
    </w:pPr>
    <w:rPr>
      <w:rFonts w:ascii="Times New Roman" w:eastAsia="SimSun" w:hAnsi="Times New Roman"/>
      <w:b/>
      <w:sz w:val="28"/>
      <w:szCs w:val="24"/>
      <w:lang w:eastAsia="zh-CN"/>
    </w:rPr>
  </w:style>
  <w:style w:type="paragraph" w:customStyle="1" w:styleId="27">
    <w:name w:val="Стиль2"/>
    <w:basedOn w:val="20"/>
    <w:uiPriority w:val="67"/>
    <w:qFormat/>
    <w:rsid w:val="000F0A3A"/>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rsid w:val="000F0A3A"/>
    <w:pPr>
      <w:suppressAutoHyphens/>
      <w:spacing w:after="120" w:line="480" w:lineRule="auto"/>
      <w:ind w:left="283"/>
    </w:pPr>
    <w:rPr>
      <w:rFonts w:ascii="Times New Roman" w:eastAsia="SimSun" w:hAnsi="Times New Roman"/>
      <w:sz w:val="24"/>
      <w:szCs w:val="24"/>
      <w:lang w:eastAsia="zh-CN"/>
    </w:rPr>
  </w:style>
  <w:style w:type="paragraph" w:customStyle="1" w:styleId="37">
    <w:name w:val="Стиль3 Знак Знак"/>
    <w:basedOn w:val="211"/>
    <w:uiPriority w:val="67"/>
    <w:qFormat/>
    <w:rsid w:val="000F0A3A"/>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rsid w:val="000F0A3A"/>
    <w:pPr>
      <w:widowControl w:val="0"/>
      <w:numPr>
        <w:numId w:val="7"/>
      </w:numPr>
      <w:tabs>
        <w:tab w:val="left" w:pos="360"/>
      </w:tabs>
      <w:spacing w:after="0" w:line="240" w:lineRule="auto"/>
      <w:jc w:val="both"/>
    </w:pPr>
    <w:rPr>
      <w:szCs w:val="20"/>
    </w:rPr>
  </w:style>
  <w:style w:type="paragraph" w:customStyle="1" w:styleId="aff0">
    <w:name w:val="мой обычний"/>
    <w:basedOn w:val="a"/>
    <w:uiPriority w:val="67"/>
    <w:qFormat/>
    <w:rsid w:val="000F0A3A"/>
    <w:pPr>
      <w:suppressAutoHyphens/>
      <w:spacing w:before="80" w:after="80" w:line="240" w:lineRule="auto"/>
      <w:jc w:val="both"/>
    </w:pPr>
    <w:rPr>
      <w:rFonts w:ascii="Times New Roman" w:eastAsia="SimSun" w:hAnsi="Times New Roman"/>
      <w:sz w:val="24"/>
      <w:szCs w:val="20"/>
      <w:lang w:eastAsia="zh-CN"/>
    </w:rPr>
  </w:style>
  <w:style w:type="paragraph" w:customStyle="1" w:styleId="212">
    <w:name w:val="Список 21"/>
    <w:basedOn w:val="a"/>
    <w:uiPriority w:val="67"/>
    <w:qFormat/>
    <w:rsid w:val="000F0A3A"/>
    <w:pPr>
      <w:suppressAutoHyphens/>
      <w:spacing w:after="0" w:line="240" w:lineRule="auto"/>
      <w:ind w:left="566" w:hanging="283"/>
    </w:pPr>
    <w:rPr>
      <w:rFonts w:ascii="Times New Roman" w:eastAsia="SimSun" w:hAnsi="Times New Roman"/>
      <w:sz w:val="24"/>
      <w:szCs w:val="24"/>
      <w:lang w:eastAsia="zh-CN"/>
    </w:rPr>
  </w:style>
  <w:style w:type="paragraph" w:customStyle="1" w:styleId="caaieiaie2">
    <w:name w:val="caaieiaie 2"/>
    <w:basedOn w:val="a"/>
    <w:next w:val="a"/>
    <w:uiPriority w:val="6"/>
    <w:qFormat/>
    <w:rsid w:val="000F0A3A"/>
    <w:pPr>
      <w:keepNext/>
      <w:widowControl w:val="0"/>
      <w:suppressAutoHyphens/>
      <w:autoSpaceDE w:val="0"/>
      <w:spacing w:after="0" w:line="240" w:lineRule="auto"/>
    </w:pPr>
    <w:rPr>
      <w:rFonts w:ascii="Times New Roman" w:eastAsia="SimSun" w:hAnsi="Times New Roman"/>
      <w:sz w:val="20"/>
      <w:szCs w:val="24"/>
      <w:lang w:eastAsia="zh-CN"/>
    </w:rPr>
  </w:style>
  <w:style w:type="paragraph" w:customStyle="1" w:styleId="311">
    <w:name w:val="Основной текст с отступом 31"/>
    <w:basedOn w:val="a"/>
    <w:uiPriority w:val="67"/>
    <w:qFormat/>
    <w:rsid w:val="000F0A3A"/>
    <w:pPr>
      <w:suppressAutoHyphens/>
      <w:spacing w:after="120" w:line="240" w:lineRule="auto"/>
      <w:ind w:left="283"/>
    </w:pPr>
    <w:rPr>
      <w:rFonts w:ascii="Times New Roman" w:eastAsia="SimSun" w:hAnsi="Times New Roman"/>
      <w:sz w:val="16"/>
      <w:szCs w:val="16"/>
      <w:lang w:eastAsia="zh-CN"/>
    </w:rPr>
  </w:style>
  <w:style w:type="paragraph" w:customStyle="1" w:styleId="1c">
    <w:name w:val="Дата1"/>
    <w:basedOn w:val="a"/>
    <w:next w:val="a"/>
    <w:uiPriority w:val="68"/>
    <w:qFormat/>
    <w:rsid w:val="000F0A3A"/>
    <w:pPr>
      <w:suppressAutoHyphens/>
      <w:spacing w:after="60" w:line="240" w:lineRule="auto"/>
      <w:jc w:val="both"/>
    </w:pPr>
    <w:rPr>
      <w:rFonts w:ascii="Times New Roman" w:eastAsia="SimSun" w:hAnsi="Times New Roman"/>
      <w:sz w:val="24"/>
      <w:szCs w:val="20"/>
      <w:lang w:eastAsia="zh-CN"/>
    </w:rPr>
  </w:style>
  <w:style w:type="paragraph" w:customStyle="1" w:styleId="aff1">
    <w:name w:val="Заголовок приложения"/>
    <w:basedOn w:val="a"/>
    <w:next w:val="a"/>
    <w:uiPriority w:val="67"/>
    <w:qFormat/>
    <w:rsid w:val="000F0A3A"/>
    <w:pPr>
      <w:suppressAutoHyphens/>
      <w:autoSpaceDE w:val="0"/>
      <w:spacing w:after="0" w:line="240" w:lineRule="auto"/>
      <w:jc w:val="right"/>
    </w:pPr>
    <w:rPr>
      <w:rFonts w:ascii="Arial" w:eastAsia="SimSun" w:hAnsi="Arial" w:cs="Arial"/>
      <w:sz w:val="24"/>
      <w:szCs w:val="24"/>
      <w:lang w:eastAsia="zh-CN"/>
    </w:rPr>
  </w:style>
  <w:style w:type="paragraph" w:customStyle="1" w:styleId="1d">
    <w:name w:val="Текст1"/>
    <w:basedOn w:val="a"/>
    <w:uiPriority w:val="67"/>
    <w:qFormat/>
    <w:rsid w:val="000F0A3A"/>
    <w:pPr>
      <w:suppressAutoHyphens/>
      <w:spacing w:after="0" w:line="240" w:lineRule="auto"/>
    </w:pPr>
    <w:rPr>
      <w:rFonts w:ascii="Courier New" w:eastAsia="SimSun" w:hAnsi="Courier New" w:cs="Courier New"/>
      <w:sz w:val="20"/>
      <w:szCs w:val="20"/>
      <w:lang w:eastAsia="zh-CN"/>
    </w:rPr>
  </w:style>
  <w:style w:type="paragraph" w:customStyle="1" w:styleId="1e">
    <w:name w:val="1"/>
    <w:basedOn w:val="a"/>
    <w:uiPriority w:val="1"/>
    <w:qFormat/>
    <w:rsid w:val="000F0A3A"/>
    <w:pPr>
      <w:suppressAutoHyphens/>
      <w:spacing w:after="160" w:line="240" w:lineRule="exact"/>
    </w:pPr>
    <w:rPr>
      <w:rFonts w:ascii="Verdana" w:eastAsia="SimSun" w:hAnsi="Verdana" w:cs="Verdana"/>
      <w:sz w:val="24"/>
      <w:szCs w:val="24"/>
      <w:lang w:val="en-US" w:eastAsia="zh-CN"/>
    </w:rPr>
  </w:style>
  <w:style w:type="paragraph" w:customStyle="1" w:styleId="aff2">
    <w:name w:val="Знак"/>
    <w:basedOn w:val="a"/>
    <w:next w:val="a"/>
    <w:uiPriority w:val="67"/>
    <w:qFormat/>
    <w:rsid w:val="000F0A3A"/>
    <w:pPr>
      <w:suppressAutoHyphens/>
      <w:spacing w:after="160" w:line="240" w:lineRule="exact"/>
    </w:pPr>
    <w:rPr>
      <w:rFonts w:ascii="Arial" w:eastAsia="SimSun" w:hAnsi="Arial" w:cs="Arial"/>
      <w:sz w:val="20"/>
      <w:szCs w:val="20"/>
      <w:lang w:val="en-US" w:eastAsia="zh-CN"/>
    </w:rPr>
  </w:style>
  <w:style w:type="paragraph" w:customStyle="1" w:styleId="aff3">
    <w:name w:val="Комментарий"/>
    <w:basedOn w:val="a"/>
    <w:next w:val="a"/>
    <w:uiPriority w:val="67"/>
    <w:qFormat/>
    <w:rsid w:val="000F0A3A"/>
    <w:pPr>
      <w:suppressAutoHyphens/>
      <w:autoSpaceDE w:val="0"/>
      <w:spacing w:before="75" w:after="0" w:line="240" w:lineRule="auto"/>
      <w:ind w:left="170"/>
      <w:jc w:val="both"/>
    </w:pPr>
    <w:rPr>
      <w:rFonts w:ascii="Arial" w:eastAsia="SimSun" w:hAnsi="Arial" w:cs="Arial"/>
      <w:color w:val="353842"/>
      <w:sz w:val="24"/>
      <w:szCs w:val="24"/>
      <w:shd w:val="clear" w:color="auto" w:fill="F0F0F0"/>
      <w:lang w:eastAsia="zh-CN"/>
    </w:rPr>
  </w:style>
  <w:style w:type="paragraph" w:customStyle="1" w:styleId="aff4">
    <w:name w:val="Содержимое таблицы"/>
    <w:basedOn w:val="a"/>
    <w:uiPriority w:val="67"/>
    <w:qFormat/>
    <w:rsid w:val="000F0A3A"/>
    <w:pPr>
      <w:suppressLineNumbers/>
      <w:suppressAutoHyphens/>
      <w:spacing w:after="0" w:line="240" w:lineRule="auto"/>
    </w:pPr>
    <w:rPr>
      <w:rFonts w:ascii="Times New Roman" w:eastAsia="SimSun" w:hAnsi="Times New Roman"/>
      <w:sz w:val="24"/>
      <w:szCs w:val="24"/>
      <w:lang w:eastAsia="zh-CN"/>
    </w:rPr>
  </w:style>
  <w:style w:type="paragraph" w:customStyle="1" w:styleId="aff5">
    <w:name w:val="Заголовок таблицы"/>
    <w:basedOn w:val="aff4"/>
    <w:uiPriority w:val="67"/>
    <w:qFormat/>
    <w:rsid w:val="000F0A3A"/>
    <w:pPr>
      <w:jc w:val="center"/>
    </w:pPr>
    <w:rPr>
      <w:b/>
      <w:bCs/>
    </w:rPr>
  </w:style>
  <w:style w:type="paragraph" w:customStyle="1" w:styleId="aff6">
    <w:name w:val="Содержимое врезки"/>
    <w:basedOn w:val="a"/>
    <w:uiPriority w:val="67"/>
    <w:qFormat/>
    <w:rsid w:val="000F0A3A"/>
    <w:pPr>
      <w:suppressAutoHyphens/>
      <w:spacing w:after="0" w:line="240" w:lineRule="auto"/>
    </w:pPr>
    <w:rPr>
      <w:rFonts w:ascii="Times New Roman" w:eastAsia="SimSun" w:hAnsi="Times New Roman"/>
      <w:sz w:val="24"/>
      <w:szCs w:val="24"/>
      <w:lang w:eastAsia="zh-CN"/>
    </w:rPr>
  </w:style>
  <w:style w:type="paragraph" w:customStyle="1" w:styleId="aff7">
    <w:name w:val="Блочная цитата"/>
    <w:basedOn w:val="a"/>
    <w:uiPriority w:val="67"/>
    <w:qFormat/>
    <w:rsid w:val="000F0A3A"/>
    <w:pPr>
      <w:suppressAutoHyphens/>
      <w:spacing w:after="283" w:line="240" w:lineRule="auto"/>
      <w:ind w:left="567" w:right="567"/>
    </w:pPr>
    <w:rPr>
      <w:rFonts w:ascii="Times New Roman" w:eastAsia="SimSun" w:hAnsi="Times New Roman"/>
      <w:sz w:val="24"/>
      <w:szCs w:val="24"/>
      <w:lang w:eastAsia="zh-CN"/>
    </w:rPr>
  </w:style>
  <w:style w:type="paragraph" w:customStyle="1" w:styleId="NormalWeb1">
    <w:name w:val="Normal (Web)1"/>
    <w:basedOn w:val="a"/>
    <w:uiPriority w:val="7"/>
    <w:qFormat/>
    <w:rsid w:val="000F0A3A"/>
    <w:pPr>
      <w:widowControl w:val="0"/>
      <w:suppressAutoHyphens/>
      <w:spacing w:before="15" w:after="15" w:line="240" w:lineRule="auto"/>
      <w:ind w:left="15" w:right="15" w:firstLine="225"/>
    </w:pPr>
    <w:rPr>
      <w:rFonts w:ascii="Times New Roman" w:eastAsia="Lucida Sans Unicode" w:hAnsi="Times New Roman"/>
      <w:kern w:val="1"/>
      <w:sz w:val="24"/>
      <w:szCs w:val="24"/>
      <w:lang w:eastAsia="zh-CN"/>
    </w:rPr>
  </w:style>
  <w:style w:type="paragraph" w:customStyle="1" w:styleId="BodyText31">
    <w:name w:val="Body Text 31"/>
    <w:basedOn w:val="a"/>
    <w:uiPriority w:val="6"/>
    <w:qFormat/>
    <w:rsid w:val="000F0A3A"/>
    <w:pPr>
      <w:widowControl w:val="0"/>
      <w:suppressAutoHyphens/>
      <w:spacing w:after="120" w:line="240" w:lineRule="auto"/>
    </w:pPr>
    <w:rPr>
      <w:rFonts w:ascii="Times New Roman" w:eastAsia="Lucida Sans Unicode" w:hAnsi="Times New Roman"/>
      <w:kern w:val="1"/>
      <w:sz w:val="16"/>
      <w:szCs w:val="16"/>
      <w:lang w:eastAsia="zh-CN"/>
    </w:rPr>
  </w:style>
  <w:style w:type="paragraph" w:customStyle="1" w:styleId="1f">
    <w:name w:val="Абзац списка1"/>
    <w:basedOn w:val="a"/>
    <w:uiPriority w:val="67"/>
    <w:qFormat/>
    <w:rsid w:val="000F0A3A"/>
    <w:pPr>
      <w:suppressAutoHyphens/>
      <w:spacing w:after="0" w:line="240" w:lineRule="auto"/>
      <w:ind w:left="708"/>
    </w:pPr>
    <w:rPr>
      <w:rFonts w:ascii="Times New Roman" w:eastAsia="SimSun" w:hAnsi="Times New Roman"/>
      <w:sz w:val="24"/>
      <w:szCs w:val="24"/>
      <w:lang w:eastAsia="zh-CN"/>
    </w:rPr>
  </w:style>
  <w:style w:type="paragraph" w:customStyle="1" w:styleId="Iauiue">
    <w:name w:val="Iau?iue"/>
    <w:uiPriority w:val="7"/>
    <w:qFormat/>
    <w:rsid w:val="000F0A3A"/>
    <w:pPr>
      <w:widowControl w:val="0"/>
      <w:suppressAutoHyphens/>
      <w:spacing w:after="0" w:line="240" w:lineRule="auto"/>
    </w:pPr>
    <w:rPr>
      <w:rFonts w:ascii="Times New Roman" w:eastAsia="SimSun" w:hAnsi="Times New Roman" w:cs="Times New Roman"/>
      <w:sz w:val="20"/>
      <w:szCs w:val="20"/>
      <w:lang w:eastAsia="zh-CN"/>
    </w:rPr>
  </w:style>
  <w:style w:type="paragraph" w:customStyle="1" w:styleId="nienie">
    <w:name w:val="nienie"/>
    <w:basedOn w:val="Iauiue"/>
    <w:uiPriority w:val="6"/>
    <w:qFormat/>
    <w:rsid w:val="000F0A3A"/>
    <w:pPr>
      <w:keepLines/>
      <w:numPr>
        <w:numId w:val="8"/>
      </w:numPr>
      <w:ind w:left="709" w:hanging="284"/>
      <w:jc w:val="both"/>
    </w:pPr>
    <w:rPr>
      <w:rFonts w:ascii="Peterburg" w:hAnsi="Peterburg" w:cs="Peterburg"/>
      <w:sz w:val="24"/>
    </w:rPr>
  </w:style>
  <w:style w:type="paragraph" w:styleId="aff8">
    <w:name w:val="List Paragraph"/>
    <w:basedOn w:val="a"/>
    <w:uiPriority w:val="99"/>
    <w:qFormat/>
    <w:rsid w:val="000F0A3A"/>
    <w:pPr>
      <w:suppressAutoHyphens/>
      <w:spacing w:after="0" w:line="240" w:lineRule="auto"/>
      <w:ind w:left="720"/>
      <w:contextualSpacing/>
    </w:pPr>
    <w:rPr>
      <w:rFonts w:ascii="Times New Roman" w:eastAsia="SimSun" w:hAnsi="Times New Roman"/>
      <w:sz w:val="24"/>
      <w:szCs w:val="24"/>
      <w:lang w:eastAsia="zh-CN"/>
    </w:rPr>
  </w:style>
  <w:style w:type="numbering" w:customStyle="1" w:styleId="28">
    <w:name w:val="Нет списка2"/>
    <w:next w:val="a2"/>
    <w:uiPriority w:val="99"/>
    <w:semiHidden/>
    <w:unhideWhenUsed/>
    <w:rsid w:val="000F0A3A"/>
  </w:style>
  <w:style w:type="paragraph" w:styleId="aff9">
    <w:name w:val="Balloon Text"/>
    <w:basedOn w:val="a"/>
    <w:link w:val="affa"/>
    <w:uiPriority w:val="99"/>
    <w:semiHidden/>
    <w:unhideWhenUsed/>
    <w:rsid w:val="00F10C1B"/>
    <w:pPr>
      <w:spacing w:after="0" w:line="240" w:lineRule="auto"/>
    </w:pPr>
    <w:rPr>
      <w:rFonts w:ascii="Tahoma" w:hAnsi="Tahoma" w:cs="Tahoma"/>
      <w:sz w:val="16"/>
      <w:szCs w:val="16"/>
    </w:rPr>
  </w:style>
  <w:style w:type="character" w:customStyle="1" w:styleId="affa">
    <w:name w:val="Текст выноски Знак"/>
    <w:basedOn w:val="a0"/>
    <w:link w:val="aff9"/>
    <w:uiPriority w:val="99"/>
    <w:semiHidden/>
    <w:rsid w:val="00F10C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67" w:qFormat="1"/>
    <w:lsdException w:name="heading 3" w:uiPriority="67" w:qFormat="1"/>
    <w:lsdException w:name="heading 4" w:uiPriority="9" w:qFormat="1"/>
    <w:lsdException w:name="heading 5" w:uiPriority="9" w:qFormat="1"/>
    <w:lsdException w:name="heading 6" w:uiPriority="9"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67" w:qFormat="1"/>
    <w:lsdException w:name="header" w:uiPriority="68" w:qFormat="1"/>
    <w:lsdException w:name="footer" w:uiPriority="67" w:qFormat="1"/>
    <w:lsdException w:name="caption" w:uiPriority="35"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semiHidden="0" w:uiPriority="10" w:unhideWhenUsed="0" w:qFormat="1"/>
    <w:lsdException w:name="Default Paragraph Font" w:uiPriority="1"/>
    <w:lsdException w:name="Body Text" w:uiPriority="67" w:qFormat="1"/>
    <w:lsdException w:name="Body Text Indent" w:uiPriority="67" w:qFormat="1"/>
    <w:lsdException w:name="Subtitle" w:semiHidden="0" w:uiPriority="67" w:unhideWhenUsed="0" w:qFormat="1"/>
    <w:lsdException w:name="Hyperlink" w:uiPriority="68" w:qFormat="1"/>
    <w:lsdException w:name="Strong" w:semiHidden="0" w:uiPriority="22" w:unhideWhenUsed="0" w:qFormat="1"/>
    <w:lsdException w:name="Emphasis" w:semiHidden="0" w:uiPriority="6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EC"/>
    <w:rPr>
      <w:rFonts w:ascii="Calibri" w:eastAsia="Calibri" w:hAnsi="Calibri" w:cs="Times New Roman"/>
    </w:rPr>
  </w:style>
  <w:style w:type="paragraph" w:styleId="1">
    <w:name w:val="heading 1"/>
    <w:basedOn w:val="a"/>
    <w:next w:val="a"/>
    <w:link w:val="11"/>
    <w:uiPriority w:val="67"/>
    <w:qFormat/>
    <w:rsid w:val="000F0A3A"/>
    <w:pPr>
      <w:numPr>
        <w:numId w:val="3"/>
      </w:numPr>
      <w:suppressAutoHyphens/>
      <w:autoSpaceDE w:val="0"/>
      <w:spacing w:before="108" w:after="108" w:line="240" w:lineRule="auto"/>
      <w:jc w:val="center"/>
      <w:outlineLvl w:val="0"/>
    </w:pPr>
    <w:rPr>
      <w:rFonts w:ascii="Arial" w:eastAsia="SimSun" w:hAnsi="Arial" w:cs="Arial"/>
      <w:b/>
      <w:bCs/>
      <w:color w:val="26282F"/>
      <w:sz w:val="24"/>
      <w:szCs w:val="24"/>
      <w:lang w:eastAsia="zh-CN"/>
    </w:rPr>
  </w:style>
  <w:style w:type="paragraph" w:styleId="2">
    <w:name w:val="heading 2"/>
    <w:basedOn w:val="a"/>
    <w:next w:val="a"/>
    <w:link w:val="21"/>
    <w:uiPriority w:val="67"/>
    <w:qFormat/>
    <w:rsid w:val="000F0A3A"/>
    <w:pPr>
      <w:keepNext/>
      <w:numPr>
        <w:ilvl w:val="1"/>
        <w:numId w:val="3"/>
      </w:numPr>
      <w:suppressAutoHyphens/>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2"/>
    <w:uiPriority w:val="67"/>
    <w:qFormat/>
    <w:rsid w:val="000F0A3A"/>
    <w:pPr>
      <w:keepNext/>
      <w:numPr>
        <w:ilvl w:val="2"/>
        <w:numId w:val="3"/>
      </w:numPr>
      <w:suppressAutoHyphens/>
      <w:spacing w:before="240" w:after="60" w:line="240" w:lineRule="auto"/>
      <w:outlineLvl w:val="2"/>
    </w:pPr>
    <w:rPr>
      <w:rFonts w:ascii="Arial" w:eastAsia="SimSun" w:hAnsi="Arial" w:cs="Arial"/>
      <w:b/>
      <w:bCs/>
      <w:sz w:val="26"/>
      <w:szCs w:val="26"/>
      <w:lang w:eastAsia="zh-CN"/>
    </w:rPr>
  </w:style>
  <w:style w:type="paragraph" w:styleId="7">
    <w:name w:val="heading 7"/>
    <w:basedOn w:val="a"/>
    <w:next w:val="a"/>
    <w:link w:val="70"/>
    <w:uiPriority w:val="67"/>
    <w:qFormat/>
    <w:rsid w:val="000F0A3A"/>
    <w:pPr>
      <w:numPr>
        <w:ilvl w:val="6"/>
        <w:numId w:val="3"/>
      </w:numPr>
      <w:suppressAutoHyphens/>
      <w:spacing w:before="240" w:after="60" w:line="240" w:lineRule="auto"/>
      <w:outlineLvl w:val="6"/>
    </w:pPr>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AEC"/>
    <w:pPr>
      <w:spacing w:after="0" w:line="240" w:lineRule="auto"/>
    </w:pPr>
    <w:rPr>
      <w:rFonts w:ascii="Calibri" w:eastAsia="Calibri" w:hAnsi="Calibri" w:cs="Times New Roman"/>
    </w:rPr>
  </w:style>
  <w:style w:type="table" w:styleId="a4">
    <w:name w:val="Table Grid"/>
    <w:basedOn w:val="a1"/>
    <w:uiPriority w:val="59"/>
    <w:rsid w:val="00596A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68"/>
    <w:qFormat/>
    <w:rsid w:val="000F0A3A"/>
    <w:pPr>
      <w:tabs>
        <w:tab w:val="center" w:pos="4677"/>
        <w:tab w:val="right" w:pos="9355"/>
      </w:tabs>
      <w:suppressAutoHyphens/>
      <w:spacing w:after="0" w:line="240" w:lineRule="auto"/>
    </w:pPr>
    <w:rPr>
      <w:rFonts w:eastAsia="Times New Roman" w:cs="Calibri"/>
      <w:lang w:eastAsia="zh-CN"/>
    </w:rPr>
  </w:style>
  <w:style w:type="character" w:customStyle="1" w:styleId="a6">
    <w:name w:val="Верхний колонтитул Знак"/>
    <w:basedOn w:val="a0"/>
    <w:link w:val="a5"/>
    <w:uiPriority w:val="68"/>
    <w:rsid w:val="000F0A3A"/>
    <w:rPr>
      <w:rFonts w:ascii="Calibri" w:eastAsia="Times New Roman" w:hAnsi="Calibri" w:cs="Calibri"/>
      <w:lang w:eastAsia="zh-CN"/>
    </w:rPr>
  </w:style>
  <w:style w:type="paragraph" w:styleId="a7">
    <w:name w:val="footer"/>
    <w:basedOn w:val="a"/>
    <w:link w:val="a8"/>
    <w:uiPriority w:val="67"/>
    <w:qFormat/>
    <w:rsid w:val="000F0A3A"/>
    <w:pPr>
      <w:tabs>
        <w:tab w:val="center" w:pos="4677"/>
        <w:tab w:val="right" w:pos="9355"/>
      </w:tabs>
      <w:suppressAutoHyphens/>
      <w:spacing w:after="0" w:line="240" w:lineRule="auto"/>
    </w:pPr>
    <w:rPr>
      <w:rFonts w:eastAsia="Times New Roman" w:cs="Calibri"/>
      <w:lang w:eastAsia="zh-CN"/>
    </w:rPr>
  </w:style>
  <w:style w:type="character" w:customStyle="1" w:styleId="a8">
    <w:name w:val="Нижний колонтитул Знак"/>
    <w:basedOn w:val="a0"/>
    <w:link w:val="a7"/>
    <w:uiPriority w:val="67"/>
    <w:rsid w:val="000F0A3A"/>
    <w:rPr>
      <w:rFonts w:ascii="Calibri" w:eastAsia="Times New Roman" w:hAnsi="Calibri" w:cs="Calibri"/>
      <w:lang w:eastAsia="zh-CN"/>
    </w:rPr>
  </w:style>
  <w:style w:type="character" w:customStyle="1" w:styleId="11">
    <w:name w:val="Заголовок 1 Знак"/>
    <w:basedOn w:val="a0"/>
    <w:link w:val="1"/>
    <w:uiPriority w:val="67"/>
    <w:rsid w:val="000F0A3A"/>
    <w:rPr>
      <w:rFonts w:ascii="Arial" w:eastAsia="SimSun" w:hAnsi="Arial" w:cs="Arial"/>
      <w:b/>
      <w:bCs/>
      <w:color w:val="26282F"/>
      <w:sz w:val="24"/>
      <w:szCs w:val="24"/>
      <w:lang w:eastAsia="zh-CN"/>
    </w:rPr>
  </w:style>
  <w:style w:type="character" w:customStyle="1" w:styleId="21">
    <w:name w:val="Заголовок 2 Знак"/>
    <w:basedOn w:val="a0"/>
    <w:link w:val="2"/>
    <w:uiPriority w:val="67"/>
    <w:rsid w:val="000F0A3A"/>
    <w:rPr>
      <w:rFonts w:ascii="Arial" w:eastAsia="SimSun" w:hAnsi="Arial" w:cs="Arial"/>
      <w:b/>
      <w:bCs/>
      <w:i/>
      <w:iCs/>
      <w:sz w:val="28"/>
      <w:szCs w:val="28"/>
      <w:lang w:eastAsia="zh-CN"/>
    </w:rPr>
  </w:style>
  <w:style w:type="character" w:customStyle="1" w:styleId="32">
    <w:name w:val="Заголовок 3 Знак"/>
    <w:basedOn w:val="a0"/>
    <w:link w:val="3"/>
    <w:uiPriority w:val="67"/>
    <w:rsid w:val="000F0A3A"/>
    <w:rPr>
      <w:rFonts w:ascii="Arial" w:eastAsia="SimSun" w:hAnsi="Arial" w:cs="Arial"/>
      <w:b/>
      <w:bCs/>
      <w:sz w:val="26"/>
      <w:szCs w:val="26"/>
      <w:lang w:eastAsia="zh-CN"/>
    </w:rPr>
  </w:style>
  <w:style w:type="character" w:customStyle="1" w:styleId="70">
    <w:name w:val="Заголовок 7 Знак"/>
    <w:basedOn w:val="a0"/>
    <w:link w:val="7"/>
    <w:uiPriority w:val="67"/>
    <w:rsid w:val="000F0A3A"/>
    <w:rPr>
      <w:rFonts w:ascii="Times New Roman" w:eastAsia="SimSun" w:hAnsi="Times New Roman" w:cs="Times New Roman"/>
      <w:sz w:val="24"/>
      <w:szCs w:val="24"/>
      <w:lang w:eastAsia="zh-CN"/>
    </w:rPr>
  </w:style>
  <w:style w:type="numbering" w:customStyle="1" w:styleId="12">
    <w:name w:val="Нет списка1"/>
    <w:next w:val="a2"/>
    <w:uiPriority w:val="99"/>
    <w:semiHidden/>
    <w:unhideWhenUsed/>
    <w:rsid w:val="000F0A3A"/>
  </w:style>
  <w:style w:type="character" w:styleId="a9">
    <w:name w:val="footnote reference"/>
    <w:uiPriority w:val="67"/>
    <w:qFormat/>
    <w:rsid w:val="000F0A3A"/>
    <w:rPr>
      <w:vertAlign w:val="superscript"/>
    </w:rPr>
  </w:style>
  <w:style w:type="character" w:styleId="aa">
    <w:name w:val="endnote reference"/>
    <w:uiPriority w:val="67"/>
    <w:qFormat/>
    <w:rsid w:val="000F0A3A"/>
    <w:rPr>
      <w:vertAlign w:val="superscript"/>
    </w:rPr>
  </w:style>
  <w:style w:type="character" w:styleId="ab">
    <w:name w:val="Emphasis"/>
    <w:uiPriority w:val="67"/>
    <w:qFormat/>
    <w:rsid w:val="000F0A3A"/>
    <w:rPr>
      <w:i/>
      <w:iCs/>
    </w:rPr>
  </w:style>
  <w:style w:type="character" w:styleId="ac">
    <w:name w:val="Hyperlink"/>
    <w:uiPriority w:val="68"/>
    <w:qFormat/>
    <w:rsid w:val="000F0A3A"/>
    <w:rPr>
      <w:color w:val="0000FF"/>
      <w:u w:val="single"/>
    </w:rPr>
  </w:style>
  <w:style w:type="character" w:styleId="ad">
    <w:name w:val="page number"/>
    <w:uiPriority w:val="67"/>
    <w:qFormat/>
    <w:rsid w:val="000F0A3A"/>
  </w:style>
  <w:style w:type="paragraph" w:styleId="ae">
    <w:name w:val="footnote text"/>
    <w:basedOn w:val="a"/>
    <w:link w:val="af"/>
    <w:uiPriority w:val="67"/>
    <w:qFormat/>
    <w:rsid w:val="000F0A3A"/>
    <w:pPr>
      <w:suppressAutoHyphens/>
      <w:spacing w:after="0" w:line="240" w:lineRule="auto"/>
    </w:pPr>
    <w:rPr>
      <w:rFonts w:ascii="Times New Roman" w:eastAsia="SimSun" w:hAnsi="Times New Roman"/>
      <w:sz w:val="20"/>
      <w:szCs w:val="20"/>
      <w:lang w:eastAsia="zh-CN"/>
    </w:rPr>
  </w:style>
  <w:style w:type="character" w:customStyle="1" w:styleId="af">
    <w:name w:val="Текст сноски Знак"/>
    <w:basedOn w:val="a0"/>
    <w:link w:val="ae"/>
    <w:uiPriority w:val="67"/>
    <w:qFormat/>
    <w:rsid w:val="000F0A3A"/>
    <w:rPr>
      <w:rFonts w:ascii="Times New Roman" w:eastAsia="SimSun" w:hAnsi="Times New Roman" w:cs="Times New Roman"/>
      <w:sz w:val="20"/>
      <w:szCs w:val="20"/>
      <w:lang w:eastAsia="zh-CN"/>
    </w:rPr>
  </w:style>
  <w:style w:type="paragraph" w:styleId="30">
    <w:name w:val="List Number 3"/>
    <w:basedOn w:val="a"/>
    <w:uiPriority w:val="67"/>
    <w:qFormat/>
    <w:rsid w:val="000F0A3A"/>
    <w:pPr>
      <w:numPr>
        <w:numId w:val="4"/>
      </w:numPr>
      <w:tabs>
        <w:tab w:val="left" w:pos="926"/>
      </w:tabs>
      <w:suppressAutoHyphens/>
      <w:spacing w:after="60" w:line="240" w:lineRule="auto"/>
      <w:jc w:val="both"/>
    </w:pPr>
    <w:rPr>
      <w:rFonts w:ascii="Times New Roman" w:eastAsia="SimSun" w:hAnsi="Times New Roman"/>
      <w:sz w:val="24"/>
      <w:szCs w:val="24"/>
      <w:lang w:eastAsia="zh-CN"/>
    </w:rPr>
  </w:style>
  <w:style w:type="paragraph" w:styleId="af0">
    <w:name w:val="Body Text"/>
    <w:basedOn w:val="a"/>
    <w:link w:val="af1"/>
    <w:uiPriority w:val="67"/>
    <w:qFormat/>
    <w:rsid w:val="000F0A3A"/>
    <w:pPr>
      <w:suppressAutoHyphens/>
      <w:spacing w:after="0" w:line="240" w:lineRule="auto"/>
      <w:jc w:val="both"/>
    </w:pPr>
    <w:rPr>
      <w:rFonts w:ascii="Times New Roman" w:eastAsia="SimSun" w:hAnsi="Times New Roman"/>
      <w:sz w:val="28"/>
      <w:szCs w:val="20"/>
      <w:lang w:eastAsia="zh-CN"/>
    </w:rPr>
  </w:style>
  <w:style w:type="character" w:customStyle="1" w:styleId="af1">
    <w:name w:val="Основной текст Знак"/>
    <w:basedOn w:val="a0"/>
    <w:link w:val="af0"/>
    <w:uiPriority w:val="67"/>
    <w:rsid w:val="000F0A3A"/>
    <w:rPr>
      <w:rFonts w:ascii="Times New Roman" w:eastAsia="SimSun" w:hAnsi="Times New Roman" w:cs="Times New Roman"/>
      <w:sz w:val="28"/>
      <w:szCs w:val="20"/>
      <w:lang w:eastAsia="zh-CN"/>
    </w:rPr>
  </w:style>
  <w:style w:type="paragraph" w:styleId="4">
    <w:name w:val="List Number 4"/>
    <w:basedOn w:val="a"/>
    <w:uiPriority w:val="67"/>
    <w:qFormat/>
    <w:rsid w:val="000F0A3A"/>
    <w:pPr>
      <w:tabs>
        <w:tab w:val="left" w:pos="0"/>
        <w:tab w:val="left" w:pos="2696"/>
      </w:tabs>
      <w:suppressAutoHyphens/>
      <w:spacing w:after="0" w:line="240" w:lineRule="auto"/>
      <w:ind w:left="3905" w:hanging="360"/>
    </w:pPr>
    <w:rPr>
      <w:rFonts w:ascii="Times New Roman" w:eastAsia="SimSun" w:hAnsi="Times New Roman"/>
      <w:sz w:val="24"/>
      <w:szCs w:val="24"/>
      <w:lang w:eastAsia="zh-CN"/>
    </w:rPr>
  </w:style>
  <w:style w:type="paragraph" w:styleId="af2">
    <w:name w:val="Body Text Indent"/>
    <w:basedOn w:val="a"/>
    <w:link w:val="af3"/>
    <w:uiPriority w:val="67"/>
    <w:qFormat/>
    <w:rsid w:val="000F0A3A"/>
    <w:pPr>
      <w:suppressAutoHyphens/>
      <w:spacing w:after="120" w:line="240" w:lineRule="auto"/>
      <w:ind w:left="283"/>
    </w:pPr>
    <w:rPr>
      <w:rFonts w:ascii="Times New Roman" w:eastAsia="SimSun" w:hAnsi="Times New Roman"/>
      <w:sz w:val="24"/>
      <w:szCs w:val="24"/>
      <w:lang w:eastAsia="zh-CN"/>
    </w:rPr>
  </w:style>
  <w:style w:type="character" w:customStyle="1" w:styleId="af3">
    <w:name w:val="Основной текст с отступом Знак"/>
    <w:basedOn w:val="a0"/>
    <w:link w:val="af2"/>
    <w:uiPriority w:val="67"/>
    <w:rsid w:val="000F0A3A"/>
    <w:rPr>
      <w:rFonts w:ascii="Times New Roman" w:eastAsia="SimSun" w:hAnsi="Times New Roman" w:cs="Times New Roman"/>
      <w:sz w:val="24"/>
      <w:szCs w:val="24"/>
      <w:lang w:eastAsia="zh-CN"/>
    </w:rPr>
  </w:style>
  <w:style w:type="paragraph" w:styleId="20">
    <w:name w:val="List Number 2"/>
    <w:basedOn w:val="a"/>
    <w:uiPriority w:val="67"/>
    <w:qFormat/>
    <w:rsid w:val="000F0A3A"/>
    <w:pPr>
      <w:numPr>
        <w:numId w:val="5"/>
      </w:numPr>
      <w:tabs>
        <w:tab w:val="left" w:pos="643"/>
      </w:tabs>
      <w:suppressAutoHyphens/>
      <w:spacing w:after="0" w:line="240" w:lineRule="auto"/>
    </w:pPr>
    <w:rPr>
      <w:rFonts w:ascii="Times New Roman" w:eastAsia="SimSun" w:hAnsi="Times New Roman"/>
      <w:sz w:val="24"/>
      <w:szCs w:val="24"/>
      <w:lang w:eastAsia="zh-CN"/>
    </w:rPr>
  </w:style>
  <w:style w:type="paragraph" w:styleId="af4">
    <w:name w:val="List"/>
    <w:basedOn w:val="af0"/>
    <w:uiPriority w:val="67"/>
    <w:qFormat/>
    <w:rsid w:val="000F0A3A"/>
    <w:rPr>
      <w:rFonts w:cs="Mangal"/>
    </w:rPr>
  </w:style>
  <w:style w:type="paragraph" w:styleId="af5">
    <w:name w:val="Subtitle"/>
    <w:basedOn w:val="a"/>
    <w:next w:val="af0"/>
    <w:link w:val="af6"/>
    <w:uiPriority w:val="67"/>
    <w:qFormat/>
    <w:rsid w:val="000F0A3A"/>
    <w:pPr>
      <w:suppressAutoHyphens/>
      <w:spacing w:after="60" w:line="240" w:lineRule="auto"/>
      <w:jc w:val="center"/>
    </w:pPr>
    <w:rPr>
      <w:rFonts w:ascii="Arial" w:eastAsia="SimSun" w:hAnsi="Arial" w:cs="Arial"/>
      <w:sz w:val="24"/>
      <w:szCs w:val="20"/>
      <w:lang w:eastAsia="zh-CN"/>
    </w:rPr>
  </w:style>
  <w:style w:type="character" w:customStyle="1" w:styleId="af6">
    <w:name w:val="Подзаголовок Знак"/>
    <w:basedOn w:val="a0"/>
    <w:link w:val="af5"/>
    <w:uiPriority w:val="67"/>
    <w:rsid w:val="000F0A3A"/>
    <w:rPr>
      <w:rFonts w:ascii="Arial" w:eastAsia="SimSun" w:hAnsi="Arial" w:cs="Arial"/>
      <w:sz w:val="24"/>
      <w:szCs w:val="20"/>
      <w:lang w:eastAsia="zh-CN"/>
    </w:rPr>
  </w:style>
  <w:style w:type="character" w:customStyle="1" w:styleId="WW8Num1z0">
    <w:name w:val="WW8Num1z0"/>
    <w:uiPriority w:val="3"/>
    <w:qFormat/>
    <w:rsid w:val="000F0A3A"/>
  </w:style>
  <w:style w:type="character" w:customStyle="1" w:styleId="WW8Num1z1">
    <w:name w:val="WW8Num1z1"/>
    <w:uiPriority w:val="3"/>
    <w:qFormat/>
    <w:rsid w:val="000F0A3A"/>
  </w:style>
  <w:style w:type="character" w:customStyle="1" w:styleId="WW8Num1z2">
    <w:name w:val="WW8Num1z2"/>
    <w:uiPriority w:val="3"/>
    <w:qFormat/>
    <w:rsid w:val="000F0A3A"/>
  </w:style>
  <w:style w:type="character" w:customStyle="1" w:styleId="WW8Num1z3">
    <w:name w:val="WW8Num1z3"/>
    <w:uiPriority w:val="3"/>
    <w:qFormat/>
    <w:rsid w:val="000F0A3A"/>
  </w:style>
  <w:style w:type="character" w:customStyle="1" w:styleId="WW8Num1z4">
    <w:name w:val="WW8Num1z4"/>
    <w:uiPriority w:val="3"/>
    <w:qFormat/>
    <w:rsid w:val="000F0A3A"/>
  </w:style>
  <w:style w:type="character" w:customStyle="1" w:styleId="WW8Num1z5">
    <w:name w:val="WW8Num1z5"/>
    <w:uiPriority w:val="3"/>
    <w:qFormat/>
    <w:rsid w:val="000F0A3A"/>
  </w:style>
  <w:style w:type="character" w:customStyle="1" w:styleId="WW8Num1z6">
    <w:name w:val="WW8Num1z6"/>
    <w:uiPriority w:val="3"/>
    <w:qFormat/>
    <w:rsid w:val="000F0A3A"/>
  </w:style>
  <w:style w:type="character" w:customStyle="1" w:styleId="WW8Num1z7">
    <w:name w:val="WW8Num1z7"/>
    <w:uiPriority w:val="3"/>
    <w:qFormat/>
    <w:rsid w:val="000F0A3A"/>
  </w:style>
  <w:style w:type="character" w:customStyle="1" w:styleId="WW8Num1z8">
    <w:name w:val="WW8Num1z8"/>
    <w:uiPriority w:val="3"/>
    <w:qFormat/>
    <w:rsid w:val="000F0A3A"/>
  </w:style>
  <w:style w:type="character" w:customStyle="1" w:styleId="WW8Num2z0">
    <w:name w:val="WW8Num2z0"/>
    <w:uiPriority w:val="3"/>
    <w:qFormat/>
    <w:rsid w:val="000F0A3A"/>
  </w:style>
  <w:style w:type="character" w:customStyle="1" w:styleId="WW8Num3z0">
    <w:name w:val="WW8Num3z0"/>
    <w:uiPriority w:val="3"/>
    <w:qFormat/>
    <w:rsid w:val="000F0A3A"/>
    <w:rPr>
      <w:b/>
      <w:bCs/>
      <w:color w:val="000000"/>
      <w:sz w:val="20"/>
      <w:szCs w:val="20"/>
    </w:rPr>
  </w:style>
  <w:style w:type="character" w:customStyle="1" w:styleId="WW8Num3z1">
    <w:name w:val="WW8Num3z1"/>
    <w:uiPriority w:val="3"/>
    <w:qFormat/>
    <w:rsid w:val="000F0A3A"/>
    <w:rPr>
      <w:rFonts w:ascii="Times New Roman" w:hAnsi="Times New Roman" w:cs="Times New Roman" w:hint="default"/>
      <w:bCs/>
      <w:sz w:val="24"/>
      <w:szCs w:val="24"/>
    </w:rPr>
  </w:style>
  <w:style w:type="character" w:customStyle="1" w:styleId="WW8Num3z2">
    <w:name w:val="WW8Num3z2"/>
    <w:uiPriority w:val="3"/>
    <w:qFormat/>
    <w:rsid w:val="000F0A3A"/>
    <w:rPr>
      <w:rFonts w:ascii="Times New Roman" w:hAnsi="Times New Roman" w:cs="Times New Roman" w:hint="default"/>
      <w:bCs/>
      <w:color w:val="000000"/>
      <w:sz w:val="24"/>
      <w:szCs w:val="24"/>
    </w:rPr>
  </w:style>
  <w:style w:type="character" w:customStyle="1" w:styleId="WW8Num3z3">
    <w:name w:val="WW8Num3z3"/>
    <w:uiPriority w:val="3"/>
    <w:qFormat/>
    <w:rsid w:val="000F0A3A"/>
    <w:rPr>
      <w:rFonts w:ascii="Times New Roman" w:hAnsi="Times New Roman" w:cs="Times New Roman" w:hint="default"/>
      <w:sz w:val="20"/>
      <w:szCs w:val="20"/>
    </w:rPr>
  </w:style>
  <w:style w:type="character" w:customStyle="1" w:styleId="WW8Num4z0">
    <w:name w:val="WW8Num4z0"/>
    <w:uiPriority w:val="3"/>
    <w:qFormat/>
    <w:rsid w:val="000F0A3A"/>
  </w:style>
  <w:style w:type="character" w:customStyle="1" w:styleId="WW8Num5z0">
    <w:name w:val="WW8Num5z0"/>
    <w:uiPriority w:val="3"/>
    <w:qFormat/>
    <w:rsid w:val="000F0A3A"/>
  </w:style>
  <w:style w:type="character" w:customStyle="1" w:styleId="WW8Num6z0">
    <w:name w:val="WW8Num6z0"/>
    <w:uiPriority w:val="3"/>
    <w:qFormat/>
    <w:rsid w:val="000F0A3A"/>
  </w:style>
  <w:style w:type="character" w:customStyle="1" w:styleId="WW8Num7z0">
    <w:name w:val="WW8Num7z0"/>
    <w:uiPriority w:val="3"/>
    <w:qFormat/>
    <w:rsid w:val="000F0A3A"/>
  </w:style>
  <w:style w:type="character" w:customStyle="1" w:styleId="WW8Num7z1">
    <w:name w:val="WW8Num7z1"/>
    <w:uiPriority w:val="3"/>
    <w:qFormat/>
    <w:rsid w:val="000F0A3A"/>
  </w:style>
  <w:style w:type="character" w:customStyle="1" w:styleId="WW8Num7z2">
    <w:name w:val="WW8Num7z2"/>
    <w:uiPriority w:val="3"/>
    <w:qFormat/>
    <w:rsid w:val="000F0A3A"/>
  </w:style>
  <w:style w:type="character" w:customStyle="1" w:styleId="WW8Num7z3">
    <w:name w:val="WW8Num7z3"/>
    <w:uiPriority w:val="3"/>
    <w:qFormat/>
    <w:rsid w:val="000F0A3A"/>
  </w:style>
  <w:style w:type="character" w:customStyle="1" w:styleId="WW8Num7z4">
    <w:name w:val="WW8Num7z4"/>
    <w:uiPriority w:val="3"/>
    <w:qFormat/>
    <w:rsid w:val="000F0A3A"/>
  </w:style>
  <w:style w:type="character" w:customStyle="1" w:styleId="WW8Num7z5">
    <w:name w:val="WW8Num7z5"/>
    <w:uiPriority w:val="3"/>
    <w:qFormat/>
    <w:rsid w:val="000F0A3A"/>
  </w:style>
  <w:style w:type="character" w:customStyle="1" w:styleId="WW8Num7z6">
    <w:name w:val="WW8Num7z6"/>
    <w:uiPriority w:val="3"/>
    <w:qFormat/>
    <w:rsid w:val="000F0A3A"/>
  </w:style>
  <w:style w:type="character" w:customStyle="1" w:styleId="WW8Num7z7">
    <w:name w:val="WW8Num7z7"/>
    <w:uiPriority w:val="3"/>
    <w:qFormat/>
    <w:rsid w:val="000F0A3A"/>
  </w:style>
  <w:style w:type="character" w:customStyle="1" w:styleId="WW8Num7z8">
    <w:name w:val="WW8Num7z8"/>
    <w:uiPriority w:val="3"/>
    <w:qFormat/>
    <w:rsid w:val="000F0A3A"/>
  </w:style>
  <w:style w:type="character" w:customStyle="1" w:styleId="WW8Num8z0">
    <w:name w:val="WW8Num8z0"/>
    <w:uiPriority w:val="3"/>
    <w:qFormat/>
    <w:rsid w:val="000F0A3A"/>
    <w:rPr>
      <w:rFonts w:hint="default"/>
      <w:bCs/>
      <w:sz w:val="24"/>
      <w:szCs w:val="24"/>
    </w:rPr>
  </w:style>
  <w:style w:type="character" w:customStyle="1" w:styleId="WW8Num9z0">
    <w:name w:val="WW8Num9z0"/>
    <w:uiPriority w:val="3"/>
    <w:qFormat/>
    <w:rsid w:val="000F0A3A"/>
    <w:rPr>
      <w:sz w:val="24"/>
      <w:szCs w:val="24"/>
    </w:rPr>
  </w:style>
  <w:style w:type="character" w:customStyle="1" w:styleId="WW8Num9z1">
    <w:name w:val="WW8Num9z1"/>
    <w:uiPriority w:val="3"/>
    <w:qFormat/>
    <w:rsid w:val="000F0A3A"/>
    <w:rPr>
      <w:b/>
    </w:rPr>
  </w:style>
  <w:style w:type="character" w:customStyle="1" w:styleId="WW8Num9z2">
    <w:name w:val="WW8Num9z2"/>
    <w:uiPriority w:val="3"/>
    <w:qFormat/>
    <w:rsid w:val="000F0A3A"/>
  </w:style>
  <w:style w:type="character" w:customStyle="1" w:styleId="WW8Num9z3">
    <w:name w:val="WW8Num9z3"/>
    <w:uiPriority w:val="3"/>
    <w:rsid w:val="000F0A3A"/>
  </w:style>
  <w:style w:type="character" w:customStyle="1" w:styleId="WW8Num9z4">
    <w:name w:val="WW8Num9z4"/>
    <w:uiPriority w:val="3"/>
    <w:qFormat/>
    <w:rsid w:val="000F0A3A"/>
  </w:style>
  <w:style w:type="character" w:customStyle="1" w:styleId="WW8Num9z5">
    <w:name w:val="WW8Num9z5"/>
    <w:uiPriority w:val="3"/>
    <w:qFormat/>
    <w:rsid w:val="000F0A3A"/>
  </w:style>
  <w:style w:type="character" w:customStyle="1" w:styleId="WW8Num9z6">
    <w:name w:val="WW8Num9z6"/>
    <w:uiPriority w:val="3"/>
    <w:qFormat/>
    <w:rsid w:val="000F0A3A"/>
  </w:style>
  <w:style w:type="character" w:customStyle="1" w:styleId="WW8Num9z7">
    <w:name w:val="WW8Num9z7"/>
    <w:uiPriority w:val="3"/>
    <w:qFormat/>
    <w:rsid w:val="000F0A3A"/>
  </w:style>
  <w:style w:type="character" w:customStyle="1" w:styleId="WW8Num9z8">
    <w:name w:val="WW8Num9z8"/>
    <w:uiPriority w:val="3"/>
    <w:qFormat/>
    <w:rsid w:val="000F0A3A"/>
  </w:style>
  <w:style w:type="character" w:customStyle="1" w:styleId="WW8Num10z0">
    <w:name w:val="WW8Num10z0"/>
    <w:uiPriority w:val="3"/>
    <w:qFormat/>
    <w:rsid w:val="000F0A3A"/>
    <w:rPr>
      <w:b/>
      <w:bCs/>
      <w:sz w:val="24"/>
      <w:szCs w:val="24"/>
    </w:rPr>
  </w:style>
  <w:style w:type="character" w:customStyle="1" w:styleId="WW8Num10z1">
    <w:name w:val="WW8Num10z1"/>
    <w:uiPriority w:val="3"/>
    <w:qFormat/>
    <w:rsid w:val="000F0A3A"/>
    <w:rPr>
      <w:b/>
      <w:bCs/>
      <w:sz w:val="20"/>
      <w:szCs w:val="20"/>
    </w:rPr>
  </w:style>
  <w:style w:type="character" w:customStyle="1" w:styleId="WW8Num11z0">
    <w:name w:val="WW8Num11z0"/>
    <w:uiPriority w:val="3"/>
    <w:qFormat/>
    <w:rsid w:val="000F0A3A"/>
    <w:rPr>
      <w:b/>
      <w:bCs/>
      <w:sz w:val="24"/>
      <w:szCs w:val="24"/>
    </w:rPr>
  </w:style>
  <w:style w:type="character" w:customStyle="1" w:styleId="WW8Num11z1">
    <w:name w:val="WW8Num11z1"/>
    <w:uiPriority w:val="3"/>
    <w:qFormat/>
    <w:rsid w:val="000F0A3A"/>
    <w:rPr>
      <w:b/>
      <w:bCs/>
      <w:sz w:val="20"/>
      <w:szCs w:val="20"/>
    </w:rPr>
  </w:style>
  <w:style w:type="character" w:customStyle="1" w:styleId="WW8Num12z0">
    <w:name w:val="WW8Num12z0"/>
    <w:uiPriority w:val="3"/>
    <w:qFormat/>
    <w:rsid w:val="000F0A3A"/>
    <w:rPr>
      <w:rFonts w:hint="default"/>
      <w:bCs/>
      <w:spacing w:val="-2"/>
      <w:sz w:val="24"/>
      <w:szCs w:val="24"/>
      <w:lang w:val="ru-RU"/>
    </w:rPr>
  </w:style>
  <w:style w:type="character" w:customStyle="1" w:styleId="WW8Num12z1">
    <w:name w:val="WW8Num12z1"/>
    <w:uiPriority w:val="3"/>
    <w:qFormat/>
    <w:rsid w:val="000F0A3A"/>
    <w:rPr>
      <w:rFonts w:hint="default"/>
    </w:rPr>
  </w:style>
  <w:style w:type="character" w:customStyle="1" w:styleId="WW8Num13z0">
    <w:name w:val="WW8Num13z0"/>
    <w:uiPriority w:val="3"/>
    <w:qFormat/>
    <w:rsid w:val="000F0A3A"/>
    <w:rPr>
      <w:rFonts w:hint="default"/>
      <w:b/>
    </w:rPr>
  </w:style>
  <w:style w:type="character" w:customStyle="1" w:styleId="WW8Num14z0">
    <w:name w:val="WW8Num14z0"/>
    <w:uiPriority w:val="3"/>
    <w:qFormat/>
    <w:rsid w:val="000F0A3A"/>
    <w:rPr>
      <w:rFonts w:hint="default"/>
    </w:rPr>
  </w:style>
  <w:style w:type="character" w:customStyle="1" w:styleId="WW8Num15z0">
    <w:name w:val="WW8Num15z0"/>
    <w:uiPriority w:val="3"/>
    <w:qFormat/>
    <w:rsid w:val="000F0A3A"/>
    <w:rPr>
      <w:rFonts w:hint="default"/>
      <w:b/>
    </w:rPr>
  </w:style>
  <w:style w:type="character" w:customStyle="1" w:styleId="WW8Num15z1">
    <w:name w:val="WW8Num15z1"/>
    <w:uiPriority w:val="3"/>
    <w:qFormat/>
    <w:rsid w:val="000F0A3A"/>
  </w:style>
  <w:style w:type="character" w:customStyle="1" w:styleId="WW8Num15z2">
    <w:name w:val="WW8Num15z2"/>
    <w:uiPriority w:val="3"/>
    <w:qFormat/>
    <w:rsid w:val="000F0A3A"/>
  </w:style>
  <w:style w:type="character" w:customStyle="1" w:styleId="WW8Num15z3">
    <w:name w:val="WW8Num15z3"/>
    <w:uiPriority w:val="3"/>
    <w:qFormat/>
    <w:rsid w:val="000F0A3A"/>
  </w:style>
  <w:style w:type="character" w:customStyle="1" w:styleId="WW8Num15z4">
    <w:name w:val="WW8Num15z4"/>
    <w:uiPriority w:val="3"/>
    <w:qFormat/>
    <w:rsid w:val="000F0A3A"/>
  </w:style>
  <w:style w:type="character" w:customStyle="1" w:styleId="WW8Num15z5">
    <w:name w:val="WW8Num15z5"/>
    <w:uiPriority w:val="3"/>
    <w:qFormat/>
    <w:rsid w:val="000F0A3A"/>
  </w:style>
  <w:style w:type="character" w:customStyle="1" w:styleId="WW8Num15z6">
    <w:name w:val="WW8Num15z6"/>
    <w:uiPriority w:val="3"/>
    <w:qFormat/>
    <w:rsid w:val="000F0A3A"/>
  </w:style>
  <w:style w:type="character" w:customStyle="1" w:styleId="WW8Num15z7">
    <w:name w:val="WW8Num15z7"/>
    <w:uiPriority w:val="3"/>
    <w:qFormat/>
    <w:rsid w:val="000F0A3A"/>
  </w:style>
  <w:style w:type="character" w:customStyle="1" w:styleId="WW8Num15z8">
    <w:name w:val="WW8Num15z8"/>
    <w:uiPriority w:val="3"/>
    <w:qFormat/>
    <w:rsid w:val="000F0A3A"/>
  </w:style>
  <w:style w:type="character" w:customStyle="1" w:styleId="WW8Num16z0">
    <w:name w:val="WW8Num16z0"/>
    <w:uiPriority w:val="3"/>
    <w:qFormat/>
    <w:rsid w:val="000F0A3A"/>
    <w:rPr>
      <w:rFonts w:hint="default"/>
      <w:b/>
      <w:spacing w:val="1"/>
    </w:rPr>
  </w:style>
  <w:style w:type="character" w:customStyle="1" w:styleId="WW8Num17z0">
    <w:name w:val="WW8Num17z0"/>
    <w:uiPriority w:val="3"/>
    <w:qFormat/>
    <w:rsid w:val="000F0A3A"/>
    <w:rPr>
      <w:rFonts w:hint="default"/>
    </w:rPr>
  </w:style>
  <w:style w:type="character" w:customStyle="1" w:styleId="WW8Num18z0">
    <w:name w:val="WW8Num18z0"/>
    <w:uiPriority w:val="3"/>
    <w:qFormat/>
    <w:rsid w:val="000F0A3A"/>
    <w:rPr>
      <w:rFonts w:hint="default"/>
    </w:rPr>
  </w:style>
  <w:style w:type="character" w:customStyle="1" w:styleId="WW8Num2z1">
    <w:name w:val="WW8Num2z1"/>
    <w:uiPriority w:val="3"/>
    <w:qFormat/>
    <w:rsid w:val="000F0A3A"/>
  </w:style>
  <w:style w:type="character" w:customStyle="1" w:styleId="WW8Num2z2">
    <w:name w:val="WW8Num2z2"/>
    <w:uiPriority w:val="3"/>
    <w:qFormat/>
    <w:rsid w:val="000F0A3A"/>
  </w:style>
  <w:style w:type="character" w:customStyle="1" w:styleId="WW8Num2z3">
    <w:name w:val="WW8Num2z3"/>
    <w:uiPriority w:val="3"/>
    <w:qFormat/>
    <w:rsid w:val="000F0A3A"/>
  </w:style>
  <w:style w:type="character" w:customStyle="1" w:styleId="WW8Num2z4">
    <w:name w:val="WW8Num2z4"/>
    <w:uiPriority w:val="3"/>
    <w:qFormat/>
    <w:rsid w:val="000F0A3A"/>
  </w:style>
  <w:style w:type="character" w:customStyle="1" w:styleId="WW8Num2z5">
    <w:name w:val="WW8Num2z5"/>
    <w:uiPriority w:val="3"/>
    <w:qFormat/>
    <w:rsid w:val="000F0A3A"/>
  </w:style>
  <w:style w:type="character" w:customStyle="1" w:styleId="WW8Num2z6">
    <w:name w:val="WW8Num2z6"/>
    <w:uiPriority w:val="3"/>
    <w:qFormat/>
    <w:rsid w:val="000F0A3A"/>
  </w:style>
  <w:style w:type="character" w:customStyle="1" w:styleId="WW8Num2z7">
    <w:name w:val="WW8Num2z7"/>
    <w:uiPriority w:val="3"/>
    <w:qFormat/>
    <w:rsid w:val="000F0A3A"/>
  </w:style>
  <w:style w:type="character" w:customStyle="1" w:styleId="WW8Num2z8">
    <w:name w:val="WW8Num2z8"/>
    <w:uiPriority w:val="3"/>
    <w:qFormat/>
    <w:rsid w:val="000F0A3A"/>
  </w:style>
  <w:style w:type="character" w:customStyle="1" w:styleId="110">
    <w:name w:val="Основной шрифт абзаца11"/>
    <w:uiPriority w:val="67"/>
    <w:qFormat/>
    <w:rsid w:val="000F0A3A"/>
  </w:style>
  <w:style w:type="character" w:customStyle="1" w:styleId="af7">
    <w:name w:val="Символ сноски"/>
    <w:uiPriority w:val="67"/>
    <w:qFormat/>
    <w:rsid w:val="000F0A3A"/>
    <w:rPr>
      <w:vertAlign w:val="superscript"/>
    </w:rPr>
  </w:style>
  <w:style w:type="character" w:customStyle="1" w:styleId="af8">
    <w:name w:val="Символы концевой сноски"/>
    <w:uiPriority w:val="67"/>
    <w:qFormat/>
    <w:rsid w:val="000F0A3A"/>
    <w:rPr>
      <w:vertAlign w:val="superscript"/>
    </w:rPr>
  </w:style>
  <w:style w:type="character" w:customStyle="1" w:styleId="13">
    <w:name w:val="Основной шрифт абзаца1"/>
    <w:uiPriority w:val="67"/>
    <w:qFormat/>
    <w:rsid w:val="000F0A3A"/>
  </w:style>
  <w:style w:type="character" w:customStyle="1" w:styleId="WW8Num6z1">
    <w:name w:val="WW8Num6z1"/>
    <w:uiPriority w:val="3"/>
    <w:qFormat/>
    <w:rsid w:val="000F0A3A"/>
  </w:style>
  <w:style w:type="character" w:customStyle="1" w:styleId="WW8Num6z2">
    <w:name w:val="WW8Num6z2"/>
    <w:uiPriority w:val="3"/>
    <w:qFormat/>
    <w:rsid w:val="000F0A3A"/>
  </w:style>
  <w:style w:type="character" w:customStyle="1" w:styleId="WW8Num6z3">
    <w:name w:val="WW8Num6z3"/>
    <w:uiPriority w:val="3"/>
    <w:qFormat/>
    <w:rsid w:val="000F0A3A"/>
  </w:style>
  <w:style w:type="character" w:customStyle="1" w:styleId="WW8Num6z4">
    <w:name w:val="WW8Num6z4"/>
    <w:uiPriority w:val="3"/>
    <w:qFormat/>
    <w:rsid w:val="000F0A3A"/>
  </w:style>
  <w:style w:type="character" w:customStyle="1" w:styleId="WW8Num6z5">
    <w:name w:val="WW8Num6z5"/>
    <w:uiPriority w:val="3"/>
    <w:rsid w:val="000F0A3A"/>
  </w:style>
  <w:style w:type="character" w:customStyle="1" w:styleId="WW8Num6z6">
    <w:name w:val="WW8Num6z6"/>
    <w:uiPriority w:val="3"/>
    <w:qFormat/>
    <w:rsid w:val="000F0A3A"/>
  </w:style>
  <w:style w:type="character" w:customStyle="1" w:styleId="WW8Num6z7">
    <w:name w:val="WW8Num6z7"/>
    <w:uiPriority w:val="3"/>
    <w:qFormat/>
    <w:rsid w:val="000F0A3A"/>
  </w:style>
  <w:style w:type="character" w:customStyle="1" w:styleId="WW8Num6z8">
    <w:name w:val="WW8Num6z8"/>
    <w:uiPriority w:val="3"/>
    <w:qFormat/>
    <w:rsid w:val="000F0A3A"/>
  </w:style>
  <w:style w:type="character" w:customStyle="1" w:styleId="WW8Num8z1">
    <w:name w:val="WW8Num8z1"/>
    <w:uiPriority w:val="3"/>
    <w:qFormat/>
    <w:rsid w:val="000F0A3A"/>
    <w:rPr>
      <w:b/>
    </w:rPr>
  </w:style>
  <w:style w:type="character" w:customStyle="1" w:styleId="WW8Num8z2">
    <w:name w:val="WW8Num8z2"/>
    <w:uiPriority w:val="3"/>
    <w:qFormat/>
    <w:rsid w:val="000F0A3A"/>
  </w:style>
  <w:style w:type="character" w:customStyle="1" w:styleId="WW8Num8z3">
    <w:name w:val="WW8Num8z3"/>
    <w:uiPriority w:val="3"/>
    <w:qFormat/>
    <w:rsid w:val="000F0A3A"/>
  </w:style>
  <w:style w:type="character" w:customStyle="1" w:styleId="WW8Num8z4">
    <w:name w:val="WW8Num8z4"/>
    <w:uiPriority w:val="3"/>
    <w:qFormat/>
    <w:rsid w:val="000F0A3A"/>
  </w:style>
  <w:style w:type="character" w:customStyle="1" w:styleId="WW8Num8z5">
    <w:name w:val="WW8Num8z5"/>
    <w:uiPriority w:val="3"/>
    <w:qFormat/>
    <w:rsid w:val="000F0A3A"/>
  </w:style>
  <w:style w:type="character" w:customStyle="1" w:styleId="WW8Num8z6">
    <w:name w:val="WW8Num8z6"/>
    <w:uiPriority w:val="3"/>
    <w:qFormat/>
    <w:rsid w:val="000F0A3A"/>
  </w:style>
  <w:style w:type="character" w:customStyle="1" w:styleId="WW8Num8z7">
    <w:name w:val="WW8Num8z7"/>
    <w:uiPriority w:val="3"/>
    <w:qFormat/>
    <w:rsid w:val="000F0A3A"/>
  </w:style>
  <w:style w:type="character" w:customStyle="1" w:styleId="WW8Num8z8">
    <w:name w:val="WW8Num8z8"/>
    <w:uiPriority w:val="3"/>
    <w:rsid w:val="000F0A3A"/>
  </w:style>
  <w:style w:type="character" w:customStyle="1" w:styleId="WW8Num11z2">
    <w:name w:val="WW8Num11z2"/>
    <w:uiPriority w:val="3"/>
    <w:rsid w:val="000F0A3A"/>
    <w:rPr>
      <w:rFonts w:hint="default"/>
    </w:rPr>
  </w:style>
  <w:style w:type="character" w:customStyle="1" w:styleId="WW8Num13z1">
    <w:name w:val="WW8Num13z1"/>
    <w:uiPriority w:val="3"/>
    <w:rsid w:val="000F0A3A"/>
    <w:rPr>
      <w:rFonts w:ascii="Times New Roman" w:hAnsi="Times New Roman" w:cs="Times New Roman" w:hint="default"/>
      <w:sz w:val="20"/>
      <w:szCs w:val="20"/>
    </w:rPr>
  </w:style>
  <w:style w:type="character" w:customStyle="1" w:styleId="WW8Num16z1">
    <w:name w:val="WW8Num16z1"/>
    <w:uiPriority w:val="3"/>
    <w:qFormat/>
    <w:rsid w:val="000F0A3A"/>
    <w:rPr>
      <w:rFonts w:hint="default"/>
    </w:rPr>
  </w:style>
  <w:style w:type="character" w:customStyle="1" w:styleId="WW8Num17z1">
    <w:name w:val="WW8Num17z1"/>
    <w:uiPriority w:val="3"/>
    <w:qFormat/>
    <w:rsid w:val="000F0A3A"/>
    <w:rPr>
      <w:rFonts w:ascii="Times New Roman" w:hAnsi="Times New Roman" w:cs="Times New Roman" w:hint="default"/>
      <w:bCs/>
      <w:sz w:val="20"/>
      <w:szCs w:val="24"/>
    </w:rPr>
  </w:style>
  <w:style w:type="character" w:customStyle="1" w:styleId="WW8Num17z2">
    <w:name w:val="WW8Num17z2"/>
    <w:uiPriority w:val="3"/>
    <w:qFormat/>
    <w:rsid w:val="000F0A3A"/>
    <w:rPr>
      <w:rFonts w:ascii="Times New Roman" w:hAnsi="Times New Roman" w:cs="Times New Roman" w:hint="default"/>
      <w:sz w:val="20"/>
      <w:szCs w:val="20"/>
    </w:rPr>
  </w:style>
  <w:style w:type="character" w:customStyle="1" w:styleId="WW8Num19z0">
    <w:name w:val="WW8Num19z0"/>
    <w:uiPriority w:val="3"/>
    <w:qFormat/>
    <w:rsid w:val="000F0A3A"/>
    <w:rPr>
      <w:rFonts w:hint="default"/>
      <w:b/>
      <w:sz w:val="20"/>
      <w:szCs w:val="20"/>
    </w:rPr>
  </w:style>
  <w:style w:type="character" w:customStyle="1" w:styleId="WW8Num19z1">
    <w:name w:val="WW8Num19z1"/>
    <w:uiPriority w:val="3"/>
    <w:rsid w:val="000F0A3A"/>
    <w:rPr>
      <w:rFonts w:hint="default"/>
      <w:sz w:val="20"/>
    </w:rPr>
  </w:style>
  <w:style w:type="character" w:customStyle="1" w:styleId="WW8Num19z2">
    <w:name w:val="WW8Num19z2"/>
    <w:uiPriority w:val="3"/>
    <w:qFormat/>
    <w:rsid w:val="000F0A3A"/>
    <w:rPr>
      <w:rFonts w:hint="default"/>
    </w:rPr>
  </w:style>
  <w:style w:type="character" w:customStyle="1" w:styleId="WW8Num20z0">
    <w:name w:val="WW8Num20z0"/>
    <w:uiPriority w:val="3"/>
    <w:rsid w:val="000F0A3A"/>
    <w:rPr>
      <w:rFonts w:hint="default"/>
      <w:b/>
    </w:rPr>
  </w:style>
  <w:style w:type="character" w:customStyle="1" w:styleId="WW8Num20z1">
    <w:name w:val="WW8Num20z1"/>
    <w:uiPriority w:val="3"/>
    <w:rsid w:val="000F0A3A"/>
    <w:rPr>
      <w:rFonts w:hint="default"/>
      <w:sz w:val="20"/>
      <w:szCs w:val="20"/>
    </w:rPr>
  </w:style>
  <w:style w:type="character" w:customStyle="1" w:styleId="WW8Num21z0">
    <w:name w:val="WW8Num21z0"/>
    <w:uiPriority w:val="3"/>
    <w:rsid w:val="000F0A3A"/>
    <w:rPr>
      <w:rFonts w:hint="default"/>
      <w:b/>
      <w:bCs/>
      <w:sz w:val="20"/>
      <w:szCs w:val="20"/>
    </w:rPr>
  </w:style>
  <w:style w:type="character" w:customStyle="1" w:styleId="WW8Num21z1">
    <w:name w:val="WW8Num21z1"/>
    <w:uiPriority w:val="3"/>
    <w:rsid w:val="000F0A3A"/>
    <w:rPr>
      <w:rFonts w:ascii="Times New Roman" w:hAnsi="Times New Roman" w:cs="Times New Roman" w:hint="default"/>
      <w:sz w:val="20"/>
      <w:szCs w:val="20"/>
    </w:rPr>
  </w:style>
  <w:style w:type="character" w:customStyle="1" w:styleId="WW8Num22z0">
    <w:name w:val="WW8Num22z0"/>
    <w:uiPriority w:val="3"/>
    <w:qFormat/>
    <w:rsid w:val="000F0A3A"/>
    <w:rPr>
      <w:rFonts w:hint="default"/>
      <w:sz w:val="20"/>
      <w:szCs w:val="20"/>
    </w:rPr>
  </w:style>
  <w:style w:type="character" w:customStyle="1" w:styleId="WW8Num23z0">
    <w:name w:val="WW8Num23z0"/>
    <w:uiPriority w:val="3"/>
    <w:qFormat/>
    <w:rsid w:val="000F0A3A"/>
    <w:rPr>
      <w:rFonts w:hint="default"/>
      <w:b/>
      <w:sz w:val="20"/>
      <w:szCs w:val="20"/>
    </w:rPr>
  </w:style>
  <w:style w:type="character" w:customStyle="1" w:styleId="WW8Num23z1">
    <w:name w:val="WW8Num23z1"/>
    <w:uiPriority w:val="3"/>
    <w:rsid w:val="000F0A3A"/>
    <w:rPr>
      <w:rFonts w:hint="default"/>
      <w:sz w:val="20"/>
      <w:szCs w:val="20"/>
    </w:rPr>
  </w:style>
  <w:style w:type="character" w:customStyle="1" w:styleId="WW8Num23z2">
    <w:name w:val="WW8Num23z2"/>
    <w:uiPriority w:val="3"/>
    <w:rsid w:val="000F0A3A"/>
    <w:rPr>
      <w:rFonts w:hint="default"/>
    </w:rPr>
  </w:style>
  <w:style w:type="character" w:customStyle="1" w:styleId="WW8Num24z0">
    <w:name w:val="WW8Num24z0"/>
    <w:uiPriority w:val="3"/>
    <w:qFormat/>
    <w:rsid w:val="000F0A3A"/>
    <w:rPr>
      <w:rFonts w:hint="default"/>
      <w:b/>
      <w:bCs/>
      <w:sz w:val="20"/>
      <w:szCs w:val="20"/>
    </w:rPr>
  </w:style>
  <w:style w:type="character" w:customStyle="1" w:styleId="WW8Num24z1">
    <w:name w:val="WW8Num24z1"/>
    <w:uiPriority w:val="3"/>
    <w:qFormat/>
    <w:rsid w:val="000F0A3A"/>
    <w:rPr>
      <w:rFonts w:ascii="Times New Roman" w:hAnsi="Times New Roman" w:cs="Times New Roman" w:hint="default"/>
      <w:sz w:val="20"/>
      <w:szCs w:val="24"/>
    </w:rPr>
  </w:style>
  <w:style w:type="character" w:customStyle="1" w:styleId="WW8Num24z3">
    <w:name w:val="WW8Num24z3"/>
    <w:uiPriority w:val="3"/>
    <w:rsid w:val="000F0A3A"/>
    <w:rPr>
      <w:rFonts w:ascii="Times New Roman" w:hAnsi="Times New Roman" w:cs="Times New Roman" w:hint="default"/>
      <w:sz w:val="20"/>
      <w:szCs w:val="20"/>
    </w:rPr>
  </w:style>
  <w:style w:type="character" w:customStyle="1" w:styleId="WW8Num25z0">
    <w:name w:val="WW8Num25z0"/>
    <w:uiPriority w:val="3"/>
    <w:qFormat/>
    <w:rsid w:val="000F0A3A"/>
    <w:rPr>
      <w:rFonts w:hint="default"/>
      <w:b/>
      <w:bCs/>
      <w:sz w:val="20"/>
      <w:szCs w:val="20"/>
    </w:rPr>
  </w:style>
  <w:style w:type="character" w:customStyle="1" w:styleId="WW8Num25z1">
    <w:name w:val="WW8Num25z1"/>
    <w:uiPriority w:val="3"/>
    <w:rsid w:val="000F0A3A"/>
    <w:rPr>
      <w:rFonts w:ascii="Times New Roman" w:hAnsi="Times New Roman" w:cs="Times New Roman" w:hint="default"/>
      <w:sz w:val="20"/>
      <w:szCs w:val="20"/>
    </w:rPr>
  </w:style>
  <w:style w:type="character" w:customStyle="1" w:styleId="WW8Num26z0">
    <w:name w:val="WW8Num26z0"/>
    <w:uiPriority w:val="3"/>
    <w:qFormat/>
    <w:rsid w:val="000F0A3A"/>
    <w:rPr>
      <w:rFonts w:hint="default"/>
      <w:bCs/>
      <w:spacing w:val="-2"/>
      <w:sz w:val="28"/>
      <w:szCs w:val="28"/>
    </w:rPr>
  </w:style>
  <w:style w:type="character" w:customStyle="1" w:styleId="5">
    <w:name w:val="Основной шрифт абзаца5"/>
    <w:uiPriority w:val="67"/>
    <w:qFormat/>
    <w:rsid w:val="000F0A3A"/>
  </w:style>
  <w:style w:type="character" w:customStyle="1" w:styleId="WW8Num27z0">
    <w:name w:val="WW8Num27z0"/>
    <w:uiPriority w:val="3"/>
    <w:qFormat/>
    <w:rsid w:val="000F0A3A"/>
    <w:rPr>
      <w:rFonts w:hint="default"/>
      <w:bCs/>
      <w:spacing w:val="-2"/>
      <w:sz w:val="28"/>
      <w:szCs w:val="28"/>
    </w:rPr>
  </w:style>
  <w:style w:type="character" w:customStyle="1" w:styleId="WW8Num27z1">
    <w:name w:val="WW8Num27z1"/>
    <w:uiPriority w:val="3"/>
    <w:qFormat/>
    <w:rsid w:val="000F0A3A"/>
  </w:style>
  <w:style w:type="character" w:customStyle="1" w:styleId="WW8Num27z2">
    <w:name w:val="WW8Num27z2"/>
    <w:uiPriority w:val="3"/>
    <w:qFormat/>
    <w:rsid w:val="000F0A3A"/>
  </w:style>
  <w:style w:type="character" w:customStyle="1" w:styleId="WW8Num27z3">
    <w:name w:val="WW8Num27z3"/>
    <w:uiPriority w:val="3"/>
    <w:rsid w:val="000F0A3A"/>
  </w:style>
  <w:style w:type="character" w:customStyle="1" w:styleId="WW8Num27z4">
    <w:name w:val="WW8Num27z4"/>
    <w:uiPriority w:val="3"/>
    <w:qFormat/>
    <w:rsid w:val="000F0A3A"/>
  </w:style>
  <w:style w:type="character" w:customStyle="1" w:styleId="WW8Num27z5">
    <w:name w:val="WW8Num27z5"/>
    <w:uiPriority w:val="3"/>
    <w:qFormat/>
    <w:rsid w:val="000F0A3A"/>
  </w:style>
  <w:style w:type="character" w:customStyle="1" w:styleId="WW8Num27z6">
    <w:name w:val="WW8Num27z6"/>
    <w:uiPriority w:val="3"/>
    <w:qFormat/>
    <w:rsid w:val="000F0A3A"/>
  </w:style>
  <w:style w:type="character" w:customStyle="1" w:styleId="WW8Num27z7">
    <w:name w:val="WW8Num27z7"/>
    <w:uiPriority w:val="3"/>
    <w:qFormat/>
    <w:rsid w:val="000F0A3A"/>
  </w:style>
  <w:style w:type="character" w:customStyle="1" w:styleId="WW8Num27z8">
    <w:name w:val="WW8Num27z8"/>
    <w:uiPriority w:val="3"/>
    <w:qFormat/>
    <w:rsid w:val="000F0A3A"/>
  </w:style>
  <w:style w:type="character" w:customStyle="1" w:styleId="WW8Num28z0">
    <w:name w:val="WW8Num28z0"/>
    <w:uiPriority w:val="3"/>
    <w:qFormat/>
    <w:rsid w:val="000F0A3A"/>
    <w:rPr>
      <w:rFonts w:hint="default"/>
    </w:rPr>
  </w:style>
  <w:style w:type="character" w:customStyle="1" w:styleId="WW8Num28z1">
    <w:name w:val="WW8Num28z1"/>
    <w:uiPriority w:val="3"/>
    <w:rsid w:val="000F0A3A"/>
  </w:style>
  <w:style w:type="character" w:customStyle="1" w:styleId="WW8Num28z2">
    <w:name w:val="WW8Num28z2"/>
    <w:uiPriority w:val="3"/>
    <w:rsid w:val="000F0A3A"/>
  </w:style>
  <w:style w:type="character" w:customStyle="1" w:styleId="WW8Num28z3">
    <w:name w:val="WW8Num28z3"/>
    <w:uiPriority w:val="3"/>
    <w:qFormat/>
    <w:rsid w:val="000F0A3A"/>
  </w:style>
  <w:style w:type="character" w:customStyle="1" w:styleId="WW8Num28z4">
    <w:name w:val="WW8Num28z4"/>
    <w:uiPriority w:val="3"/>
    <w:qFormat/>
    <w:rsid w:val="000F0A3A"/>
  </w:style>
  <w:style w:type="character" w:customStyle="1" w:styleId="WW8Num28z5">
    <w:name w:val="WW8Num28z5"/>
    <w:uiPriority w:val="3"/>
    <w:rsid w:val="000F0A3A"/>
  </w:style>
  <w:style w:type="character" w:customStyle="1" w:styleId="WW8Num28z6">
    <w:name w:val="WW8Num28z6"/>
    <w:uiPriority w:val="3"/>
    <w:qFormat/>
    <w:rsid w:val="000F0A3A"/>
  </w:style>
  <w:style w:type="character" w:customStyle="1" w:styleId="WW8Num28z7">
    <w:name w:val="WW8Num28z7"/>
    <w:uiPriority w:val="3"/>
    <w:rsid w:val="000F0A3A"/>
  </w:style>
  <w:style w:type="character" w:customStyle="1" w:styleId="WW8Num28z8">
    <w:name w:val="WW8Num28z8"/>
    <w:uiPriority w:val="3"/>
    <w:qFormat/>
    <w:rsid w:val="000F0A3A"/>
  </w:style>
  <w:style w:type="character" w:customStyle="1" w:styleId="WW8Num29z0">
    <w:name w:val="WW8Num29z0"/>
    <w:uiPriority w:val="3"/>
    <w:rsid w:val="000F0A3A"/>
  </w:style>
  <w:style w:type="character" w:customStyle="1" w:styleId="WW8Num29z1">
    <w:name w:val="WW8Num29z1"/>
    <w:uiPriority w:val="3"/>
    <w:qFormat/>
    <w:rsid w:val="000F0A3A"/>
  </w:style>
  <w:style w:type="character" w:customStyle="1" w:styleId="WW8Num29z2">
    <w:name w:val="WW8Num29z2"/>
    <w:uiPriority w:val="3"/>
    <w:qFormat/>
    <w:rsid w:val="000F0A3A"/>
  </w:style>
  <w:style w:type="character" w:customStyle="1" w:styleId="WW8Num29z3">
    <w:name w:val="WW8Num29z3"/>
    <w:uiPriority w:val="3"/>
    <w:qFormat/>
    <w:rsid w:val="000F0A3A"/>
  </w:style>
  <w:style w:type="character" w:customStyle="1" w:styleId="WW8Num29z4">
    <w:name w:val="WW8Num29z4"/>
    <w:uiPriority w:val="3"/>
    <w:qFormat/>
    <w:rsid w:val="000F0A3A"/>
  </w:style>
  <w:style w:type="character" w:customStyle="1" w:styleId="WW8Num29z5">
    <w:name w:val="WW8Num29z5"/>
    <w:uiPriority w:val="3"/>
    <w:qFormat/>
    <w:rsid w:val="000F0A3A"/>
  </w:style>
  <w:style w:type="character" w:customStyle="1" w:styleId="WW8Num29z6">
    <w:name w:val="WW8Num29z6"/>
    <w:uiPriority w:val="3"/>
    <w:qFormat/>
    <w:rsid w:val="000F0A3A"/>
  </w:style>
  <w:style w:type="character" w:customStyle="1" w:styleId="WW8Num29z7">
    <w:name w:val="WW8Num29z7"/>
    <w:uiPriority w:val="3"/>
    <w:rsid w:val="000F0A3A"/>
  </w:style>
  <w:style w:type="character" w:customStyle="1" w:styleId="WW8Num29z8">
    <w:name w:val="WW8Num29z8"/>
    <w:uiPriority w:val="3"/>
    <w:qFormat/>
    <w:rsid w:val="000F0A3A"/>
  </w:style>
  <w:style w:type="character" w:customStyle="1" w:styleId="WW8Num30z0">
    <w:name w:val="WW8Num30z0"/>
    <w:uiPriority w:val="3"/>
    <w:qFormat/>
    <w:rsid w:val="000F0A3A"/>
  </w:style>
  <w:style w:type="character" w:customStyle="1" w:styleId="WW8Num30z1">
    <w:name w:val="WW8Num30z1"/>
    <w:uiPriority w:val="3"/>
    <w:qFormat/>
    <w:rsid w:val="000F0A3A"/>
  </w:style>
  <w:style w:type="character" w:customStyle="1" w:styleId="WW8Num30z2">
    <w:name w:val="WW8Num30z2"/>
    <w:uiPriority w:val="3"/>
    <w:qFormat/>
    <w:rsid w:val="000F0A3A"/>
  </w:style>
  <w:style w:type="character" w:customStyle="1" w:styleId="WW8Num30z3">
    <w:name w:val="WW8Num30z3"/>
    <w:uiPriority w:val="3"/>
    <w:qFormat/>
    <w:rsid w:val="000F0A3A"/>
  </w:style>
  <w:style w:type="character" w:customStyle="1" w:styleId="WW8Num30z4">
    <w:name w:val="WW8Num30z4"/>
    <w:uiPriority w:val="3"/>
    <w:qFormat/>
    <w:rsid w:val="000F0A3A"/>
  </w:style>
  <w:style w:type="character" w:customStyle="1" w:styleId="WW8Num30z5">
    <w:name w:val="WW8Num30z5"/>
    <w:uiPriority w:val="3"/>
    <w:qFormat/>
    <w:rsid w:val="000F0A3A"/>
  </w:style>
  <w:style w:type="character" w:customStyle="1" w:styleId="WW8Num30z6">
    <w:name w:val="WW8Num30z6"/>
    <w:uiPriority w:val="3"/>
    <w:qFormat/>
    <w:rsid w:val="000F0A3A"/>
  </w:style>
  <w:style w:type="character" w:customStyle="1" w:styleId="WW8Num30z7">
    <w:name w:val="WW8Num30z7"/>
    <w:uiPriority w:val="3"/>
    <w:qFormat/>
    <w:rsid w:val="000F0A3A"/>
  </w:style>
  <w:style w:type="character" w:customStyle="1" w:styleId="WW8Num30z8">
    <w:name w:val="WW8Num30z8"/>
    <w:uiPriority w:val="3"/>
    <w:qFormat/>
    <w:rsid w:val="000F0A3A"/>
  </w:style>
  <w:style w:type="character" w:customStyle="1" w:styleId="40">
    <w:name w:val="Основной шрифт абзаца4"/>
    <w:uiPriority w:val="67"/>
    <w:qFormat/>
    <w:rsid w:val="000F0A3A"/>
  </w:style>
  <w:style w:type="character" w:customStyle="1" w:styleId="WW8Num14z1">
    <w:name w:val="WW8Num14z1"/>
    <w:uiPriority w:val="3"/>
    <w:qFormat/>
    <w:rsid w:val="000F0A3A"/>
    <w:rPr>
      <w:rFonts w:hint="default"/>
    </w:rPr>
  </w:style>
  <w:style w:type="character" w:customStyle="1" w:styleId="WW8Num22z1">
    <w:name w:val="WW8Num22z1"/>
    <w:uiPriority w:val="3"/>
    <w:qFormat/>
    <w:rsid w:val="000F0A3A"/>
    <w:rPr>
      <w:rFonts w:ascii="Times New Roman" w:hAnsi="Times New Roman" w:cs="Times New Roman" w:hint="default"/>
      <w:sz w:val="20"/>
      <w:szCs w:val="20"/>
    </w:rPr>
  </w:style>
  <w:style w:type="character" w:customStyle="1" w:styleId="WW8Num31z0">
    <w:name w:val="WW8Num31z0"/>
    <w:uiPriority w:val="3"/>
    <w:qFormat/>
    <w:rsid w:val="000F0A3A"/>
    <w:rPr>
      <w:rFonts w:hint="default"/>
      <w:b/>
      <w:bCs/>
      <w:sz w:val="20"/>
      <w:szCs w:val="20"/>
    </w:rPr>
  </w:style>
  <w:style w:type="character" w:customStyle="1" w:styleId="WW8Num31z1">
    <w:name w:val="WW8Num31z1"/>
    <w:uiPriority w:val="3"/>
    <w:qFormat/>
    <w:rsid w:val="000F0A3A"/>
    <w:rPr>
      <w:rFonts w:ascii="Times New Roman" w:hAnsi="Times New Roman" w:cs="Times New Roman" w:hint="default"/>
      <w:sz w:val="20"/>
      <w:szCs w:val="20"/>
    </w:rPr>
  </w:style>
  <w:style w:type="character" w:customStyle="1" w:styleId="WW8Num32z0">
    <w:name w:val="WW8Num32z0"/>
    <w:uiPriority w:val="3"/>
    <w:qFormat/>
    <w:rsid w:val="000F0A3A"/>
    <w:rPr>
      <w:rFonts w:hint="default"/>
      <w:b/>
    </w:rPr>
  </w:style>
  <w:style w:type="character" w:customStyle="1" w:styleId="WW8Num32z1">
    <w:name w:val="WW8Num32z1"/>
    <w:uiPriority w:val="3"/>
    <w:qFormat/>
    <w:rsid w:val="000F0A3A"/>
    <w:rPr>
      <w:rFonts w:hint="default"/>
      <w:sz w:val="20"/>
      <w:szCs w:val="20"/>
    </w:rPr>
  </w:style>
  <w:style w:type="character" w:customStyle="1" w:styleId="WW8Num33z0">
    <w:name w:val="WW8Num33z0"/>
    <w:uiPriority w:val="3"/>
    <w:qFormat/>
    <w:rsid w:val="000F0A3A"/>
    <w:rPr>
      <w:rFonts w:hint="default"/>
      <w:b/>
      <w:sz w:val="20"/>
      <w:szCs w:val="20"/>
    </w:rPr>
  </w:style>
  <w:style w:type="character" w:customStyle="1" w:styleId="WW8Num33z1">
    <w:name w:val="WW8Num33z1"/>
    <w:uiPriority w:val="3"/>
    <w:qFormat/>
    <w:rsid w:val="000F0A3A"/>
    <w:rPr>
      <w:rFonts w:hint="default"/>
    </w:rPr>
  </w:style>
  <w:style w:type="character" w:customStyle="1" w:styleId="WW8Num34z0">
    <w:name w:val="WW8Num34z0"/>
    <w:uiPriority w:val="3"/>
    <w:qFormat/>
    <w:rsid w:val="000F0A3A"/>
    <w:rPr>
      <w:rFonts w:hint="default"/>
      <w:b/>
      <w:bCs/>
      <w:sz w:val="20"/>
      <w:szCs w:val="20"/>
    </w:rPr>
  </w:style>
  <w:style w:type="character" w:customStyle="1" w:styleId="WW8Num34z1">
    <w:name w:val="WW8Num34z1"/>
    <w:uiPriority w:val="3"/>
    <w:qFormat/>
    <w:rsid w:val="000F0A3A"/>
    <w:rPr>
      <w:rFonts w:ascii="Times New Roman" w:hAnsi="Times New Roman" w:cs="Times New Roman" w:hint="default"/>
      <w:sz w:val="20"/>
      <w:szCs w:val="20"/>
    </w:rPr>
  </w:style>
  <w:style w:type="character" w:customStyle="1" w:styleId="WW8Num35z0">
    <w:name w:val="WW8Num35z0"/>
    <w:uiPriority w:val="3"/>
    <w:qFormat/>
    <w:rsid w:val="000F0A3A"/>
    <w:rPr>
      <w:rFonts w:hint="default"/>
      <w:b/>
      <w:bCs/>
      <w:sz w:val="20"/>
      <w:szCs w:val="20"/>
    </w:rPr>
  </w:style>
  <w:style w:type="character" w:customStyle="1" w:styleId="WW8Num35z1">
    <w:name w:val="WW8Num35z1"/>
    <w:uiPriority w:val="3"/>
    <w:qFormat/>
    <w:rsid w:val="000F0A3A"/>
    <w:rPr>
      <w:rFonts w:ascii="Times New Roman" w:hAnsi="Times New Roman" w:cs="Times New Roman" w:hint="default"/>
      <w:sz w:val="20"/>
      <w:szCs w:val="20"/>
    </w:rPr>
  </w:style>
  <w:style w:type="character" w:customStyle="1" w:styleId="WW8Num36z0">
    <w:name w:val="WW8Num36z0"/>
    <w:uiPriority w:val="3"/>
    <w:qFormat/>
    <w:rsid w:val="000F0A3A"/>
    <w:rPr>
      <w:rFonts w:hint="default"/>
      <w:b/>
    </w:rPr>
  </w:style>
  <w:style w:type="character" w:customStyle="1" w:styleId="WW8Num36z1">
    <w:name w:val="WW8Num36z1"/>
    <w:uiPriority w:val="3"/>
    <w:qFormat/>
    <w:rsid w:val="000F0A3A"/>
    <w:rPr>
      <w:rFonts w:hint="default"/>
    </w:rPr>
  </w:style>
  <w:style w:type="character" w:customStyle="1" w:styleId="WW8Num37z0">
    <w:name w:val="WW8Num37z0"/>
    <w:uiPriority w:val="3"/>
    <w:qFormat/>
    <w:rsid w:val="000F0A3A"/>
    <w:rPr>
      <w:rFonts w:hint="default"/>
      <w:b/>
    </w:rPr>
  </w:style>
  <w:style w:type="character" w:customStyle="1" w:styleId="WW8Num37z1">
    <w:name w:val="WW8Num37z1"/>
    <w:uiPriority w:val="3"/>
    <w:qFormat/>
    <w:rsid w:val="000F0A3A"/>
    <w:rPr>
      <w:rFonts w:hint="default"/>
    </w:rPr>
  </w:style>
  <w:style w:type="character" w:customStyle="1" w:styleId="33">
    <w:name w:val="Основной шрифт абзаца3"/>
    <w:uiPriority w:val="67"/>
    <w:qFormat/>
    <w:rsid w:val="000F0A3A"/>
  </w:style>
  <w:style w:type="character" w:customStyle="1" w:styleId="WW8Num10z2">
    <w:name w:val="WW8Num10z2"/>
    <w:uiPriority w:val="3"/>
    <w:qFormat/>
    <w:rsid w:val="000F0A3A"/>
  </w:style>
  <w:style w:type="character" w:customStyle="1" w:styleId="WW8Num10z3">
    <w:name w:val="WW8Num10z3"/>
    <w:uiPriority w:val="3"/>
    <w:qFormat/>
    <w:rsid w:val="000F0A3A"/>
  </w:style>
  <w:style w:type="character" w:customStyle="1" w:styleId="WW8Num10z4">
    <w:name w:val="WW8Num10z4"/>
    <w:uiPriority w:val="3"/>
    <w:qFormat/>
    <w:rsid w:val="000F0A3A"/>
  </w:style>
  <w:style w:type="character" w:customStyle="1" w:styleId="WW8Num10z5">
    <w:name w:val="WW8Num10z5"/>
    <w:uiPriority w:val="3"/>
    <w:qFormat/>
    <w:rsid w:val="000F0A3A"/>
  </w:style>
  <w:style w:type="character" w:customStyle="1" w:styleId="WW8Num10z6">
    <w:name w:val="WW8Num10z6"/>
    <w:uiPriority w:val="3"/>
    <w:qFormat/>
    <w:rsid w:val="000F0A3A"/>
  </w:style>
  <w:style w:type="character" w:customStyle="1" w:styleId="WW8Num10z7">
    <w:name w:val="WW8Num10z7"/>
    <w:uiPriority w:val="3"/>
    <w:qFormat/>
    <w:rsid w:val="000F0A3A"/>
  </w:style>
  <w:style w:type="character" w:customStyle="1" w:styleId="WW8Num10z8">
    <w:name w:val="WW8Num10z8"/>
    <w:uiPriority w:val="3"/>
    <w:qFormat/>
    <w:rsid w:val="000F0A3A"/>
  </w:style>
  <w:style w:type="character" w:customStyle="1" w:styleId="22">
    <w:name w:val="Основной шрифт абзаца2"/>
    <w:uiPriority w:val="67"/>
    <w:qFormat/>
    <w:rsid w:val="000F0A3A"/>
  </w:style>
  <w:style w:type="character" w:customStyle="1" w:styleId="WW8Num13z2">
    <w:name w:val="WW8Num13z2"/>
    <w:uiPriority w:val="3"/>
    <w:qFormat/>
    <w:rsid w:val="000F0A3A"/>
  </w:style>
  <w:style w:type="character" w:customStyle="1" w:styleId="WW8Num13z3">
    <w:name w:val="WW8Num13z3"/>
    <w:uiPriority w:val="3"/>
    <w:qFormat/>
    <w:rsid w:val="000F0A3A"/>
  </w:style>
  <w:style w:type="character" w:customStyle="1" w:styleId="WW8Num13z4">
    <w:name w:val="WW8Num13z4"/>
    <w:uiPriority w:val="3"/>
    <w:qFormat/>
    <w:rsid w:val="000F0A3A"/>
  </w:style>
  <w:style w:type="character" w:customStyle="1" w:styleId="WW8Num13z5">
    <w:name w:val="WW8Num13z5"/>
    <w:uiPriority w:val="3"/>
    <w:qFormat/>
    <w:rsid w:val="000F0A3A"/>
  </w:style>
  <w:style w:type="character" w:customStyle="1" w:styleId="WW8Num13z6">
    <w:name w:val="WW8Num13z6"/>
    <w:uiPriority w:val="3"/>
    <w:qFormat/>
    <w:rsid w:val="000F0A3A"/>
  </w:style>
  <w:style w:type="character" w:customStyle="1" w:styleId="WW8Num13z7">
    <w:name w:val="WW8Num13z7"/>
    <w:uiPriority w:val="3"/>
    <w:qFormat/>
    <w:rsid w:val="000F0A3A"/>
  </w:style>
  <w:style w:type="character" w:customStyle="1" w:styleId="WW8Num13z8">
    <w:name w:val="WW8Num13z8"/>
    <w:uiPriority w:val="3"/>
    <w:qFormat/>
    <w:rsid w:val="000F0A3A"/>
  </w:style>
  <w:style w:type="character" w:customStyle="1" w:styleId="WW8Num14z2">
    <w:name w:val="WW8Num14z2"/>
    <w:uiPriority w:val="3"/>
    <w:qFormat/>
    <w:rsid w:val="000F0A3A"/>
  </w:style>
  <w:style w:type="character" w:customStyle="1" w:styleId="WW8Num14z3">
    <w:name w:val="WW8Num14z3"/>
    <w:uiPriority w:val="3"/>
    <w:qFormat/>
    <w:rsid w:val="000F0A3A"/>
  </w:style>
  <w:style w:type="character" w:customStyle="1" w:styleId="WW8Num14z4">
    <w:name w:val="WW8Num14z4"/>
    <w:uiPriority w:val="3"/>
    <w:qFormat/>
    <w:rsid w:val="000F0A3A"/>
  </w:style>
  <w:style w:type="character" w:customStyle="1" w:styleId="WW8Num14z5">
    <w:name w:val="WW8Num14z5"/>
    <w:uiPriority w:val="3"/>
    <w:qFormat/>
    <w:rsid w:val="000F0A3A"/>
  </w:style>
  <w:style w:type="character" w:customStyle="1" w:styleId="WW8Num14z6">
    <w:name w:val="WW8Num14z6"/>
    <w:uiPriority w:val="3"/>
    <w:qFormat/>
    <w:rsid w:val="000F0A3A"/>
  </w:style>
  <w:style w:type="character" w:customStyle="1" w:styleId="WW8Num14z7">
    <w:name w:val="WW8Num14z7"/>
    <w:uiPriority w:val="3"/>
    <w:qFormat/>
    <w:rsid w:val="000F0A3A"/>
  </w:style>
  <w:style w:type="character" w:customStyle="1" w:styleId="WW8Num14z8">
    <w:name w:val="WW8Num14z8"/>
    <w:uiPriority w:val="3"/>
    <w:qFormat/>
    <w:rsid w:val="000F0A3A"/>
  </w:style>
  <w:style w:type="character" w:customStyle="1" w:styleId="WW8Num12z2">
    <w:name w:val="WW8Num12z2"/>
    <w:uiPriority w:val="3"/>
    <w:qFormat/>
    <w:rsid w:val="000F0A3A"/>
  </w:style>
  <w:style w:type="character" w:customStyle="1" w:styleId="WW8Num12z3">
    <w:name w:val="WW8Num12z3"/>
    <w:uiPriority w:val="3"/>
    <w:qFormat/>
    <w:rsid w:val="000F0A3A"/>
  </w:style>
  <w:style w:type="character" w:customStyle="1" w:styleId="WW8Num12z4">
    <w:name w:val="WW8Num12z4"/>
    <w:uiPriority w:val="3"/>
    <w:qFormat/>
    <w:rsid w:val="000F0A3A"/>
  </w:style>
  <w:style w:type="character" w:customStyle="1" w:styleId="WW8Num12z5">
    <w:name w:val="WW8Num12z5"/>
    <w:uiPriority w:val="3"/>
    <w:qFormat/>
    <w:rsid w:val="000F0A3A"/>
  </w:style>
  <w:style w:type="character" w:customStyle="1" w:styleId="WW8Num12z6">
    <w:name w:val="WW8Num12z6"/>
    <w:uiPriority w:val="3"/>
    <w:qFormat/>
    <w:rsid w:val="000F0A3A"/>
  </w:style>
  <w:style w:type="character" w:customStyle="1" w:styleId="WW8Num12z7">
    <w:name w:val="WW8Num12z7"/>
    <w:uiPriority w:val="3"/>
    <w:qFormat/>
    <w:rsid w:val="000F0A3A"/>
  </w:style>
  <w:style w:type="character" w:customStyle="1" w:styleId="WW8Num12z8">
    <w:name w:val="WW8Num12z8"/>
    <w:uiPriority w:val="3"/>
    <w:qFormat/>
    <w:rsid w:val="000F0A3A"/>
  </w:style>
  <w:style w:type="character" w:customStyle="1" w:styleId="WW8Num16z2">
    <w:name w:val="WW8Num16z2"/>
    <w:uiPriority w:val="3"/>
    <w:qFormat/>
    <w:rsid w:val="000F0A3A"/>
  </w:style>
  <w:style w:type="character" w:customStyle="1" w:styleId="WW8Num16z3">
    <w:name w:val="WW8Num16z3"/>
    <w:uiPriority w:val="3"/>
    <w:qFormat/>
    <w:rsid w:val="000F0A3A"/>
  </w:style>
  <w:style w:type="character" w:customStyle="1" w:styleId="WW8Num16z4">
    <w:name w:val="WW8Num16z4"/>
    <w:uiPriority w:val="3"/>
    <w:qFormat/>
    <w:rsid w:val="000F0A3A"/>
  </w:style>
  <w:style w:type="character" w:customStyle="1" w:styleId="WW8Num16z5">
    <w:name w:val="WW8Num16z5"/>
    <w:uiPriority w:val="3"/>
    <w:qFormat/>
    <w:rsid w:val="000F0A3A"/>
  </w:style>
  <w:style w:type="character" w:customStyle="1" w:styleId="WW8Num16z6">
    <w:name w:val="WW8Num16z6"/>
    <w:uiPriority w:val="3"/>
    <w:qFormat/>
    <w:rsid w:val="000F0A3A"/>
  </w:style>
  <w:style w:type="character" w:customStyle="1" w:styleId="WW8Num16z7">
    <w:name w:val="WW8Num16z7"/>
    <w:uiPriority w:val="3"/>
    <w:qFormat/>
    <w:rsid w:val="000F0A3A"/>
  </w:style>
  <w:style w:type="character" w:customStyle="1" w:styleId="WW8Num16z8">
    <w:name w:val="WW8Num16z8"/>
    <w:uiPriority w:val="3"/>
    <w:qFormat/>
    <w:rsid w:val="000F0A3A"/>
  </w:style>
  <w:style w:type="character" w:customStyle="1" w:styleId="WW8Num17z3">
    <w:name w:val="WW8Num17z3"/>
    <w:uiPriority w:val="3"/>
    <w:qFormat/>
    <w:rsid w:val="000F0A3A"/>
  </w:style>
  <w:style w:type="character" w:customStyle="1" w:styleId="WW8Num17z4">
    <w:name w:val="WW8Num17z4"/>
    <w:uiPriority w:val="3"/>
    <w:qFormat/>
    <w:rsid w:val="000F0A3A"/>
  </w:style>
  <w:style w:type="character" w:customStyle="1" w:styleId="WW8Num17z5">
    <w:name w:val="WW8Num17z5"/>
    <w:uiPriority w:val="3"/>
    <w:qFormat/>
    <w:rsid w:val="000F0A3A"/>
  </w:style>
  <w:style w:type="character" w:customStyle="1" w:styleId="WW8Num17z6">
    <w:name w:val="WW8Num17z6"/>
    <w:uiPriority w:val="3"/>
    <w:qFormat/>
    <w:rsid w:val="000F0A3A"/>
  </w:style>
  <w:style w:type="character" w:customStyle="1" w:styleId="WW8Num17z7">
    <w:name w:val="WW8Num17z7"/>
    <w:uiPriority w:val="3"/>
    <w:qFormat/>
    <w:rsid w:val="000F0A3A"/>
  </w:style>
  <w:style w:type="character" w:customStyle="1" w:styleId="WW8Num17z8">
    <w:name w:val="WW8Num17z8"/>
    <w:uiPriority w:val="3"/>
    <w:qFormat/>
    <w:rsid w:val="000F0A3A"/>
  </w:style>
  <w:style w:type="character" w:customStyle="1" w:styleId="WW8Num18z2">
    <w:name w:val="WW8Num18z2"/>
    <w:uiPriority w:val="3"/>
    <w:qFormat/>
    <w:rsid w:val="000F0A3A"/>
  </w:style>
  <w:style w:type="character" w:customStyle="1" w:styleId="WW8Num18z3">
    <w:name w:val="WW8Num18z3"/>
    <w:uiPriority w:val="3"/>
    <w:qFormat/>
    <w:rsid w:val="000F0A3A"/>
  </w:style>
  <w:style w:type="character" w:customStyle="1" w:styleId="WW8Num18z4">
    <w:name w:val="WW8Num18z4"/>
    <w:uiPriority w:val="3"/>
    <w:qFormat/>
    <w:rsid w:val="000F0A3A"/>
  </w:style>
  <w:style w:type="character" w:customStyle="1" w:styleId="WW8Num18z5">
    <w:name w:val="WW8Num18z5"/>
    <w:uiPriority w:val="3"/>
    <w:qFormat/>
    <w:rsid w:val="000F0A3A"/>
  </w:style>
  <w:style w:type="character" w:customStyle="1" w:styleId="WW8Num18z6">
    <w:name w:val="WW8Num18z6"/>
    <w:uiPriority w:val="3"/>
    <w:qFormat/>
    <w:rsid w:val="000F0A3A"/>
  </w:style>
  <w:style w:type="character" w:customStyle="1" w:styleId="WW8Num18z7">
    <w:name w:val="WW8Num18z7"/>
    <w:uiPriority w:val="3"/>
    <w:qFormat/>
    <w:rsid w:val="000F0A3A"/>
  </w:style>
  <w:style w:type="character" w:customStyle="1" w:styleId="WW8Num18z8">
    <w:name w:val="WW8Num18z8"/>
    <w:uiPriority w:val="3"/>
    <w:qFormat/>
    <w:rsid w:val="000F0A3A"/>
  </w:style>
  <w:style w:type="character" w:customStyle="1" w:styleId="WW8Num19z3">
    <w:name w:val="WW8Num19z3"/>
    <w:uiPriority w:val="3"/>
    <w:qFormat/>
    <w:rsid w:val="000F0A3A"/>
  </w:style>
  <w:style w:type="character" w:customStyle="1" w:styleId="WW8Num19z4">
    <w:name w:val="WW8Num19z4"/>
    <w:uiPriority w:val="3"/>
    <w:qFormat/>
    <w:rsid w:val="000F0A3A"/>
  </w:style>
  <w:style w:type="character" w:customStyle="1" w:styleId="WW8Num19z5">
    <w:name w:val="WW8Num19z5"/>
    <w:uiPriority w:val="3"/>
    <w:qFormat/>
    <w:rsid w:val="000F0A3A"/>
  </w:style>
  <w:style w:type="character" w:customStyle="1" w:styleId="WW8Num19z6">
    <w:name w:val="WW8Num19z6"/>
    <w:uiPriority w:val="3"/>
    <w:qFormat/>
    <w:rsid w:val="000F0A3A"/>
  </w:style>
  <w:style w:type="character" w:customStyle="1" w:styleId="WW8Num19z7">
    <w:name w:val="WW8Num19z7"/>
    <w:uiPriority w:val="3"/>
    <w:qFormat/>
    <w:rsid w:val="000F0A3A"/>
  </w:style>
  <w:style w:type="character" w:customStyle="1" w:styleId="WW8Num19z8">
    <w:name w:val="WW8Num19z8"/>
    <w:uiPriority w:val="3"/>
    <w:qFormat/>
    <w:rsid w:val="000F0A3A"/>
  </w:style>
  <w:style w:type="character" w:customStyle="1" w:styleId="WW8Num20z2">
    <w:name w:val="WW8Num20z2"/>
    <w:uiPriority w:val="3"/>
    <w:qFormat/>
    <w:rsid w:val="000F0A3A"/>
  </w:style>
  <w:style w:type="character" w:customStyle="1" w:styleId="WW8Num20z3">
    <w:name w:val="WW8Num20z3"/>
    <w:uiPriority w:val="3"/>
    <w:qFormat/>
    <w:rsid w:val="000F0A3A"/>
  </w:style>
  <w:style w:type="character" w:customStyle="1" w:styleId="WW8Num20z4">
    <w:name w:val="WW8Num20z4"/>
    <w:uiPriority w:val="3"/>
    <w:qFormat/>
    <w:rsid w:val="000F0A3A"/>
  </w:style>
  <w:style w:type="character" w:customStyle="1" w:styleId="WW8Num20z5">
    <w:name w:val="WW8Num20z5"/>
    <w:uiPriority w:val="3"/>
    <w:qFormat/>
    <w:rsid w:val="000F0A3A"/>
  </w:style>
  <w:style w:type="character" w:customStyle="1" w:styleId="WW8Num20z6">
    <w:name w:val="WW8Num20z6"/>
    <w:uiPriority w:val="3"/>
    <w:qFormat/>
    <w:rsid w:val="000F0A3A"/>
  </w:style>
  <w:style w:type="character" w:customStyle="1" w:styleId="WW8Num20z7">
    <w:name w:val="WW8Num20z7"/>
    <w:uiPriority w:val="3"/>
    <w:qFormat/>
    <w:rsid w:val="000F0A3A"/>
  </w:style>
  <w:style w:type="character" w:customStyle="1" w:styleId="WW8Num20z8">
    <w:name w:val="WW8Num20z8"/>
    <w:uiPriority w:val="3"/>
    <w:qFormat/>
    <w:rsid w:val="000F0A3A"/>
  </w:style>
  <w:style w:type="character" w:customStyle="1" w:styleId="WW8Num21z2">
    <w:name w:val="WW8Num21z2"/>
    <w:uiPriority w:val="3"/>
    <w:qFormat/>
    <w:rsid w:val="000F0A3A"/>
  </w:style>
  <w:style w:type="character" w:customStyle="1" w:styleId="WW8Num21z3">
    <w:name w:val="WW8Num21z3"/>
    <w:uiPriority w:val="3"/>
    <w:qFormat/>
    <w:rsid w:val="000F0A3A"/>
  </w:style>
  <w:style w:type="character" w:customStyle="1" w:styleId="WW8Num21z4">
    <w:name w:val="WW8Num21z4"/>
    <w:uiPriority w:val="3"/>
    <w:qFormat/>
    <w:rsid w:val="000F0A3A"/>
  </w:style>
  <w:style w:type="character" w:customStyle="1" w:styleId="WW8Num21z5">
    <w:name w:val="WW8Num21z5"/>
    <w:uiPriority w:val="3"/>
    <w:qFormat/>
    <w:rsid w:val="000F0A3A"/>
  </w:style>
  <w:style w:type="character" w:customStyle="1" w:styleId="WW8Num21z6">
    <w:name w:val="WW8Num21z6"/>
    <w:uiPriority w:val="3"/>
    <w:qFormat/>
    <w:rsid w:val="000F0A3A"/>
  </w:style>
  <w:style w:type="character" w:customStyle="1" w:styleId="WW8Num21z7">
    <w:name w:val="WW8Num21z7"/>
    <w:uiPriority w:val="3"/>
    <w:qFormat/>
    <w:rsid w:val="000F0A3A"/>
  </w:style>
  <w:style w:type="character" w:customStyle="1" w:styleId="WW8Num21z8">
    <w:name w:val="WW8Num21z8"/>
    <w:uiPriority w:val="3"/>
    <w:qFormat/>
    <w:rsid w:val="000F0A3A"/>
  </w:style>
  <w:style w:type="character" w:customStyle="1" w:styleId="9">
    <w:name w:val="Знак Знак9"/>
    <w:uiPriority w:val="67"/>
    <w:qFormat/>
    <w:rsid w:val="000F0A3A"/>
    <w:rPr>
      <w:sz w:val="28"/>
      <w:lang w:val="ru-RU" w:bidi="ar-SA"/>
    </w:rPr>
  </w:style>
  <w:style w:type="character" w:customStyle="1" w:styleId="H1">
    <w:name w:val="H1 Знак Знак"/>
    <w:uiPriority w:val="2"/>
    <w:qFormat/>
    <w:rsid w:val="000F0A3A"/>
    <w:rPr>
      <w:rFonts w:ascii="Arial" w:hAnsi="Arial" w:cs="Arial"/>
      <w:b/>
      <w:bCs/>
      <w:color w:val="26282F"/>
      <w:sz w:val="24"/>
      <w:szCs w:val="24"/>
    </w:rPr>
  </w:style>
  <w:style w:type="character" w:customStyle="1" w:styleId="H2">
    <w:name w:val="H2 Знак Знак"/>
    <w:uiPriority w:val="2"/>
    <w:qFormat/>
    <w:rsid w:val="000F0A3A"/>
    <w:rPr>
      <w:rFonts w:ascii="Arial" w:hAnsi="Arial" w:cs="Arial"/>
      <w:b/>
      <w:bCs/>
      <w:i/>
      <w:iCs/>
      <w:sz w:val="28"/>
      <w:szCs w:val="28"/>
    </w:rPr>
  </w:style>
  <w:style w:type="character" w:customStyle="1" w:styleId="120">
    <w:name w:val="Знак Знак12"/>
    <w:uiPriority w:val="67"/>
    <w:qFormat/>
    <w:rsid w:val="000F0A3A"/>
    <w:rPr>
      <w:rFonts w:ascii="Arial" w:hAnsi="Arial" w:cs="Arial"/>
      <w:b/>
      <w:bCs/>
      <w:sz w:val="26"/>
      <w:szCs w:val="26"/>
    </w:rPr>
  </w:style>
  <w:style w:type="character" w:customStyle="1" w:styleId="111">
    <w:name w:val="Знак Знак11"/>
    <w:uiPriority w:val="67"/>
    <w:qFormat/>
    <w:rsid w:val="000F0A3A"/>
    <w:rPr>
      <w:sz w:val="24"/>
      <w:szCs w:val="24"/>
    </w:rPr>
  </w:style>
  <w:style w:type="character" w:customStyle="1" w:styleId="71">
    <w:name w:val="Знак Знак7"/>
    <w:uiPriority w:val="67"/>
    <w:qFormat/>
    <w:rsid w:val="000F0A3A"/>
    <w:rPr>
      <w:sz w:val="16"/>
      <w:szCs w:val="16"/>
    </w:rPr>
  </w:style>
  <w:style w:type="character" w:customStyle="1" w:styleId="8">
    <w:name w:val="Знак Знак8"/>
    <w:uiPriority w:val="67"/>
    <w:qFormat/>
    <w:rsid w:val="000F0A3A"/>
    <w:rPr>
      <w:sz w:val="24"/>
      <w:szCs w:val="24"/>
    </w:rPr>
  </w:style>
  <w:style w:type="character" w:customStyle="1" w:styleId="af9">
    <w:name w:val="Знак Знак"/>
    <w:uiPriority w:val="67"/>
    <w:qFormat/>
    <w:rsid w:val="000F0A3A"/>
    <w:rPr>
      <w:sz w:val="24"/>
      <w:szCs w:val="24"/>
      <w:lang w:val="ru-RU" w:bidi="ar-SA"/>
    </w:rPr>
  </w:style>
  <w:style w:type="character" w:customStyle="1" w:styleId="6">
    <w:name w:val="Знак Знак6"/>
    <w:uiPriority w:val="67"/>
    <w:qFormat/>
    <w:rsid w:val="000F0A3A"/>
    <w:rPr>
      <w:sz w:val="24"/>
      <w:szCs w:val="24"/>
    </w:rPr>
  </w:style>
  <w:style w:type="character" w:customStyle="1" w:styleId="50">
    <w:name w:val="Знак Знак5"/>
    <w:uiPriority w:val="67"/>
    <w:qFormat/>
    <w:rsid w:val="000F0A3A"/>
    <w:rPr>
      <w:sz w:val="24"/>
      <w:szCs w:val="24"/>
    </w:rPr>
  </w:style>
  <w:style w:type="character" w:customStyle="1" w:styleId="41">
    <w:name w:val="Знак Знак4"/>
    <w:uiPriority w:val="67"/>
    <w:qFormat/>
    <w:rsid w:val="000F0A3A"/>
    <w:rPr>
      <w:sz w:val="24"/>
      <w:szCs w:val="24"/>
    </w:rPr>
  </w:style>
  <w:style w:type="character" w:customStyle="1" w:styleId="34">
    <w:name w:val="Знак Знак3"/>
    <w:uiPriority w:val="67"/>
    <w:qFormat/>
    <w:rsid w:val="000F0A3A"/>
    <w:rPr>
      <w:rFonts w:ascii="Arial" w:hAnsi="Arial" w:cs="Arial"/>
      <w:sz w:val="24"/>
    </w:rPr>
  </w:style>
  <w:style w:type="character" w:customStyle="1" w:styleId="23">
    <w:name w:val="Знак Знак2"/>
    <w:uiPriority w:val="67"/>
    <w:qFormat/>
    <w:rsid w:val="000F0A3A"/>
    <w:rPr>
      <w:sz w:val="16"/>
      <w:szCs w:val="16"/>
    </w:rPr>
  </w:style>
  <w:style w:type="character" w:customStyle="1" w:styleId="14">
    <w:name w:val="Знак Знак1"/>
    <w:uiPriority w:val="67"/>
    <w:qFormat/>
    <w:rsid w:val="000F0A3A"/>
    <w:rPr>
      <w:sz w:val="24"/>
    </w:rPr>
  </w:style>
  <w:style w:type="character" w:customStyle="1" w:styleId="afa">
    <w:name w:val="Гипертекстовая ссылка"/>
    <w:uiPriority w:val="67"/>
    <w:qFormat/>
    <w:rsid w:val="000F0A3A"/>
    <w:rPr>
      <w:color w:val="106BBE"/>
    </w:rPr>
  </w:style>
  <w:style w:type="character" w:customStyle="1" w:styleId="100">
    <w:name w:val="Знак Знак10"/>
    <w:uiPriority w:val="67"/>
    <w:qFormat/>
    <w:rsid w:val="000F0A3A"/>
    <w:rPr>
      <w:rFonts w:ascii="Courier New" w:hAnsi="Courier New" w:cs="Courier New"/>
    </w:rPr>
  </w:style>
  <w:style w:type="character" w:customStyle="1" w:styleId="ConsPlusNormal">
    <w:name w:val="ConsPlusNormal Знак"/>
    <w:uiPriority w:val="6"/>
    <w:qFormat/>
    <w:rsid w:val="000F0A3A"/>
    <w:rPr>
      <w:rFonts w:ascii="Arial" w:hAnsi="Arial" w:cs="Arial"/>
    </w:rPr>
  </w:style>
  <w:style w:type="character" w:customStyle="1" w:styleId="afb">
    <w:name w:val="Символ нумерации"/>
    <w:uiPriority w:val="67"/>
    <w:qFormat/>
    <w:rsid w:val="000F0A3A"/>
    <w:rPr>
      <w:sz w:val="24"/>
      <w:szCs w:val="24"/>
    </w:rPr>
  </w:style>
  <w:style w:type="character" w:customStyle="1" w:styleId="WW-">
    <w:name w:val="WW-Символ сноски"/>
    <w:uiPriority w:val="2"/>
    <w:qFormat/>
    <w:rsid w:val="000F0A3A"/>
    <w:rPr>
      <w:vertAlign w:val="superscript"/>
    </w:rPr>
  </w:style>
  <w:style w:type="character" w:customStyle="1" w:styleId="15">
    <w:name w:val="Знак сноски1"/>
    <w:uiPriority w:val="67"/>
    <w:qFormat/>
    <w:rsid w:val="000F0A3A"/>
    <w:rPr>
      <w:vertAlign w:val="superscript"/>
    </w:rPr>
  </w:style>
  <w:style w:type="character" w:customStyle="1" w:styleId="WW-0">
    <w:name w:val="WW-Символы концевой сноски"/>
    <w:uiPriority w:val="2"/>
    <w:qFormat/>
    <w:rsid w:val="000F0A3A"/>
    <w:rPr>
      <w:vertAlign w:val="superscript"/>
    </w:rPr>
  </w:style>
  <w:style w:type="character" w:customStyle="1" w:styleId="WW-1">
    <w:name w:val="WW-Символы концевой сноски1"/>
    <w:uiPriority w:val="2"/>
    <w:qFormat/>
    <w:rsid w:val="000F0A3A"/>
  </w:style>
  <w:style w:type="character" w:customStyle="1" w:styleId="afc">
    <w:name w:val="Цветовое выделение для Текст"/>
    <w:uiPriority w:val="67"/>
    <w:qFormat/>
    <w:rsid w:val="000F0A3A"/>
    <w:rPr>
      <w:sz w:val="24"/>
    </w:rPr>
  </w:style>
  <w:style w:type="paragraph" w:customStyle="1" w:styleId="16">
    <w:name w:val="Заголовок1"/>
    <w:basedOn w:val="a"/>
    <w:next w:val="af0"/>
    <w:uiPriority w:val="67"/>
    <w:qFormat/>
    <w:rsid w:val="000F0A3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12">
    <w:name w:val="Указатель11"/>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17">
    <w:name w:val="Текст выноски1"/>
    <w:basedOn w:val="a"/>
    <w:uiPriority w:val="67"/>
    <w:qFormat/>
    <w:rsid w:val="000F0A3A"/>
    <w:pPr>
      <w:suppressAutoHyphens/>
      <w:spacing w:after="0" w:line="240" w:lineRule="auto"/>
    </w:pPr>
    <w:rPr>
      <w:rFonts w:ascii="Tahoma" w:eastAsia="SimSun" w:hAnsi="Tahoma" w:cs="Tahoma"/>
      <w:sz w:val="16"/>
      <w:szCs w:val="16"/>
      <w:lang w:eastAsia="zh-CN"/>
    </w:rPr>
  </w:style>
  <w:style w:type="paragraph" w:customStyle="1" w:styleId="113">
    <w:name w:val="Название объекта11"/>
    <w:basedOn w:val="a"/>
    <w:uiPriority w:val="67"/>
    <w:qFormat/>
    <w:rsid w:val="000F0A3A"/>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18">
    <w:name w:val="Обычный (веб)1"/>
    <w:basedOn w:val="a"/>
    <w:uiPriority w:val="68"/>
    <w:qFormat/>
    <w:rsid w:val="000F0A3A"/>
    <w:pPr>
      <w:suppressAutoHyphens/>
      <w:spacing w:before="60" w:after="60" w:line="240" w:lineRule="auto"/>
      <w:ind w:firstLine="200"/>
      <w:jc w:val="both"/>
    </w:pPr>
    <w:rPr>
      <w:rFonts w:ascii="Arial" w:eastAsia="SimSun" w:hAnsi="Arial" w:cs="Arial"/>
      <w:sz w:val="18"/>
      <w:szCs w:val="18"/>
      <w:lang w:eastAsia="zh-CN"/>
    </w:rPr>
  </w:style>
  <w:style w:type="paragraph" w:customStyle="1" w:styleId="114">
    <w:name w:val="Заголовок11"/>
    <w:basedOn w:val="a"/>
    <w:next w:val="af0"/>
    <w:uiPriority w:val="67"/>
    <w:qFormat/>
    <w:rsid w:val="000F0A3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51">
    <w:name w:val="Указатель5"/>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42">
    <w:name w:val="Название объекта4"/>
    <w:basedOn w:val="a"/>
    <w:uiPriority w:val="67"/>
    <w:qFormat/>
    <w:rsid w:val="000F0A3A"/>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43">
    <w:name w:val="Указатель4"/>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35">
    <w:name w:val="Название объекта3"/>
    <w:basedOn w:val="114"/>
    <w:next w:val="af0"/>
    <w:uiPriority w:val="67"/>
    <w:qFormat/>
    <w:rsid w:val="000F0A3A"/>
    <w:pPr>
      <w:jc w:val="center"/>
    </w:pPr>
    <w:rPr>
      <w:b/>
      <w:bCs/>
      <w:sz w:val="56"/>
      <w:szCs w:val="56"/>
    </w:rPr>
  </w:style>
  <w:style w:type="paragraph" w:customStyle="1" w:styleId="36">
    <w:name w:val="Указатель3"/>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24">
    <w:name w:val="Название объекта2"/>
    <w:basedOn w:val="114"/>
    <w:next w:val="af0"/>
    <w:uiPriority w:val="67"/>
    <w:qFormat/>
    <w:rsid w:val="000F0A3A"/>
    <w:pPr>
      <w:jc w:val="center"/>
    </w:pPr>
    <w:rPr>
      <w:b/>
      <w:bCs/>
      <w:sz w:val="56"/>
      <w:szCs w:val="56"/>
    </w:rPr>
  </w:style>
  <w:style w:type="paragraph" w:customStyle="1" w:styleId="25">
    <w:name w:val="Указатель2"/>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19">
    <w:name w:val="Название объекта1"/>
    <w:basedOn w:val="a"/>
    <w:uiPriority w:val="67"/>
    <w:qFormat/>
    <w:rsid w:val="000F0A3A"/>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1a">
    <w:name w:val="Указатель1"/>
    <w:basedOn w:val="a"/>
    <w:uiPriority w:val="67"/>
    <w:qFormat/>
    <w:rsid w:val="000F0A3A"/>
    <w:pPr>
      <w:suppressLineNumbers/>
      <w:suppressAutoHyphens/>
      <w:spacing w:after="0" w:line="240" w:lineRule="auto"/>
    </w:pPr>
    <w:rPr>
      <w:rFonts w:ascii="Times New Roman" w:eastAsia="SimSun" w:hAnsi="Times New Roman" w:cs="Mangal"/>
      <w:sz w:val="24"/>
      <w:szCs w:val="24"/>
      <w:lang w:eastAsia="zh-CN"/>
    </w:rPr>
  </w:style>
  <w:style w:type="paragraph" w:customStyle="1" w:styleId="ConsPlusNormal0">
    <w:name w:val="ConsPlusNormal"/>
    <w:uiPriority w:val="6"/>
    <w:qFormat/>
    <w:rsid w:val="000F0A3A"/>
    <w:pPr>
      <w:widowControl w:val="0"/>
      <w:suppressAutoHyphens/>
      <w:autoSpaceDE w:val="0"/>
      <w:spacing w:after="0" w:line="240" w:lineRule="auto"/>
      <w:ind w:firstLine="720"/>
    </w:pPr>
    <w:rPr>
      <w:rFonts w:ascii="Arial" w:eastAsia="SimSun" w:hAnsi="Arial" w:cs="Arial"/>
      <w:sz w:val="20"/>
      <w:szCs w:val="20"/>
      <w:lang w:eastAsia="zh-CN"/>
    </w:rPr>
  </w:style>
  <w:style w:type="paragraph" w:customStyle="1" w:styleId="Default">
    <w:name w:val="Default"/>
    <w:uiPriority w:val="6"/>
    <w:qFormat/>
    <w:rsid w:val="000F0A3A"/>
    <w:pPr>
      <w:suppressAutoHyphens/>
      <w:autoSpaceDE w:val="0"/>
      <w:spacing w:after="0" w:line="240" w:lineRule="auto"/>
    </w:pPr>
    <w:rPr>
      <w:rFonts w:ascii="Arial" w:eastAsia="SimSun" w:hAnsi="Arial" w:cs="Arial"/>
      <w:color w:val="000000"/>
      <w:sz w:val="24"/>
      <w:szCs w:val="24"/>
      <w:lang w:eastAsia="zh-CN"/>
    </w:rPr>
  </w:style>
  <w:style w:type="paragraph" w:customStyle="1" w:styleId="ConsNormal">
    <w:name w:val="ConsNormal"/>
    <w:uiPriority w:val="6"/>
    <w:qFormat/>
    <w:rsid w:val="000F0A3A"/>
    <w:pPr>
      <w:widowControl w:val="0"/>
      <w:suppressAutoHyphens/>
      <w:autoSpaceDE w:val="0"/>
      <w:spacing w:after="0" w:line="240" w:lineRule="auto"/>
      <w:ind w:right="19772" w:firstLine="720"/>
    </w:pPr>
    <w:rPr>
      <w:rFonts w:ascii="Arial" w:eastAsia="SimSun" w:hAnsi="Arial" w:cs="Arial"/>
      <w:sz w:val="20"/>
      <w:szCs w:val="20"/>
      <w:lang w:eastAsia="zh-CN"/>
    </w:rPr>
  </w:style>
  <w:style w:type="paragraph" w:customStyle="1" w:styleId="26">
    <w:name w:val="Знак Знак Знак2 Знак"/>
    <w:basedOn w:val="a"/>
    <w:uiPriority w:val="67"/>
    <w:qFormat/>
    <w:rsid w:val="000F0A3A"/>
    <w:pPr>
      <w:widowControl w:val="0"/>
      <w:suppressAutoHyphens/>
      <w:spacing w:after="160" w:line="240" w:lineRule="exact"/>
      <w:jc w:val="right"/>
    </w:pPr>
    <w:rPr>
      <w:rFonts w:ascii="Times New Roman" w:eastAsia="SimSun" w:hAnsi="Times New Roman"/>
      <w:sz w:val="20"/>
      <w:szCs w:val="20"/>
      <w:lang w:val="en-GB" w:eastAsia="zh-CN"/>
    </w:rPr>
  </w:style>
  <w:style w:type="paragraph" w:customStyle="1" w:styleId="BodyText21">
    <w:name w:val="Body Text 21"/>
    <w:basedOn w:val="a"/>
    <w:uiPriority w:val="6"/>
    <w:qFormat/>
    <w:rsid w:val="000F0A3A"/>
    <w:pPr>
      <w:suppressAutoHyphens/>
      <w:overflowPunct w:val="0"/>
      <w:autoSpaceDE w:val="0"/>
      <w:spacing w:after="0" w:line="240" w:lineRule="auto"/>
      <w:textAlignment w:val="baseline"/>
    </w:pPr>
    <w:rPr>
      <w:rFonts w:ascii="Times New Roman" w:eastAsia="SimSun" w:hAnsi="Times New Roman"/>
      <w:sz w:val="28"/>
      <w:szCs w:val="20"/>
      <w:lang w:val="en-US" w:eastAsia="zh-CN"/>
    </w:rPr>
  </w:style>
  <w:style w:type="paragraph" w:customStyle="1" w:styleId="310">
    <w:name w:val="Основной текст 31"/>
    <w:basedOn w:val="a"/>
    <w:uiPriority w:val="67"/>
    <w:qFormat/>
    <w:rsid w:val="000F0A3A"/>
    <w:pPr>
      <w:suppressAutoHyphens/>
      <w:spacing w:after="120" w:line="240" w:lineRule="auto"/>
    </w:pPr>
    <w:rPr>
      <w:rFonts w:ascii="Times New Roman" w:eastAsia="SimSun" w:hAnsi="Times New Roman"/>
      <w:sz w:val="16"/>
      <w:szCs w:val="16"/>
      <w:lang w:eastAsia="zh-CN"/>
    </w:rPr>
  </w:style>
  <w:style w:type="paragraph" w:customStyle="1" w:styleId="10">
    <w:name w:val="Нумерованный список1"/>
    <w:basedOn w:val="a"/>
    <w:uiPriority w:val="67"/>
    <w:qFormat/>
    <w:rsid w:val="000F0A3A"/>
    <w:pPr>
      <w:numPr>
        <w:numId w:val="6"/>
      </w:numPr>
      <w:tabs>
        <w:tab w:val="left" w:pos="360"/>
      </w:tabs>
      <w:suppressAutoHyphens/>
      <w:spacing w:after="0" w:line="240" w:lineRule="auto"/>
    </w:pPr>
    <w:rPr>
      <w:rFonts w:ascii="Times New Roman" w:eastAsia="SimSun" w:hAnsi="Times New Roman"/>
      <w:sz w:val="24"/>
      <w:szCs w:val="24"/>
      <w:lang w:eastAsia="zh-CN"/>
    </w:rPr>
  </w:style>
  <w:style w:type="paragraph" w:customStyle="1" w:styleId="210">
    <w:name w:val="Основной текст 21"/>
    <w:basedOn w:val="a"/>
    <w:uiPriority w:val="67"/>
    <w:qFormat/>
    <w:rsid w:val="000F0A3A"/>
    <w:pPr>
      <w:suppressAutoHyphens/>
      <w:spacing w:after="120" w:line="480" w:lineRule="auto"/>
    </w:pPr>
    <w:rPr>
      <w:rFonts w:ascii="Times New Roman" w:eastAsia="SimSun" w:hAnsi="Times New Roman"/>
      <w:sz w:val="24"/>
      <w:szCs w:val="24"/>
      <w:lang w:eastAsia="zh-CN"/>
    </w:rPr>
  </w:style>
  <w:style w:type="paragraph" w:customStyle="1" w:styleId="afd">
    <w:name w:val="Пункт"/>
    <w:basedOn w:val="a"/>
    <w:uiPriority w:val="67"/>
    <w:qFormat/>
    <w:rsid w:val="000F0A3A"/>
    <w:pPr>
      <w:tabs>
        <w:tab w:val="left" w:pos="2160"/>
      </w:tabs>
      <w:suppressAutoHyphens/>
      <w:spacing w:after="0" w:line="240" w:lineRule="auto"/>
      <w:ind w:left="1584" w:hanging="504"/>
      <w:jc w:val="both"/>
    </w:pPr>
    <w:rPr>
      <w:rFonts w:ascii="Times New Roman" w:eastAsia="SimSun" w:hAnsi="Times New Roman"/>
      <w:sz w:val="24"/>
      <w:szCs w:val="28"/>
      <w:lang w:eastAsia="zh-CN"/>
    </w:rPr>
  </w:style>
  <w:style w:type="paragraph" w:customStyle="1" w:styleId="afe">
    <w:name w:val="Подпункт"/>
    <w:basedOn w:val="afd"/>
    <w:uiPriority w:val="67"/>
    <w:qFormat/>
    <w:rsid w:val="000F0A3A"/>
    <w:pPr>
      <w:tabs>
        <w:tab w:val="left" w:pos="2520"/>
      </w:tabs>
      <w:ind w:left="1728" w:hanging="648"/>
    </w:pPr>
  </w:style>
  <w:style w:type="paragraph" w:customStyle="1" w:styleId="aff">
    <w:name w:val="текст сноски"/>
    <w:basedOn w:val="a"/>
    <w:uiPriority w:val="67"/>
    <w:qFormat/>
    <w:rsid w:val="000F0A3A"/>
    <w:pPr>
      <w:widowControl w:val="0"/>
      <w:suppressAutoHyphens/>
      <w:spacing w:after="0" w:line="240" w:lineRule="auto"/>
    </w:pPr>
    <w:rPr>
      <w:rFonts w:ascii="Gelvetsky 12pt" w:eastAsia="SimSun" w:hAnsi="Gelvetsky 12pt" w:cs="Gelvetsky 12pt"/>
      <w:sz w:val="24"/>
      <w:szCs w:val="20"/>
      <w:lang w:val="en-US" w:eastAsia="zh-CN"/>
    </w:rPr>
  </w:style>
  <w:style w:type="paragraph" w:customStyle="1" w:styleId="115">
    <w:name w:val="заголовок 11"/>
    <w:basedOn w:val="a"/>
    <w:next w:val="a"/>
    <w:uiPriority w:val="67"/>
    <w:qFormat/>
    <w:rsid w:val="000F0A3A"/>
    <w:pPr>
      <w:keepNext/>
      <w:suppressAutoHyphens/>
      <w:spacing w:after="0" w:line="240" w:lineRule="auto"/>
      <w:jc w:val="center"/>
    </w:pPr>
    <w:rPr>
      <w:rFonts w:ascii="Times New Roman" w:eastAsia="SimSun" w:hAnsi="Times New Roman"/>
      <w:sz w:val="24"/>
      <w:szCs w:val="20"/>
      <w:lang w:eastAsia="zh-CN"/>
    </w:rPr>
  </w:style>
  <w:style w:type="paragraph" w:customStyle="1" w:styleId="1b">
    <w:name w:val="Стиль1"/>
    <w:basedOn w:val="a"/>
    <w:uiPriority w:val="67"/>
    <w:qFormat/>
    <w:rsid w:val="000F0A3A"/>
    <w:pPr>
      <w:keepNext/>
      <w:keepLines/>
      <w:widowControl w:val="0"/>
      <w:suppressLineNumbers/>
      <w:tabs>
        <w:tab w:val="left" w:pos="0"/>
      </w:tabs>
      <w:suppressAutoHyphens/>
      <w:spacing w:after="60" w:line="240" w:lineRule="auto"/>
      <w:ind w:left="432" w:hanging="432"/>
    </w:pPr>
    <w:rPr>
      <w:rFonts w:ascii="Times New Roman" w:eastAsia="SimSun" w:hAnsi="Times New Roman"/>
      <w:b/>
      <w:sz w:val="28"/>
      <w:szCs w:val="24"/>
      <w:lang w:eastAsia="zh-CN"/>
    </w:rPr>
  </w:style>
  <w:style w:type="paragraph" w:customStyle="1" w:styleId="27">
    <w:name w:val="Стиль2"/>
    <w:basedOn w:val="20"/>
    <w:uiPriority w:val="67"/>
    <w:qFormat/>
    <w:rsid w:val="000F0A3A"/>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rsid w:val="000F0A3A"/>
    <w:pPr>
      <w:suppressAutoHyphens/>
      <w:spacing w:after="120" w:line="480" w:lineRule="auto"/>
      <w:ind w:left="283"/>
    </w:pPr>
    <w:rPr>
      <w:rFonts w:ascii="Times New Roman" w:eastAsia="SimSun" w:hAnsi="Times New Roman"/>
      <w:sz w:val="24"/>
      <w:szCs w:val="24"/>
      <w:lang w:eastAsia="zh-CN"/>
    </w:rPr>
  </w:style>
  <w:style w:type="paragraph" w:customStyle="1" w:styleId="37">
    <w:name w:val="Стиль3 Знак Знак"/>
    <w:basedOn w:val="211"/>
    <w:uiPriority w:val="67"/>
    <w:qFormat/>
    <w:rsid w:val="000F0A3A"/>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rsid w:val="000F0A3A"/>
    <w:pPr>
      <w:widowControl w:val="0"/>
      <w:numPr>
        <w:numId w:val="7"/>
      </w:numPr>
      <w:tabs>
        <w:tab w:val="left" w:pos="360"/>
      </w:tabs>
      <w:spacing w:after="0" w:line="240" w:lineRule="auto"/>
      <w:jc w:val="both"/>
    </w:pPr>
    <w:rPr>
      <w:szCs w:val="20"/>
    </w:rPr>
  </w:style>
  <w:style w:type="paragraph" w:customStyle="1" w:styleId="aff0">
    <w:name w:val="мой обычний"/>
    <w:basedOn w:val="a"/>
    <w:uiPriority w:val="67"/>
    <w:qFormat/>
    <w:rsid w:val="000F0A3A"/>
    <w:pPr>
      <w:suppressAutoHyphens/>
      <w:spacing w:before="80" w:after="80" w:line="240" w:lineRule="auto"/>
      <w:jc w:val="both"/>
    </w:pPr>
    <w:rPr>
      <w:rFonts w:ascii="Times New Roman" w:eastAsia="SimSun" w:hAnsi="Times New Roman"/>
      <w:sz w:val="24"/>
      <w:szCs w:val="20"/>
      <w:lang w:eastAsia="zh-CN"/>
    </w:rPr>
  </w:style>
  <w:style w:type="paragraph" w:customStyle="1" w:styleId="212">
    <w:name w:val="Список 21"/>
    <w:basedOn w:val="a"/>
    <w:uiPriority w:val="67"/>
    <w:qFormat/>
    <w:rsid w:val="000F0A3A"/>
    <w:pPr>
      <w:suppressAutoHyphens/>
      <w:spacing w:after="0" w:line="240" w:lineRule="auto"/>
      <w:ind w:left="566" w:hanging="283"/>
    </w:pPr>
    <w:rPr>
      <w:rFonts w:ascii="Times New Roman" w:eastAsia="SimSun" w:hAnsi="Times New Roman"/>
      <w:sz w:val="24"/>
      <w:szCs w:val="24"/>
      <w:lang w:eastAsia="zh-CN"/>
    </w:rPr>
  </w:style>
  <w:style w:type="paragraph" w:customStyle="1" w:styleId="caaieiaie2">
    <w:name w:val="caaieiaie 2"/>
    <w:basedOn w:val="a"/>
    <w:next w:val="a"/>
    <w:uiPriority w:val="6"/>
    <w:qFormat/>
    <w:rsid w:val="000F0A3A"/>
    <w:pPr>
      <w:keepNext/>
      <w:widowControl w:val="0"/>
      <w:suppressAutoHyphens/>
      <w:autoSpaceDE w:val="0"/>
      <w:spacing w:after="0" w:line="240" w:lineRule="auto"/>
    </w:pPr>
    <w:rPr>
      <w:rFonts w:ascii="Times New Roman" w:eastAsia="SimSun" w:hAnsi="Times New Roman"/>
      <w:sz w:val="20"/>
      <w:szCs w:val="24"/>
      <w:lang w:eastAsia="zh-CN"/>
    </w:rPr>
  </w:style>
  <w:style w:type="paragraph" w:customStyle="1" w:styleId="311">
    <w:name w:val="Основной текст с отступом 31"/>
    <w:basedOn w:val="a"/>
    <w:uiPriority w:val="67"/>
    <w:qFormat/>
    <w:rsid w:val="000F0A3A"/>
    <w:pPr>
      <w:suppressAutoHyphens/>
      <w:spacing w:after="120" w:line="240" w:lineRule="auto"/>
      <w:ind w:left="283"/>
    </w:pPr>
    <w:rPr>
      <w:rFonts w:ascii="Times New Roman" w:eastAsia="SimSun" w:hAnsi="Times New Roman"/>
      <w:sz w:val="16"/>
      <w:szCs w:val="16"/>
      <w:lang w:eastAsia="zh-CN"/>
    </w:rPr>
  </w:style>
  <w:style w:type="paragraph" w:customStyle="1" w:styleId="1c">
    <w:name w:val="Дата1"/>
    <w:basedOn w:val="a"/>
    <w:next w:val="a"/>
    <w:uiPriority w:val="68"/>
    <w:qFormat/>
    <w:rsid w:val="000F0A3A"/>
    <w:pPr>
      <w:suppressAutoHyphens/>
      <w:spacing w:after="60" w:line="240" w:lineRule="auto"/>
      <w:jc w:val="both"/>
    </w:pPr>
    <w:rPr>
      <w:rFonts w:ascii="Times New Roman" w:eastAsia="SimSun" w:hAnsi="Times New Roman"/>
      <w:sz w:val="24"/>
      <w:szCs w:val="20"/>
      <w:lang w:eastAsia="zh-CN"/>
    </w:rPr>
  </w:style>
  <w:style w:type="paragraph" w:customStyle="1" w:styleId="aff1">
    <w:name w:val="Заголовок приложения"/>
    <w:basedOn w:val="a"/>
    <w:next w:val="a"/>
    <w:uiPriority w:val="67"/>
    <w:qFormat/>
    <w:rsid w:val="000F0A3A"/>
    <w:pPr>
      <w:suppressAutoHyphens/>
      <w:autoSpaceDE w:val="0"/>
      <w:spacing w:after="0" w:line="240" w:lineRule="auto"/>
      <w:jc w:val="right"/>
    </w:pPr>
    <w:rPr>
      <w:rFonts w:ascii="Arial" w:eastAsia="SimSun" w:hAnsi="Arial" w:cs="Arial"/>
      <w:sz w:val="24"/>
      <w:szCs w:val="24"/>
      <w:lang w:eastAsia="zh-CN"/>
    </w:rPr>
  </w:style>
  <w:style w:type="paragraph" w:customStyle="1" w:styleId="1d">
    <w:name w:val="Текст1"/>
    <w:basedOn w:val="a"/>
    <w:uiPriority w:val="67"/>
    <w:qFormat/>
    <w:rsid w:val="000F0A3A"/>
    <w:pPr>
      <w:suppressAutoHyphens/>
      <w:spacing w:after="0" w:line="240" w:lineRule="auto"/>
    </w:pPr>
    <w:rPr>
      <w:rFonts w:ascii="Courier New" w:eastAsia="SimSun" w:hAnsi="Courier New" w:cs="Courier New"/>
      <w:sz w:val="20"/>
      <w:szCs w:val="20"/>
      <w:lang w:eastAsia="zh-CN"/>
    </w:rPr>
  </w:style>
  <w:style w:type="paragraph" w:customStyle="1" w:styleId="1e">
    <w:name w:val="1"/>
    <w:basedOn w:val="a"/>
    <w:uiPriority w:val="1"/>
    <w:qFormat/>
    <w:rsid w:val="000F0A3A"/>
    <w:pPr>
      <w:suppressAutoHyphens/>
      <w:spacing w:after="160" w:line="240" w:lineRule="exact"/>
    </w:pPr>
    <w:rPr>
      <w:rFonts w:ascii="Verdana" w:eastAsia="SimSun" w:hAnsi="Verdana" w:cs="Verdana"/>
      <w:sz w:val="24"/>
      <w:szCs w:val="24"/>
      <w:lang w:val="en-US" w:eastAsia="zh-CN"/>
    </w:rPr>
  </w:style>
  <w:style w:type="paragraph" w:customStyle="1" w:styleId="aff2">
    <w:name w:val="Знак"/>
    <w:basedOn w:val="a"/>
    <w:next w:val="a"/>
    <w:uiPriority w:val="67"/>
    <w:qFormat/>
    <w:rsid w:val="000F0A3A"/>
    <w:pPr>
      <w:suppressAutoHyphens/>
      <w:spacing w:after="160" w:line="240" w:lineRule="exact"/>
    </w:pPr>
    <w:rPr>
      <w:rFonts w:ascii="Arial" w:eastAsia="SimSun" w:hAnsi="Arial" w:cs="Arial"/>
      <w:sz w:val="20"/>
      <w:szCs w:val="20"/>
      <w:lang w:val="en-US" w:eastAsia="zh-CN"/>
    </w:rPr>
  </w:style>
  <w:style w:type="paragraph" w:customStyle="1" w:styleId="aff3">
    <w:name w:val="Комментарий"/>
    <w:basedOn w:val="a"/>
    <w:next w:val="a"/>
    <w:uiPriority w:val="67"/>
    <w:qFormat/>
    <w:rsid w:val="000F0A3A"/>
    <w:pPr>
      <w:suppressAutoHyphens/>
      <w:autoSpaceDE w:val="0"/>
      <w:spacing w:before="75" w:after="0" w:line="240" w:lineRule="auto"/>
      <w:ind w:left="170"/>
      <w:jc w:val="both"/>
    </w:pPr>
    <w:rPr>
      <w:rFonts w:ascii="Arial" w:eastAsia="SimSun" w:hAnsi="Arial" w:cs="Arial"/>
      <w:color w:val="353842"/>
      <w:sz w:val="24"/>
      <w:szCs w:val="24"/>
      <w:shd w:val="clear" w:color="auto" w:fill="F0F0F0"/>
      <w:lang w:eastAsia="zh-CN"/>
    </w:rPr>
  </w:style>
  <w:style w:type="paragraph" w:customStyle="1" w:styleId="aff4">
    <w:name w:val="Содержимое таблицы"/>
    <w:basedOn w:val="a"/>
    <w:uiPriority w:val="67"/>
    <w:qFormat/>
    <w:rsid w:val="000F0A3A"/>
    <w:pPr>
      <w:suppressLineNumbers/>
      <w:suppressAutoHyphens/>
      <w:spacing w:after="0" w:line="240" w:lineRule="auto"/>
    </w:pPr>
    <w:rPr>
      <w:rFonts w:ascii="Times New Roman" w:eastAsia="SimSun" w:hAnsi="Times New Roman"/>
      <w:sz w:val="24"/>
      <w:szCs w:val="24"/>
      <w:lang w:eastAsia="zh-CN"/>
    </w:rPr>
  </w:style>
  <w:style w:type="paragraph" w:customStyle="1" w:styleId="aff5">
    <w:name w:val="Заголовок таблицы"/>
    <w:basedOn w:val="aff4"/>
    <w:uiPriority w:val="67"/>
    <w:qFormat/>
    <w:rsid w:val="000F0A3A"/>
    <w:pPr>
      <w:jc w:val="center"/>
    </w:pPr>
    <w:rPr>
      <w:b/>
      <w:bCs/>
    </w:rPr>
  </w:style>
  <w:style w:type="paragraph" w:customStyle="1" w:styleId="aff6">
    <w:name w:val="Содержимое врезки"/>
    <w:basedOn w:val="a"/>
    <w:uiPriority w:val="67"/>
    <w:qFormat/>
    <w:rsid w:val="000F0A3A"/>
    <w:pPr>
      <w:suppressAutoHyphens/>
      <w:spacing w:after="0" w:line="240" w:lineRule="auto"/>
    </w:pPr>
    <w:rPr>
      <w:rFonts w:ascii="Times New Roman" w:eastAsia="SimSun" w:hAnsi="Times New Roman"/>
      <w:sz w:val="24"/>
      <w:szCs w:val="24"/>
      <w:lang w:eastAsia="zh-CN"/>
    </w:rPr>
  </w:style>
  <w:style w:type="paragraph" w:customStyle="1" w:styleId="aff7">
    <w:name w:val="Блочная цитата"/>
    <w:basedOn w:val="a"/>
    <w:uiPriority w:val="67"/>
    <w:qFormat/>
    <w:rsid w:val="000F0A3A"/>
    <w:pPr>
      <w:suppressAutoHyphens/>
      <w:spacing w:after="283" w:line="240" w:lineRule="auto"/>
      <w:ind w:left="567" w:right="567"/>
    </w:pPr>
    <w:rPr>
      <w:rFonts w:ascii="Times New Roman" w:eastAsia="SimSun" w:hAnsi="Times New Roman"/>
      <w:sz w:val="24"/>
      <w:szCs w:val="24"/>
      <w:lang w:eastAsia="zh-CN"/>
    </w:rPr>
  </w:style>
  <w:style w:type="paragraph" w:customStyle="1" w:styleId="NormalWeb1">
    <w:name w:val="Normal (Web)1"/>
    <w:basedOn w:val="a"/>
    <w:uiPriority w:val="7"/>
    <w:qFormat/>
    <w:rsid w:val="000F0A3A"/>
    <w:pPr>
      <w:widowControl w:val="0"/>
      <w:suppressAutoHyphens/>
      <w:spacing w:before="15" w:after="15" w:line="240" w:lineRule="auto"/>
      <w:ind w:left="15" w:right="15" w:firstLine="225"/>
    </w:pPr>
    <w:rPr>
      <w:rFonts w:ascii="Times New Roman" w:eastAsia="Lucida Sans Unicode" w:hAnsi="Times New Roman"/>
      <w:kern w:val="1"/>
      <w:sz w:val="24"/>
      <w:szCs w:val="24"/>
      <w:lang w:eastAsia="zh-CN"/>
    </w:rPr>
  </w:style>
  <w:style w:type="paragraph" w:customStyle="1" w:styleId="BodyText31">
    <w:name w:val="Body Text 31"/>
    <w:basedOn w:val="a"/>
    <w:uiPriority w:val="6"/>
    <w:qFormat/>
    <w:rsid w:val="000F0A3A"/>
    <w:pPr>
      <w:widowControl w:val="0"/>
      <w:suppressAutoHyphens/>
      <w:spacing w:after="120" w:line="240" w:lineRule="auto"/>
    </w:pPr>
    <w:rPr>
      <w:rFonts w:ascii="Times New Roman" w:eastAsia="Lucida Sans Unicode" w:hAnsi="Times New Roman"/>
      <w:kern w:val="1"/>
      <w:sz w:val="16"/>
      <w:szCs w:val="16"/>
      <w:lang w:eastAsia="zh-CN"/>
    </w:rPr>
  </w:style>
  <w:style w:type="paragraph" w:customStyle="1" w:styleId="1f">
    <w:name w:val="Абзац списка1"/>
    <w:basedOn w:val="a"/>
    <w:uiPriority w:val="67"/>
    <w:qFormat/>
    <w:rsid w:val="000F0A3A"/>
    <w:pPr>
      <w:suppressAutoHyphens/>
      <w:spacing w:after="0" w:line="240" w:lineRule="auto"/>
      <w:ind w:left="708"/>
    </w:pPr>
    <w:rPr>
      <w:rFonts w:ascii="Times New Roman" w:eastAsia="SimSun" w:hAnsi="Times New Roman"/>
      <w:sz w:val="24"/>
      <w:szCs w:val="24"/>
      <w:lang w:eastAsia="zh-CN"/>
    </w:rPr>
  </w:style>
  <w:style w:type="paragraph" w:customStyle="1" w:styleId="Iauiue">
    <w:name w:val="Iau?iue"/>
    <w:uiPriority w:val="7"/>
    <w:qFormat/>
    <w:rsid w:val="000F0A3A"/>
    <w:pPr>
      <w:widowControl w:val="0"/>
      <w:suppressAutoHyphens/>
      <w:spacing w:after="0" w:line="240" w:lineRule="auto"/>
    </w:pPr>
    <w:rPr>
      <w:rFonts w:ascii="Times New Roman" w:eastAsia="SimSun" w:hAnsi="Times New Roman" w:cs="Times New Roman"/>
      <w:sz w:val="20"/>
      <w:szCs w:val="20"/>
      <w:lang w:eastAsia="zh-CN"/>
    </w:rPr>
  </w:style>
  <w:style w:type="paragraph" w:customStyle="1" w:styleId="nienie">
    <w:name w:val="nienie"/>
    <w:basedOn w:val="Iauiue"/>
    <w:uiPriority w:val="6"/>
    <w:qFormat/>
    <w:rsid w:val="000F0A3A"/>
    <w:pPr>
      <w:keepLines/>
      <w:numPr>
        <w:numId w:val="8"/>
      </w:numPr>
      <w:ind w:left="709" w:hanging="284"/>
      <w:jc w:val="both"/>
    </w:pPr>
    <w:rPr>
      <w:rFonts w:ascii="Peterburg" w:hAnsi="Peterburg" w:cs="Peterburg"/>
      <w:sz w:val="24"/>
    </w:rPr>
  </w:style>
  <w:style w:type="paragraph" w:styleId="aff8">
    <w:name w:val="List Paragraph"/>
    <w:basedOn w:val="a"/>
    <w:uiPriority w:val="99"/>
    <w:qFormat/>
    <w:rsid w:val="000F0A3A"/>
    <w:pPr>
      <w:suppressAutoHyphens/>
      <w:spacing w:after="0" w:line="240" w:lineRule="auto"/>
      <w:ind w:left="720"/>
      <w:contextualSpacing/>
    </w:pPr>
    <w:rPr>
      <w:rFonts w:ascii="Times New Roman" w:eastAsia="SimSun" w:hAnsi="Times New Roman"/>
      <w:sz w:val="24"/>
      <w:szCs w:val="24"/>
      <w:lang w:eastAsia="zh-CN"/>
    </w:rPr>
  </w:style>
  <w:style w:type="numbering" w:customStyle="1" w:styleId="28">
    <w:name w:val="Нет списка2"/>
    <w:next w:val="a2"/>
    <w:uiPriority w:val="99"/>
    <w:semiHidden/>
    <w:unhideWhenUsed/>
    <w:rsid w:val="000F0A3A"/>
  </w:style>
  <w:style w:type="paragraph" w:styleId="aff9">
    <w:name w:val="Balloon Text"/>
    <w:basedOn w:val="a"/>
    <w:link w:val="affa"/>
    <w:uiPriority w:val="99"/>
    <w:semiHidden/>
    <w:unhideWhenUsed/>
    <w:rsid w:val="00F10C1B"/>
    <w:pPr>
      <w:spacing w:after="0" w:line="240" w:lineRule="auto"/>
    </w:pPr>
    <w:rPr>
      <w:rFonts w:ascii="Tahoma" w:hAnsi="Tahoma" w:cs="Tahoma"/>
      <w:sz w:val="16"/>
      <w:szCs w:val="16"/>
    </w:rPr>
  </w:style>
  <w:style w:type="character" w:customStyle="1" w:styleId="affa">
    <w:name w:val="Текст выноски Знак"/>
    <w:basedOn w:val="a0"/>
    <w:link w:val="aff9"/>
    <w:uiPriority w:val="99"/>
    <w:semiHidden/>
    <w:rsid w:val="00F10C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agemtoadm.tom.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2445949D9E673A58FFEC74F53EBDDAC6229CF01D16C131A6A1F9F91F83CBB686144270CAD3D6D226E8403C3CA4aAcEI" TargetMode="External"/><Relationship Id="rId39" Type="http://schemas.openxmlformats.org/officeDocument/2006/relationships/hyperlink" Target="http://www.i.rts-tender.ru/" TargetMode="External"/><Relationship Id="rId3" Type="http://schemas.openxmlformats.org/officeDocument/2006/relationships/styles" Target="styles.xml"/><Relationship Id="rId21" Type="http://schemas.openxmlformats.org/officeDocument/2006/relationships/hyperlink" Target="http://www.admstrj.tomsk.ru/" TargetMode="External"/><Relationship Id="rId34" Type="http://schemas.openxmlformats.org/officeDocument/2006/relationships/hyperlink" Target="consultantplus://offline/ref=2445949D9E673A58FFEC74F53EBDDAC6259FF21918C731A6A1F9F91F83CBB686064228C6D2DFCC27E2556A6DE2F883F1BCE97498F113244CaAc4I" TargetMode="External"/><Relationship Id="rId42" Type="http://schemas.openxmlformats.org/officeDocument/2006/relationships/hyperlink" Target="http://www.rts-tender.ru/" TargetMode="External"/><Relationship Id="rId47" Type="http://schemas.openxmlformats.org/officeDocument/2006/relationships/hyperlink" Target="mailto:isupport@rts-tender.ru" TargetMode="External"/><Relationship Id="rId50" Type="http://schemas.openxmlformats.org/officeDocument/2006/relationships/hyperlink" Target="https://www.consultant.ru/document/cons_doc_LAW_436375/7705ea248eb2ec0cf267513902ed8f43cc104c97/" TargetMode="External"/><Relationship Id="rId7" Type="http://schemas.openxmlformats.org/officeDocument/2006/relationships/footnotes" Target="footnotes.xml"/><Relationship Id="rId12" Type="http://schemas.openxmlformats.org/officeDocument/2006/relationships/hyperlink" Target="http://www.admstrj.tomsk.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2445949D9E673A58FFEC74F53EBDDAC6229CF21D1DC031A6A1F9F91F83CBB686144270CAD3D6D226E8403C3CA4aAcEI" TargetMode="External"/><Relationship Id="rId33" Type="http://schemas.openxmlformats.org/officeDocument/2006/relationships/hyperlink" Target="consultantplus://offline/ref=2445949D9E673A58FFEC74F53EBDDAC6229DF31019CE31A6A1F9F91F83CBB686064228C5D1D8C772B01A6B31A7A490F0BCE97691EDa1c2I" TargetMode="External"/><Relationship Id="rId38" Type="http://schemas.openxmlformats.org/officeDocument/2006/relationships/hyperlink" Target="consultantplus://offline/ref=2445949D9E673A58FFEC74F53EBDDAC6229CF01D16C131A6A1F9F91F83CBB686064228C3DBD7C772B01A6B31A7A490F0BCE97691EDa1c2I" TargetMode="External"/><Relationship Id="rId46"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chagemtoadm.tom.ru/" TargetMode="External"/><Relationship Id="rId29" Type="http://schemas.openxmlformats.org/officeDocument/2006/relationships/hyperlink" Target="consultantplus://offline/ref=2445949D9E673A58FFEC74F53EBDDAC6259FF21918C731A6A1F9F91F83CBB686144270CAD3D6D226E8403C3CA4aAcEI" TargetMode="External"/><Relationship Id="rId41" Type="http://schemas.openxmlformats.org/officeDocument/2006/relationships/hyperlink" Target="mailto:isupport@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xml"/><Relationship Id="rId32" Type="http://schemas.openxmlformats.org/officeDocument/2006/relationships/hyperlink" Target="consultantplus://offline/ref=2445949D9E673A58FFEC74F53EBDDAC6229DF31019CE31A6A1F9F91F83CBB686064228C3D1D49877A50B333DAFB38EF9ABF57493aEcCI" TargetMode="External"/><Relationship Id="rId37" Type="http://schemas.openxmlformats.org/officeDocument/2006/relationships/hyperlink" Target="consultantplus://offline/ref=2445949D9E673A58FFEC74F53EBDDAC6229CF21D1DC031A6A1F9F91F83CBB686064228C6D7D9CC2DB50F7A69ABAC87EEB5FE6A93EF13a2c7I" TargetMode="External"/><Relationship Id="rId40" Type="http://schemas.openxmlformats.org/officeDocument/2006/relationships/hyperlink" Target="https://www.rts-tender.ru/" TargetMode="External"/><Relationship Id="rId45" Type="http://schemas.openxmlformats.org/officeDocument/2006/relationships/hyperlink" Target="http://www.i.rts-tender.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mailto:n-selovs@tomsk.gov.ru" TargetMode="External"/><Relationship Id="rId28" Type="http://schemas.openxmlformats.org/officeDocument/2006/relationships/hyperlink" Target="consultantplus://offline/ref=2445949D9E673A58FFEC74F53EBDDAC6229CF21D1BC231A6A1F9F91F83CBB686144270CAD3D6D226E8403C3CA4aAcEI" TargetMode="External"/><Relationship Id="rId36" Type="http://schemas.openxmlformats.org/officeDocument/2006/relationships/hyperlink" Target="consultantplus://offline/ref=2445949D9E673A58FFEC74F53EBDDAC6229CF91117C331A6A1F9F91F83CBB686144270CAD3D6D226E8403C3CA4aAcEI" TargetMode="External"/><Relationship Id="rId49" Type="http://schemas.openxmlformats.org/officeDocument/2006/relationships/hyperlink" Target="http://www.rts-tender.ru/" TargetMode="External"/><Relationship Id="rId10" Type="http://schemas.openxmlformats.org/officeDocument/2006/relationships/hyperlink" Target="http://chagemtoadm.tom.ru/" TargetMode="External"/><Relationship Id="rId19" Type="http://schemas.openxmlformats.org/officeDocument/2006/relationships/hyperlink" Target="http://www.admstrj.tomsk.ru/" TargetMode="External"/><Relationship Id="rId31" Type="http://schemas.openxmlformats.org/officeDocument/2006/relationships/hyperlink" Target="consultantplus://offline/ref=2445949D9E673A58FFEC6AF828D184CC2593AE141CCE3CF3FBAAFF48DC9BB0D346022E93839B992BE057203CAFB38CF0B7aFc4I" TargetMode="External"/><Relationship Id="rId44" Type="http://schemas.openxmlformats.org/officeDocument/2006/relationships/hyperlink" Target="https://www.consultant.ru/document/cons_doc_LAW_436375/7705ea248eb2ec0cf267513902ed8f43cc104c97/"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strj.tomsk.ru/" TargetMode="External"/><Relationship Id="rId14" Type="http://schemas.openxmlformats.org/officeDocument/2006/relationships/hyperlink" Target="http://mobileonline.garant.ru/" TargetMode="External"/><Relationship Id="rId22" Type="http://schemas.openxmlformats.org/officeDocument/2006/relationships/hyperlink" Target="http://chagemtoadm.tom.ru/" TargetMode="External"/><Relationship Id="rId27" Type="http://schemas.openxmlformats.org/officeDocument/2006/relationships/hyperlink" Target="consultantplus://offline/ref=2445949D9E673A58FFEC74F53EBDDAC6229DF41A1FC631A6A1F9F91F83CBB686144270CAD3D6D226E8403C3CA4aAcEI" TargetMode="External"/><Relationship Id="rId30" Type="http://schemas.openxmlformats.org/officeDocument/2006/relationships/hyperlink" Target="consultantplus://offline/ref=2445949D9E673A58FFEC74F53EBDDAC6229DF4191FC131A6A1F9F91F83CBB686064228C3D0DAC772B01A6B31A7A490F0BCE97691EDa1c2I" TargetMode="External"/><Relationship Id="rId35" Type="http://schemas.openxmlformats.org/officeDocument/2006/relationships/hyperlink" Target="consultantplus://offline/ref=2445949D9E673A58FFEC74F53EBDDAC6229CF91117C331A6A1F9F91F83CBB686144270CAD3D6D226E8403C3CA4aAcEI" TargetMode="External"/><Relationship Id="rId43" Type="http://schemas.openxmlformats.org/officeDocument/2006/relationships/hyperlink" Target="http://www.rts-tender.ru/" TargetMode="External"/><Relationship Id="rId48" Type="http://schemas.openxmlformats.org/officeDocument/2006/relationships/hyperlink" Target="http://www.rts-tender.ru/"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8222-36D9-48A0-9A32-82F31DFA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30469</Words>
  <Characters>173674</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2023-12-07T08:41:00Z</cp:lastPrinted>
  <dcterms:created xsi:type="dcterms:W3CDTF">2023-12-04T03:20:00Z</dcterms:created>
  <dcterms:modified xsi:type="dcterms:W3CDTF">2023-12-07T09:34:00Z</dcterms:modified>
</cp:coreProperties>
</file>