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DB" w:rsidRDefault="00B46EDB" w:rsidP="00B46EDB">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B46EDB" w:rsidRDefault="00B46EDB" w:rsidP="00B46EDB">
      <w:pPr>
        <w:spacing w:after="0" w:line="240" w:lineRule="auto"/>
        <w:jc w:val="center"/>
        <w:rPr>
          <w:rFonts w:ascii="Times New Roman" w:eastAsia="Times New Roman" w:hAnsi="Times New Roman"/>
          <w:b/>
          <w:sz w:val="96"/>
          <w:szCs w:val="96"/>
          <w:lang w:eastAsia="ru-RU"/>
        </w:rPr>
      </w:pPr>
    </w:p>
    <w:p w:rsidR="00B46EDB" w:rsidRDefault="00B46EDB" w:rsidP="00B46EDB">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B46EDB" w:rsidRDefault="00B46EDB" w:rsidP="00B46EDB">
      <w:pPr>
        <w:spacing w:after="0" w:line="240" w:lineRule="auto"/>
        <w:jc w:val="center"/>
        <w:rPr>
          <w:rFonts w:ascii="Times New Roman" w:eastAsia="Times New Roman" w:hAnsi="Times New Roman"/>
          <w:b/>
          <w:sz w:val="36"/>
          <w:szCs w:val="36"/>
          <w:lang w:eastAsia="ru-RU"/>
        </w:rPr>
      </w:pPr>
    </w:p>
    <w:p w:rsidR="00B46EDB" w:rsidRDefault="00B46EDB" w:rsidP="00B46EDB">
      <w:pPr>
        <w:spacing w:after="0" w:line="240" w:lineRule="auto"/>
        <w:jc w:val="center"/>
        <w:rPr>
          <w:rFonts w:ascii="Times New Roman" w:eastAsia="Times New Roman" w:hAnsi="Times New Roman"/>
          <w:b/>
          <w:sz w:val="36"/>
          <w:szCs w:val="36"/>
          <w:lang w:eastAsia="ru-RU"/>
        </w:rPr>
      </w:pPr>
    </w:p>
    <w:p w:rsidR="00B46EDB" w:rsidRDefault="00B46EDB" w:rsidP="00B46EDB">
      <w:pPr>
        <w:spacing w:after="0" w:line="240" w:lineRule="auto"/>
        <w:jc w:val="center"/>
        <w:rPr>
          <w:rFonts w:ascii="Times New Roman" w:eastAsia="Times New Roman" w:hAnsi="Times New Roman"/>
          <w:b/>
          <w:sz w:val="36"/>
          <w:szCs w:val="36"/>
          <w:lang w:eastAsia="ru-RU"/>
        </w:rPr>
      </w:pPr>
    </w:p>
    <w:p w:rsidR="00B46EDB" w:rsidRDefault="00B46EDB" w:rsidP="00B46EDB">
      <w:pPr>
        <w:spacing w:after="0" w:line="240" w:lineRule="auto"/>
        <w:jc w:val="center"/>
        <w:rPr>
          <w:rFonts w:ascii="Times New Roman" w:eastAsia="Times New Roman" w:hAnsi="Times New Roman"/>
          <w:b/>
          <w:sz w:val="36"/>
          <w:szCs w:val="36"/>
          <w:lang w:eastAsia="ru-RU"/>
        </w:rPr>
      </w:pPr>
    </w:p>
    <w:p w:rsidR="00B46EDB" w:rsidRDefault="00B46EDB" w:rsidP="00B46EDB">
      <w:pPr>
        <w:spacing w:after="0" w:line="240" w:lineRule="auto"/>
        <w:jc w:val="center"/>
        <w:rPr>
          <w:rFonts w:ascii="Times New Roman" w:eastAsia="Times New Roman" w:hAnsi="Times New Roman"/>
          <w:b/>
          <w:sz w:val="36"/>
          <w:szCs w:val="36"/>
          <w:lang w:eastAsia="ru-RU"/>
        </w:rPr>
      </w:pPr>
    </w:p>
    <w:p w:rsidR="00B46EDB" w:rsidRDefault="00B46EDB" w:rsidP="00B46EDB">
      <w:pPr>
        <w:spacing w:after="0" w:line="240" w:lineRule="auto"/>
        <w:jc w:val="center"/>
        <w:rPr>
          <w:rFonts w:ascii="Times New Roman" w:eastAsia="Times New Roman" w:hAnsi="Times New Roman"/>
          <w:b/>
          <w:sz w:val="36"/>
          <w:szCs w:val="36"/>
          <w:lang w:eastAsia="ru-RU"/>
        </w:rPr>
      </w:pPr>
    </w:p>
    <w:p w:rsidR="00B46EDB" w:rsidRDefault="00B46EDB" w:rsidP="00B46EDB">
      <w:pPr>
        <w:spacing w:after="0" w:line="240" w:lineRule="auto"/>
        <w:jc w:val="center"/>
        <w:rPr>
          <w:rFonts w:ascii="Times New Roman" w:eastAsia="Times New Roman" w:hAnsi="Times New Roman"/>
          <w:b/>
          <w:sz w:val="36"/>
          <w:szCs w:val="36"/>
          <w:lang w:eastAsia="ru-RU"/>
        </w:rPr>
      </w:pPr>
    </w:p>
    <w:p w:rsidR="00B46EDB" w:rsidRDefault="00B46EDB" w:rsidP="00B46EDB">
      <w:pPr>
        <w:spacing w:after="0" w:line="240" w:lineRule="auto"/>
        <w:jc w:val="center"/>
        <w:rPr>
          <w:rFonts w:ascii="Times New Roman" w:eastAsia="Times New Roman" w:hAnsi="Times New Roman"/>
          <w:b/>
          <w:sz w:val="36"/>
          <w:szCs w:val="36"/>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B46EDB" w:rsidRDefault="00B46EDB" w:rsidP="00B46E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center"/>
        <w:rPr>
          <w:rFonts w:ascii="Times New Roman" w:eastAsia="Times New Roman" w:hAnsi="Times New Roman"/>
          <w:b/>
          <w:sz w:val="28"/>
          <w:szCs w:val="28"/>
          <w:lang w:eastAsia="ru-RU"/>
        </w:rPr>
      </w:pPr>
    </w:p>
    <w:p w:rsidR="00B46EDB" w:rsidRDefault="00B46EDB" w:rsidP="00B46ED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2</w:t>
      </w:r>
    </w:p>
    <w:p w:rsidR="00B46EDB" w:rsidRDefault="00B46EDB" w:rsidP="00B46ED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февраль</w:t>
      </w:r>
    </w:p>
    <w:p w:rsidR="00B46EDB" w:rsidRDefault="00B46EDB" w:rsidP="00B46EDB">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B46EDB" w:rsidRDefault="00B46EDB" w:rsidP="00B46ED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B46EDB" w:rsidRDefault="00B46EDB" w:rsidP="00B46EDB">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B46EDB" w:rsidRDefault="00B46EDB" w:rsidP="00B46ED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B46EDB" w:rsidRDefault="00B46EDB" w:rsidP="00B46EDB">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B46EDB" w:rsidRDefault="00B46EDB" w:rsidP="00B46EDB">
      <w:pPr>
        <w:spacing w:after="0" w:line="240" w:lineRule="auto"/>
        <w:jc w:val="center"/>
        <w:rPr>
          <w:rFonts w:ascii="Arial" w:eastAsia="Times New Roman" w:hAnsi="Arial" w:cs="Arial"/>
          <w:sz w:val="24"/>
          <w:szCs w:val="24"/>
          <w:lang w:eastAsia="ru-RU"/>
        </w:rPr>
      </w:pPr>
    </w:p>
    <w:p w:rsidR="00B46EDB" w:rsidRDefault="00B46EDB" w:rsidP="00B46ED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B46EDB" w:rsidRDefault="00B46EDB" w:rsidP="00B46EDB"/>
    <w:tbl>
      <w:tblPr>
        <w:tblStyle w:val="a3"/>
        <w:tblW w:w="9465" w:type="dxa"/>
        <w:tblInd w:w="0"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B46EDB" w:rsidTr="00B46EDB">
        <w:tc>
          <w:tcPr>
            <w:tcW w:w="2018" w:type="dxa"/>
            <w:vMerge w:val="restart"/>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sz w:val="24"/>
                <w:szCs w:val="24"/>
              </w:rPr>
            </w:pPr>
            <w:r>
              <w:rPr>
                <w:rFonts w:ascii="Arial" w:hAnsi="Arial" w:cs="Arial"/>
                <w:sz w:val="24"/>
                <w:szCs w:val="24"/>
              </w:rPr>
              <w:t>№ 2</w:t>
            </w:r>
          </w:p>
          <w:p w:rsidR="00B46EDB" w:rsidRDefault="00B46EDB">
            <w:pPr>
              <w:jc w:val="center"/>
              <w:rPr>
                <w:rFonts w:ascii="Arial" w:hAnsi="Arial" w:cs="Arial"/>
                <w:sz w:val="24"/>
                <w:szCs w:val="24"/>
              </w:rPr>
            </w:pPr>
            <w:r>
              <w:rPr>
                <w:rFonts w:ascii="Arial" w:hAnsi="Arial" w:cs="Arial"/>
                <w:sz w:val="24"/>
                <w:szCs w:val="24"/>
              </w:rPr>
              <w:t xml:space="preserve"> февраль</w:t>
            </w:r>
          </w:p>
          <w:p w:rsidR="00B46EDB" w:rsidRDefault="00B46EDB">
            <w:pPr>
              <w:jc w:val="center"/>
              <w:rPr>
                <w:rFonts w:ascii="Arial" w:hAnsi="Arial" w:cs="Arial"/>
                <w:sz w:val="24"/>
                <w:szCs w:val="24"/>
              </w:rPr>
            </w:pPr>
            <w:r>
              <w:rPr>
                <w:rFonts w:ascii="Arial" w:hAnsi="Arial" w:cs="Arial"/>
                <w:sz w:val="24"/>
                <w:szCs w:val="24"/>
              </w:rPr>
              <w:t>2025 года</w:t>
            </w:r>
          </w:p>
          <w:p w:rsidR="00B46EDB" w:rsidRDefault="00B46EDB">
            <w:pPr>
              <w:jc w:val="center"/>
              <w:rPr>
                <w:rFonts w:ascii="Arial" w:hAnsi="Arial" w:cs="Arial"/>
                <w:sz w:val="24"/>
                <w:szCs w:val="24"/>
              </w:rPr>
            </w:pPr>
          </w:p>
          <w:p w:rsidR="00B46EDB" w:rsidRDefault="00B46EDB">
            <w:pPr>
              <w:jc w:val="center"/>
              <w:rPr>
                <w:rFonts w:ascii="Arial" w:hAnsi="Arial" w:cs="Arial"/>
                <w:sz w:val="24"/>
                <w:szCs w:val="24"/>
              </w:rPr>
            </w:pPr>
            <w:r>
              <w:rPr>
                <w:rFonts w:ascii="Arial" w:hAnsi="Arial" w:cs="Arial"/>
                <w:sz w:val="24"/>
                <w:szCs w:val="24"/>
              </w:rPr>
              <w:t>Издатель</w:t>
            </w:r>
          </w:p>
          <w:p w:rsidR="00B46EDB" w:rsidRDefault="00B46EDB">
            <w:pPr>
              <w:jc w:val="center"/>
              <w:rPr>
                <w:rFonts w:ascii="Arial" w:hAnsi="Arial" w:cs="Arial"/>
                <w:sz w:val="24"/>
                <w:szCs w:val="24"/>
              </w:rPr>
            </w:pPr>
          </w:p>
          <w:p w:rsidR="00B46EDB" w:rsidRDefault="00B46EDB">
            <w:pPr>
              <w:jc w:val="center"/>
              <w:rPr>
                <w:rFonts w:ascii="Arial" w:hAnsi="Arial" w:cs="Arial"/>
                <w:sz w:val="24"/>
                <w:szCs w:val="24"/>
              </w:rPr>
            </w:pPr>
            <w:r>
              <w:rPr>
                <w:rFonts w:ascii="Arial" w:hAnsi="Arial" w:cs="Arial"/>
                <w:sz w:val="24"/>
                <w:szCs w:val="24"/>
              </w:rPr>
              <w:t>Администрация</w:t>
            </w:r>
          </w:p>
          <w:p w:rsidR="00B46EDB" w:rsidRDefault="00B46EDB">
            <w:pPr>
              <w:jc w:val="center"/>
              <w:rPr>
                <w:rFonts w:ascii="Arial" w:hAnsi="Arial" w:cs="Arial"/>
                <w:sz w:val="24"/>
                <w:szCs w:val="24"/>
              </w:rPr>
            </w:pPr>
            <w:r>
              <w:rPr>
                <w:rFonts w:ascii="Arial" w:hAnsi="Arial" w:cs="Arial"/>
                <w:sz w:val="24"/>
                <w:szCs w:val="24"/>
              </w:rPr>
              <w:t>Новоселовского</w:t>
            </w:r>
          </w:p>
          <w:p w:rsidR="00B46EDB" w:rsidRDefault="00B46EDB">
            <w:pPr>
              <w:jc w:val="center"/>
              <w:rPr>
                <w:rFonts w:ascii="Arial" w:hAnsi="Arial" w:cs="Arial"/>
                <w:sz w:val="24"/>
                <w:szCs w:val="24"/>
              </w:rPr>
            </w:pPr>
            <w:r>
              <w:rPr>
                <w:rFonts w:ascii="Arial" w:hAnsi="Arial" w:cs="Arial"/>
                <w:sz w:val="24"/>
                <w:szCs w:val="24"/>
              </w:rPr>
              <w:t>сельского</w:t>
            </w:r>
          </w:p>
          <w:p w:rsidR="00B46EDB" w:rsidRDefault="00B46EDB">
            <w:pPr>
              <w:jc w:val="center"/>
              <w:rPr>
                <w:rFonts w:ascii="Arial" w:hAnsi="Arial" w:cs="Arial"/>
                <w:sz w:val="24"/>
                <w:szCs w:val="24"/>
              </w:rPr>
            </w:pPr>
            <w:r>
              <w:rPr>
                <w:rFonts w:ascii="Arial" w:hAnsi="Arial" w:cs="Arial"/>
                <w:sz w:val="24"/>
                <w:szCs w:val="24"/>
              </w:rPr>
              <w:t>поселения</w:t>
            </w:r>
          </w:p>
          <w:p w:rsidR="00B46EDB" w:rsidRDefault="00B46EDB">
            <w:pPr>
              <w:jc w:val="center"/>
              <w:rPr>
                <w:rFonts w:ascii="Arial" w:hAnsi="Arial" w:cs="Arial"/>
                <w:sz w:val="24"/>
                <w:szCs w:val="24"/>
              </w:rPr>
            </w:pPr>
          </w:p>
          <w:p w:rsidR="00B46EDB" w:rsidRDefault="00B46EDB">
            <w:pPr>
              <w:jc w:val="center"/>
              <w:rPr>
                <w:rFonts w:ascii="Arial" w:hAnsi="Arial" w:cs="Arial"/>
                <w:sz w:val="24"/>
                <w:szCs w:val="24"/>
              </w:rPr>
            </w:pPr>
          </w:p>
          <w:p w:rsidR="00B46EDB" w:rsidRDefault="00B46EDB">
            <w:pPr>
              <w:jc w:val="center"/>
              <w:rPr>
                <w:rFonts w:ascii="Arial" w:hAnsi="Arial" w:cs="Arial"/>
                <w:sz w:val="24"/>
                <w:szCs w:val="24"/>
              </w:rPr>
            </w:pPr>
            <w:r>
              <w:rPr>
                <w:rFonts w:ascii="Arial" w:hAnsi="Arial" w:cs="Arial"/>
                <w:sz w:val="24"/>
                <w:szCs w:val="24"/>
              </w:rPr>
              <w:t>Основание:</w:t>
            </w:r>
          </w:p>
          <w:p w:rsidR="00B46EDB" w:rsidRDefault="00B46EDB">
            <w:pPr>
              <w:jc w:val="center"/>
              <w:rPr>
                <w:rFonts w:ascii="Arial" w:hAnsi="Arial" w:cs="Arial"/>
                <w:sz w:val="24"/>
                <w:szCs w:val="24"/>
              </w:rPr>
            </w:pPr>
            <w:r>
              <w:rPr>
                <w:rFonts w:ascii="Arial" w:hAnsi="Arial" w:cs="Arial"/>
                <w:sz w:val="24"/>
                <w:szCs w:val="24"/>
              </w:rPr>
              <w:t>Решение</w:t>
            </w:r>
          </w:p>
          <w:p w:rsidR="00B46EDB" w:rsidRDefault="00B46EDB">
            <w:pPr>
              <w:jc w:val="center"/>
              <w:rPr>
                <w:rFonts w:ascii="Arial" w:hAnsi="Arial" w:cs="Arial"/>
                <w:sz w:val="24"/>
                <w:szCs w:val="24"/>
              </w:rPr>
            </w:pPr>
            <w:r>
              <w:rPr>
                <w:rFonts w:ascii="Arial" w:hAnsi="Arial" w:cs="Arial"/>
                <w:sz w:val="24"/>
                <w:szCs w:val="24"/>
              </w:rPr>
              <w:t>совета</w:t>
            </w:r>
          </w:p>
          <w:p w:rsidR="00B46EDB" w:rsidRDefault="00B46EDB">
            <w:pPr>
              <w:jc w:val="center"/>
              <w:rPr>
                <w:rFonts w:ascii="Arial" w:hAnsi="Arial" w:cs="Arial"/>
                <w:sz w:val="24"/>
                <w:szCs w:val="24"/>
              </w:rPr>
            </w:pPr>
            <w:r>
              <w:rPr>
                <w:rFonts w:ascii="Arial" w:hAnsi="Arial" w:cs="Arial"/>
                <w:sz w:val="24"/>
                <w:szCs w:val="24"/>
              </w:rPr>
              <w:t>Новоселовского сельского</w:t>
            </w:r>
          </w:p>
          <w:p w:rsidR="00B46EDB" w:rsidRDefault="00B46EDB">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B46EDB" w:rsidRDefault="00B46EDB">
            <w:pPr>
              <w:jc w:val="center"/>
              <w:rPr>
                <w:rFonts w:ascii="Arial" w:hAnsi="Arial" w:cs="Arial"/>
                <w:sz w:val="24"/>
                <w:szCs w:val="24"/>
              </w:rPr>
            </w:pPr>
            <w:r>
              <w:rPr>
                <w:rFonts w:ascii="Arial" w:hAnsi="Arial" w:cs="Arial"/>
                <w:sz w:val="24"/>
                <w:szCs w:val="24"/>
              </w:rPr>
              <w:t>30.06.2006 г.</w:t>
            </w:r>
          </w:p>
          <w:p w:rsidR="00B46EDB" w:rsidRDefault="00B46EDB">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B46EDB" w:rsidRDefault="00B46EDB">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B46EDB" w:rsidRDefault="00B46EDB">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B46EDB" w:rsidRDefault="00B46EDB">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B46EDB" w:rsidRDefault="00B46EDB">
            <w:pPr>
              <w:jc w:val="center"/>
              <w:rPr>
                <w:rFonts w:ascii="Arial" w:hAnsi="Arial" w:cs="Arial"/>
                <w:sz w:val="24"/>
                <w:szCs w:val="24"/>
              </w:rPr>
            </w:pPr>
            <w:r>
              <w:rPr>
                <w:rFonts w:ascii="Arial" w:hAnsi="Arial" w:cs="Arial"/>
                <w:sz w:val="24"/>
                <w:szCs w:val="24"/>
              </w:rPr>
              <w:t>Нормативный акт</w:t>
            </w:r>
          </w:p>
        </w:tc>
      </w:tr>
      <w:tr w:rsidR="00B46EDB" w:rsidTr="00B46EDB">
        <w:tc>
          <w:tcPr>
            <w:tcW w:w="2018" w:type="dxa"/>
            <w:vMerge/>
            <w:tcBorders>
              <w:top w:val="single" w:sz="4" w:space="0" w:color="auto"/>
              <w:left w:val="single" w:sz="4" w:space="0" w:color="auto"/>
              <w:bottom w:val="single" w:sz="4" w:space="0" w:color="auto"/>
              <w:right w:val="single" w:sz="4" w:space="0" w:color="auto"/>
            </w:tcBorders>
            <w:vAlign w:val="center"/>
            <w:hideMark/>
          </w:tcPr>
          <w:p w:rsidR="00B46EDB" w:rsidRDefault="00B46ED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46EDB" w:rsidRDefault="00B46EDB">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B46EDB" w:rsidTr="0054323E">
        <w:tc>
          <w:tcPr>
            <w:tcW w:w="2018" w:type="dxa"/>
            <w:vMerge/>
            <w:tcBorders>
              <w:top w:val="single" w:sz="4" w:space="0" w:color="auto"/>
              <w:left w:val="single" w:sz="4" w:space="0" w:color="auto"/>
              <w:bottom w:val="single" w:sz="4" w:space="0" w:color="auto"/>
              <w:right w:val="single" w:sz="4" w:space="0" w:color="auto"/>
            </w:tcBorders>
            <w:vAlign w:val="center"/>
            <w:hideMark/>
          </w:tcPr>
          <w:p w:rsidR="00B46EDB" w:rsidRDefault="00B46E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B46EDB" w:rsidRPr="00D87F12" w:rsidRDefault="00D87F12" w:rsidP="00D87F12">
            <w:pPr>
              <w:jc w:val="both"/>
              <w:rPr>
                <w:rFonts w:ascii="Arial" w:hAnsi="Arial" w:cs="Arial"/>
                <w:sz w:val="24"/>
                <w:szCs w:val="24"/>
              </w:rPr>
            </w:pPr>
            <w:proofErr w:type="gramStart"/>
            <w:r w:rsidRPr="00D87F12">
              <w:rPr>
                <w:rFonts w:ascii="Arial" w:hAnsi="Arial" w:cs="Arial"/>
                <w:sz w:val="24"/>
                <w:szCs w:val="24"/>
              </w:rPr>
              <w:t>О 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от 14.02.2024 № 1, от 31.10.2024 № 20)</w:t>
            </w:r>
            <w:proofErr w:type="gramEnd"/>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B46EDB" w:rsidRPr="00D87F12" w:rsidRDefault="00D87F12">
            <w:pPr>
              <w:rPr>
                <w:rFonts w:ascii="Arial" w:hAnsi="Arial" w:cs="Arial"/>
                <w:sz w:val="24"/>
                <w:szCs w:val="24"/>
              </w:rPr>
            </w:pPr>
            <w:r>
              <w:rPr>
                <w:rFonts w:ascii="Arial" w:hAnsi="Arial" w:cs="Arial"/>
                <w:sz w:val="24"/>
                <w:szCs w:val="24"/>
              </w:rPr>
              <w:t>04.02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B46EDB" w:rsidRPr="00D87F12" w:rsidRDefault="00D87F12" w:rsidP="0054323E">
            <w:pPr>
              <w:jc w:val="center"/>
              <w:rPr>
                <w:rFonts w:ascii="Arial" w:hAnsi="Arial" w:cs="Arial"/>
                <w:sz w:val="24"/>
                <w:szCs w:val="24"/>
              </w:rPr>
            </w:pPr>
            <w:r w:rsidRPr="00D87F12">
              <w:rPr>
                <w:rFonts w:ascii="Arial" w:hAnsi="Arial" w:cs="Arial"/>
                <w:sz w:val="24"/>
                <w:szCs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B46EDB" w:rsidRPr="00D87F12" w:rsidRDefault="00B46EDB">
            <w:pPr>
              <w:rPr>
                <w:rFonts w:ascii="Arial" w:hAnsi="Arial" w:cs="Arial"/>
                <w:sz w:val="24"/>
                <w:szCs w:val="24"/>
              </w:rPr>
            </w:pPr>
          </w:p>
        </w:tc>
      </w:tr>
      <w:tr w:rsidR="00B46EDB" w:rsidTr="0054323E">
        <w:tc>
          <w:tcPr>
            <w:tcW w:w="2018" w:type="dxa"/>
            <w:vMerge/>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87F12" w:rsidRPr="00D87F12" w:rsidRDefault="00D87F12" w:rsidP="00D87F12">
            <w:pPr>
              <w:jc w:val="both"/>
              <w:rPr>
                <w:rFonts w:ascii="Arial" w:hAnsi="Arial" w:cs="Arial"/>
                <w:sz w:val="24"/>
                <w:szCs w:val="24"/>
              </w:rPr>
            </w:pPr>
            <w:r w:rsidRPr="00D87F12">
              <w:rPr>
                <w:rFonts w:ascii="Arial" w:hAnsi="Arial" w:cs="Arial"/>
                <w:sz w:val="24"/>
                <w:szCs w:val="24"/>
              </w:rPr>
              <w:t>О внесении изменений в решение Совета Новоселовского сельского поселения от 29.11.2019 № 23 «Об установлении расчетной единицы,</w:t>
            </w:r>
          </w:p>
          <w:p w:rsidR="00B46EDB" w:rsidRPr="00D87F12" w:rsidRDefault="00D87F12" w:rsidP="00D87F12">
            <w:pPr>
              <w:jc w:val="both"/>
              <w:rPr>
                <w:rFonts w:ascii="Arial" w:hAnsi="Arial" w:cs="Arial"/>
                <w:sz w:val="24"/>
                <w:szCs w:val="24"/>
              </w:rPr>
            </w:pPr>
            <w:proofErr w:type="gramStart"/>
            <w:r w:rsidRPr="00D87F12">
              <w:rPr>
                <w:rFonts w:ascii="Arial" w:hAnsi="Arial" w:cs="Arial"/>
                <w:sz w:val="24"/>
                <w:szCs w:val="24"/>
              </w:rPr>
              <w:t>используемой для исчисления должностных окладов лиц, замещающих муниципальные должности в муниципальном образовании Новоселовское сельское поселение» (в редакции от 29.09.2023 № 19)</w:t>
            </w:r>
            <w:proofErr w:type="gramEnd"/>
          </w:p>
        </w:tc>
        <w:tc>
          <w:tcPr>
            <w:tcW w:w="825" w:type="dxa"/>
            <w:gridSpan w:val="3"/>
            <w:tcBorders>
              <w:top w:val="single" w:sz="4" w:space="0" w:color="auto"/>
              <w:left w:val="single" w:sz="4" w:space="0" w:color="auto"/>
              <w:bottom w:val="single" w:sz="4" w:space="0" w:color="auto"/>
              <w:right w:val="single" w:sz="4" w:space="0" w:color="auto"/>
            </w:tcBorders>
            <w:vAlign w:val="center"/>
          </w:tcPr>
          <w:p w:rsidR="00B46EDB" w:rsidRPr="00D87F12" w:rsidRDefault="00D87F12">
            <w:pPr>
              <w:rPr>
                <w:rFonts w:ascii="Arial" w:hAnsi="Arial" w:cs="Arial"/>
                <w:sz w:val="24"/>
                <w:szCs w:val="24"/>
              </w:rPr>
            </w:pPr>
            <w:r>
              <w:rPr>
                <w:rFonts w:ascii="Arial" w:hAnsi="Arial" w:cs="Arial"/>
                <w:sz w:val="24"/>
                <w:szCs w:val="24"/>
              </w:rPr>
              <w:t>04.02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B46EDB" w:rsidRPr="00D87F12" w:rsidRDefault="00D87F12" w:rsidP="0054323E">
            <w:pPr>
              <w:jc w:val="center"/>
              <w:rPr>
                <w:rFonts w:ascii="Arial" w:hAnsi="Arial" w:cs="Arial"/>
                <w:sz w:val="24"/>
                <w:szCs w:val="24"/>
              </w:rPr>
            </w:pPr>
            <w:r w:rsidRPr="00D87F12">
              <w:rPr>
                <w:rFonts w:ascii="Arial" w:hAnsi="Arial" w:cs="Arial"/>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B46EDB" w:rsidRPr="00D87F12" w:rsidRDefault="00B46EDB">
            <w:pPr>
              <w:rPr>
                <w:rFonts w:ascii="Arial" w:hAnsi="Arial" w:cs="Arial"/>
                <w:sz w:val="24"/>
                <w:szCs w:val="24"/>
              </w:rPr>
            </w:pPr>
          </w:p>
        </w:tc>
      </w:tr>
      <w:tr w:rsidR="00B46EDB" w:rsidTr="0054323E">
        <w:tc>
          <w:tcPr>
            <w:tcW w:w="2018" w:type="dxa"/>
            <w:vMerge/>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B46EDB" w:rsidRPr="00D87F12" w:rsidRDefault="00D87F12" w:rsidP="00D87F12">
            <w:pPr>
              <w:jc w:val="both"/>
              <w:rPr>
                <w:rFonts w:ascii="Arial" w:hAnsi="Arial" w:cs="Arial"/>
                <w:sz w:val="24"/>
                <w:szCs w:val="24"/>
              </w:rPr>
            </w:pPr>
            <w:r w:rsidRPr="00D87F12">
              <w:rPr>
                <w:rFonts w:ascii="Arial" w:hAnsi="Arial" w:cs="Arial"/>
                <w:sz w:val="24"/>
                <w:szCs w:val="24"/>
              </w:rPr>
              <w:t xml:space="preserve">О </w:t>
            </w:r>
            <w:proofErr w:type="gramStart"/>
            <w:r w:rsidRPr="00D87F12">
              <w:rPr>
                <w:rFonts w:ascii="Arial" w:hAnsi="Arial" w:cs="Arial"/>
                <w:sz w:val="24"/>
                <w:szCs w:val="24"/>
              </w:rPr>
              <w:t>размерах оплаты труда</w:t>
            </w:r>
            <w:proofErr w:type="gramEnd"/>
            <w:r w:rsidRPr="00D87F12">
              <w:rPr>
                <w:rFonts w:ascii="Arial" w:hAnsi="Arial" w:cs="Arial"/>
                <w:sz w:val="24"/>
                <w:szCs w:val="24"/>
              </w:rPr>
              <w:t xml:space="preserve"> лиц, замещающих муниципальные должности в муниципальном образовании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B46EDB" w:rsidRPr="00D87F12" w:rsidRDefault="00D87F12">
            <w:pPr>
              <w:rPr>
                <w:rFonts w:ascii="Arial" w:hAnsi="Arial" w:cs="Arial"/>
                <w:sz w:val="24"/>
                <w:szCs w:val="24"/>
              </w:rPr>
            </w:pPr>
            <w:r>
              <w:rPr>
                <w:rFonts w:ascii="Arial" w:hAnsi="Arial" w:cs="Arial"/>
                <w:sz w:val="24"/>
                <w:szCs w:val="24"/>
              </w:rPr>
              <w:t>04.02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B46EDB" w:rsidRPr="00D87F12" w:rsidRDefault="00D87F12" w:rsidP="0054323E">
            <w:pPr>
              <w:jc w:val="center"/>
              <w:rPr>
                <w:rFonts w:ascii="Arial" w:hAnsi="Arial" w:cs="Arial"/>
                <w:sz w:val="24"/>
                <w:szCs w:val="24"/>
              </w:rPr>
            </w:pPr>
            <w:r w:rsidRPr="00D87F12">
              <w:rPr>
                <w:rFonts w:ascii="Arial" w:hAnsi="Arial" w:cs="Arial"/>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B46EDB" w:rsidRPr="00D87F12" w:rsidRDefault="00B46EDB">
            <w:pPr>
              <w:rPr>
                <w:rFonts w:ascii="Arial" w:hAnsi="Arial" w:cs="Arial"/>
                <w:sz w:val="24"/>
                <w:szCs w:val="24"/>
              </w:rPr>
            </w:pPr>
          </w:p>
        </w:tc>
      </w:tr>
      <w:tr w:rsidR="00B46EDB" w:rsidTr="0054323E">
        <w:tc>
          <w:tcPr>
            <w:tcW w:w="2018" w:type="dxa"/>
            <w:vMerge/>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87F12" w:rsidRPr="00D87F12" w:rsidRDefault="00D87F12" w:rsidP="00D87F12">
            <w:pPr>
              <w:jc w:val="both"/>
              <w:rPr>
                <w:rFonts w:ascii="Arial" w:hAnsi="Arial" w:cs="Arial"/>
                <w:sz w:val="24"/>
                <w:szCs w:val="24"/>
              </w:rPr>
            </w:pPr>
            <w:r w:rsidRPr="00D87F12">
              <w:rPr>
                <w:rFonts w:ascii="Arial" w:hAnsi="Arial" w:cs="Arial"/>
                <w:sz w:val="24"/>
                <w:szCs w:val="24"/>
              </w:rPr>
              <w:t xml:space="preserve">Об утверждении Порядка проведения конкурса по отбору </w:t>
            </w:r>
            <w:r w:rsidRPr="00D87F12">
              <w:rPr>
                <w:rFonts w:ascii="Arial" w:hAnsi="Arial" w:cs="Arial"/>
                <w:sz w:val="24"/>
                <w:szCs w:val="24"/>
              </w:rPr>
              <w:lastRenderedPageBreak/>
              <w:t xml:space="preserve">кандидатур </w:t>
            </w:r>
          </w:p>
          <w:p w:rsidR="00B46EDB" w:rsidRPr="00D87F12" w:rsidRDefault="00D87F12" w:rsidP="00D87F12">
            <w:pPr>
              <w:jc w:val="both"/>
              <w:rPr>
                <w:rFonts w:ascii="Arial" w:hAnsi="Arial" w:cs="Arial"/>
                <w:sz w:val="24"/>
                <w:szCs w:val="24"/>
              </w:rPr>
            </w:pPr>
            <w:r w:rsidRPr="00D87F12">
              <w:rPr>
                <w:rFonts w:ascii="Arial" w:hAnsi="Arial" w:cs="Arial"/>
                <w:sz w:val="24"/>
                <w:szCs w:val="24"/>
              </w:rPr>
              <w:t>на должность Главы Новоселовского сельского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B46EDB" w:rsidRPr="00D87F12" w:rsidRDefault="00D87F12">
            <w:pPr>
              <w:rPr>
                <w:rFonts w:ascii="Arial" w:hAnsi="Arial" w:cs="Arial"/>
                <w:sz w:val="24"/>
                <w:szCs w:val="24"/>
              </w:rPr>
            </w:pPr>
            <w:r>
              <w:rPr>
                <w:rFonts w:ascii="Arial" w:hAnsi="Arial" w:cs="Arial"/>
                <w:sz w:val="24"/>
                <w:szCs w:val="24"/>
              </w:rPr>
              <w:lastRenderedPageBreak/>
              <w:t>04.02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B46EDB" w:rsidRPr="00D87F12" w:rsidRDefault="00D87F12" w:rsidP="0054323E">
            <w:pPr>
              <w:jc w:val="center"/>
              <w:rPr>
                <w:rFonts w:ascii="Arial" w:hAnsi="Arial" w:cs="Arial"/>
                <w:sz w:val="24"/>
                <w:szCs w:val="24"/>
              </w:rPr>
            </w:pPr>
            <w:r w:rsidRPr="00D87F12">
              <w:rPr>
                <w:rFonts w:ascii="Arial" w:hAnsi="Arial" w:cs="Arial"/>
                <w:sz w:val="24"/>
                <w:szCs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B46EDB" w:rsidRPr="00D87F12" w:rsidRDefault="00B46EDB">
            <w:pPr>
              <w:rPr>
                <w:rFonts w:ascii="Arial" w:hAnsi="Arial" w:cs="Arial"/>
                <w:sz w:val="24"/>
                <w:szCs w:val="24"/>
              </w:rPr>
            </w:pPr>
          </w:p>
        </w:tc>
      </w:tr>
      <w:tr w:rsidR="00B46EDB" w:rsidTr="0054323E">
        <w:tc>
          <w:tcPr>
            <w:tcW w:w="2018" w:type="dxa"/>
            <w:vMerge/>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B46EDB" w:rsidRPr="00D87F12" w:rsidRDefault="00D87F12" w:rsidP="00D87F12">
            <w:pPr>
              <w:jc w:val="both"/>
              <w:rPr>
                <w:rFonts w:ascii="Arial" w:hAnsi="Arial" w:cs="Arial"/>
                <w:sz w:val="24"/>
                <w:szCs w:val="24"/>
              </w:rPr>
            </w:pPr>
            <w:r w:rsidRPr="00D87F12">
              <w:rPr>
                <w:rFonts w:ascii="Arial" w:hAnsi="Arial" w:cs="Arial"/>
                <w:iCs/>
                <w:sz w:val="24"/>
                <w:szCs w:val="24"/>
              </w:rPr>
              <w:t>О проведении конкурса по отбору кандидатур на должность Главы Новоселовского сельского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B46EDB" w:rsidRPr="00D87F12" w:rsidRDefault="00D87F12">
            <w:pPr>
              <w:rPr>
                <w:rFonts w:ascii="Arial" w:hAnsi="Arial" w:cs="Arial"/>
                <w:sz w:val="24"/>
                <w:szCs w:val="24"/>
              </w:rPr>
            </w:pPr>
            <w:r>
              <w:rPr>
                <w:rFonts w:ascii="Arial" w:hAnsi="Arial" w:cs="Arial"/>
                <w:sz w:val="24"/>
                <w:szCs w:val="24"/>
              </w:rPr>
              <w:t>04.02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B46EDB" w:rsidRPr="00D87F12" w:rsidRDefault="00D87F12" w:rsidP="0054323E">
            <w:pPr>
              <w:jc w:val="center"/>
              <w:rPr>
                <w:rFonts w:ascii="Arial" w:hAnsi="Arial" w:cs="Arial"/>
                <w:sz w:val="24"/>
                <w:szCs w:val="24"/>
              </w:rPr>
            </w:pPr>
            <w:r w:rsidRPr="00D87F12">
              <w:rPr>
                <w:rFonts w:ascii="Arial" w:hAnsi="Arial" w:cs="Arial"/>
                <w:sz w:val="24"/>
                <w:szCs w:val="24"/>
              </w:rPr>
              <w:t>5</w:t>
            </w:r>
          </w:p>
        </w:tc>
        <w:tc>
          <w:tcPr>
            <w:tcW w:w="1631" w:type="dxa"/>
            <w:tcBorders>
              <w:top w:val="single" w:sz="4" w:space="0" w:color="auto"/>
              <w:left w:val="single" w:sz="4" w:space="0" w:color="auto"/>
              <w:bottom w:val="single" w:sz="4" w:space="0" w:color="auto"/>
              <w:right w:val="single" w:sz="4" w:space="0" w:color="auto"/>
            </w:tcBorders>
            <w:vAlign w:val="center"/>
          </w:tcPr>
          <w:p w:rsidR="00B46EDB" w:rsidRPr="00D87F12" w:rsidRDefault="00B46EDB">
            <w:pPr>
              <w:rPr>
                <w:rFonts w:ascii="Arial" w:hAnsi="Arial" w:cs="Arial"/>
                <w:sz w:val="24"/>
                <w:szCs w:val="24"/>
              </w:rPr>
            </w:pPr>
          </w:p>
        </w:tc>
      </w:tr>
      <w:tr w:rsidR="00B46EDB" w:rsidTr="0054323E">
        <w:tc>
          <w:tcPr>
            <w:tcW w:w="2018" w:type="dxa"/>
            <w:vMerge/>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B46EDB" w:rsidRPr="00D87F12" w:rsidRDefault="00D87F12" w:rsidP="00D87F12">
            <w:pPr>
              <w:jc w:val="both"/>
              <w:rPr>
                <w:rFonts w:ascii="Arial" w:hAnsi="Arial" w:cs="Arial"/>
                <w:sz w:val="24"/>
                <w:szCs w:val="24"/>
              </w:rPr>
            </w:pPr>
            <w:r w:rsidRPr="00D87F12">
              <w:rPr>
                <w:rFonts w:ascii="Arial" w:hAnsi="Arial" w:cs="Arial"/>
                <w:sz w:val="24"/>
                <w:szCs w:val="24"/>
              </w:rPr>
              <w:t>О внесении изменений в решение Совета Новоселовского сельского поселения от 19.12.2024 № 35 «О бюджете муниципального образования «Новоселовское сельское поселение» на 2025 год и на плановый период 2026 и 2027 годов»</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B46EDB" w:rsidRPr="00D87F12" w:rsidRDefault="00D87F12">
            <w:pPr>
              <w:rPr>
                <w:rFonts w:ascii="Arial" w:hAnsi="Arial" w:cs="Arial"/>
                <w:sz w:val="24"/>
                <w:szCs w:val="24"/>
              </w:rPr>
            </w:pPr>
            <w:r>
              <w:rPr>
                <w:rFonts w:ascii="Arial" w:hAnsi="Arial" w:cs="Arial"/>
                <w:sz w:val="24"/>
                <w:szCs w:val="24"/>
              </w:rPr>
              <w:t>04.02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B46EDB" w:rsidRPr="00D87F12" w:rsidRDefault="00D87F12" w:rsidP="0054323E">
            <w:pPr>
              <w:jc w:val="center"/>
              <w:rPr>
                <w:rFonts w:ascii="Arial" w:hAnsi="Arial" w:cs="Arial"/>
                <w:sz w:val="24"/>
                <w:szCs w:val="24"/>
              </w:rPr>
            </w:pPr>
            <w:r w:rsidRPr="00D87F12">
              <w:rPr>
                <w:rFonts w:ascii="Arial" w:hAnsi="Arial" w:cs="Arial"/>
                <w:sz w:val="24"/>
                <w:szCs w:val="24"/>
              </w:rPr>
              <w:t>6</w:t>
            </w:r>
          </w:p>
        </w:tc>
        <w:tc>
          <w:tcPr>
            <w:tcW w:w="1631" w:type="dxa"/>
            <w:tcBorders>
              <w:top w:val="single" w:sz="4" w:space="0" w:color="auto"/>
              <w:left w:val="single" w:sz="4" w:space="0" w:color="auto"/>
              <w:bottom w:val="single" w:sz="4" w:space="0" w:color="auto"/>
              <w:right w:val="single" w:sz="4" w:space="0" w:color="auto"/>
            </w:tcBorders>
            <w:vAlign w:val="center"/>
          </w:tcPr>
          <w:p w:rsidR="00B46EDB" w:rsidRPr="00D87F12" w:rsidRDefault="00B46EDB">
            <w:pPr>
              <w:rPr>
                <w:rFonts w:ascii="Arial" w:hAnsi="Arial" w:cs="Arial"/>
                <w:sz w:val="24"/>
                <w:szCs w:val="24"/>
              </w:rPr>
            </w:pPr>
          </w:p>
        </w:tc>
      </w:tr>
      <w:tr w:rsidR="00D87F12" w:rsidTr="0054323E">
        <w:tc>
          <w:tcPr>
            <w:tcW w:w="2018" w:type="dxa"/>
            <w:vMerge/>
            <w:tcBorders>
              <w:top w:val="single" w:sz="4" w:space="0" w:color="auto"/>
              <w:left w:val="single" w:sz="4" w:space="0" w:color="auto"/>
              <w:bottom w:val="single" w:sz="4" w:space="0" w:color="auto"/>
              <w:right w:val="single" w:sz="4" w:space="0" w:color="auto"/>
            </w:tcBorders>
            <w:vAlign w:val="center"/>
          </w:tcPr>
          <w:p w:rsidR="00D87F12" w:rsidRDefault="00D87F12">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87F12" w:rsidRPr="00D87F12" w:rsidRDefault="00D87F12" w:rsidP="00D87F12">
            <w:pPr>
              <w:jc w:val="both"/>
              <w:rPr>
                <w:rFonts w:ascii="Arial" w:hAnsi="Arial" w:cs="Arial"/>
                <w:sz w:val="24"/>
                <w:szCs w:val="24"/>
              </w:rPr>
            </w:pPr>
            <w:r w:rsidRPr="00D87F12">
              <w:rPr>
                <w:rFonts w:ascii="Arial" w:hAnsi="Arial" w:cs="Arial"/>
                <w:bCs/>
                <w:sz w:val="24"/>
                <w:szCs w:val="24"/>
              </w:rPr>
              <w:t>О досрочном сложении полномочий Главы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87F12" w:rsidRPr="00D87F12" w:rsidRDefault="00D87F12">
            <w:pPr>
              <w:rPr>
                <w:rFonts w:ascii="Arial" w:hAnsi="Arial" w:cs="Arial"/>
                <w:sz w:val="24"/>
                <w:szCs w:val="24"/>
              </w:rPr>
            </w:pPr>
            <w:r>
              <w:rPr>
                <w:rFonts w:ascii="Arial" w:hAnsi="Arial" w:cs="Arial"/>
                <w:sz w:val="24"/>
                <w:szCs w:val="24"/>
              </w:rPr>
              <w:t>04.02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87F12" w:rsidRPr="00D87F12" w:rsidRDefault="00D87F12" w:rsidP="0054323E">
            <w:pPr>
              <w:jc w:val="center"/>
              <w:rPr>
                <w:rFonts w:ascii="Arial" w:hAnsi="Arial" w:cs="Arial"/>
                <w:sz w:val="24"/>
                <w:szCs w:val="24"/>
              </w:rPr>
            </w:pPr>
            <w:r w:rsidRPr="00D87F12">
              <w:rPr>
                <w:rFonts w:ascii="Arial" w:hAnsi="Arial" w:cs="Arial"/>
                <w:sz w:val="24"/>
                <w:szCs w:val="24"/>
              </w:rPr>
              <w:t>7</w:t>
            </w:r>
          </w:p>
        </w:tc>
        <w:tc>
          <w:tcPr>
            <w:tcW w:w="1631" w:type="dxa"/>
            <w:tcBorders>
              <w:top w:val="single" w:sz="4" w:space="0" w:color="auto"/>
              <w:left w:val="single" w:sz="4" w:space="0" w:color="auto"/>
              <w:bottom w:val="single" w:sz="4" w:space="0" w:color="auto"/>
              <w:right w:val="single" w:sz="4" w:space="0" w:color="auto"/>
            </w:tcBorders>
            <w:vAlign w:val="center"/>
          </w:tcPr>
          <w:p w:rsidR="00D87F12" w:rsidRPr="00D87F12" w:rsidRDefault="00D87F12">
            <w:pPr>
              <w:rPr>
                <w:rFonts w:ascii="Arial" w:hAnsi="Arial" w:cs="Arial"/>
                <w:sz w:val="24"/>
                <w:szCs w:val="24"/>
              </w:rPr>
            </w:pPr>
          </w:p>
        </w:tc>
      </w:tr>
      <w:tr w:rsidR="00D87F12" w:rsidTr="0054323E">
        <w:tc>
          <w:tcPr>
            <w:tcW w:w="2018" w:type="dxa"/>
            <w:vMerge/>
            <w:tcBorders>
              <w:top w:val="single" w:sz="4" w:space="0" w:color="auto"/>
              <w:left w:val="single" w:sz="4" w:space="0" w:color="auto"/>
              <w:bottom w:val="single" w:sz="4" w:space="0" w:color="auto"/>
              <w:right w:val="single" w:sz="4" w:space="0" w:color="auto"/>
            </w:tcBorders>
            <w:vAlign w:val="center"/>
          </w:tcPr>
          <w:p w:rsidR="00D87F12" w:rsidRDefault="00D87F12">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87F12" w:rsidRPr="00D87F12" w:rsidRDefault="00D87F12" w:rsidP="00D87F12">
            <w:pPr>
              <w:jc w:val="both"/>
              <w:rPr>
                <w:rFonts w:ascii="Arial" w:hAnsi="Arial" w:cs="Arial"/>
                <w:sz w:val="24"/>
                <w:szCs w:val="24"/>
              </w:rPr>
            </w:pPr>
            <w:r w:rsidRPr="00D87F12">
              <w:rPr>
                <w:rFonts w:ascii="Arial" w:hAnsi="Arial" w:cs="Arial"/>
                <w:bCs/>
                <w:sz w:val="24"/>
                <w:szCs w:val="24"/>
              </w:rPr>
              <w:t>О назначении временно исполняющего обязанности Главы Новоселовского сельского поселения, Главы Администрации</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87F12" w:rsidRPr="00D87F12" w:rsidRDefault="00D87F12">
            <w:pPr>
              <w:rPr>
                <w:rFonts w:ascii="Arial" w:hAnsi="Arial" w:cs="Arial"/>
                <w:sz w:val="24"/>
                <w:szCs w:val="24"/>
              </w:rPr>
            </w:pPr>
            <w:r>
              <w:rPr>
                <w:rFonts w:ascii="Arial" w:hAnsi="Arial" w:cs="Arial"/>
                <w:sz w:val="24"/>
                <w:szCs w:val="24"/>
              </w:rPr>
              <w:t>04.02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87F12" w:rsidRPr="00D87F12" w:rsidRDefault="00D87F12" w:rsidP="0054323E">
            <w:pPr>
              <w:jc w:val="center"/>
              <w:rPr>
                <w:rFonts w:ascii="Arial" w:hAnsi="Arial" w:cs="Arial"/>
                <w:sz w:val="24"/>
                <w:szCs w:val="24"/>
              </w:rPr>
            </w:pPr>
            <w:r w:rsidRPr="00D87F12">
              <w:rPr>
                <w:rFonts w:ascii="Arial" w:hAnsi="Arial" w:cs="Arial"/>
                <w:sz w:val="24"/>
                <w:szCs w:val="24"/>
              </w:rPr>
              <w:t>8</w:t>
            </w:r>
          </w:p>
        </w:tc>
        <w:tc>
          <w:tcPr>
            <w:tcW w:w="1631" w:type="dxa"/>
            <w:tcBorders>
              <w:top w:val="single" w:sz="4" w:space="0" w:color="auto"/>
              <w:left w:val="single" w:sz="4" w:space="0" w:color="auto"/>
              <w:bottom w:val="single" w:sz="4" w:space="0" w:color="auto"/>
              <w:right w:val="single" w:sz="4" w:space="0" w:color="auto"/>
            </w:tcBorders>
            <w:vAlign w:val="center"/>
          </w:tcPr>
          <w:p w:rsidR="00D87F12" w:rsidRPr="00D87F12" w:rsidRDefault="00D87F12">
            <w:pPr>
              <w:rPr>
                <w:rFonts w:ascii="Arial" w:hAnsi="Arial" w:cs="Arial"/>
                <w:sz w:val="24"/>
                <w:szCs w:val="24"/>
              </w:rPr>
            </w:pPr>
          </w:p>
        </w:tc>
      </w:tr>
      <w:tr w:rsidR="00B46EDB" w:rsidTr="00B46EDB">
        <w:tc>
          <w:tcPr>
            <w:tcW w:w="2018" w:type="dxa"/>
            <w:vMerge/>
            <w:tcBorders>
              <w:top w:val="single" w:sz="4" w:space="0" w:color="auto"/>
              <w:left w:val="single" w:sz="4" w:space="0" w:color="auto"/>
              <w:bottom w:val="single" w:sz="4" w:space="0" w:color="auto"/>
              <w:right w:val="single" w:sz="4" w:space="0" w:color="auto"/>
            </w:tcBorders>
            <w:vAlign w:val="center"/>
            <w:hideMark/>
          </w:tcPr>
          <w:p w:rsidR="00B46EDB" w:rsidRDefault="00B46ED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46EDB" w:rsidRDefault="00B46EDB">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B46EDB"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6EDB" w:rsidRDefault="00B46ED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806DE" w:rsidRPr="000806DE" w:rsidRDefault="000806DE" w:rsidP="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 xml:space="preserve">Об отмене постановления Администрации Новоселовского сельского поселения от 12.12.2025 № 170 «Об утверждении норматива стоимости </w:t>
            </w:r>
          </w:p>
          <w:p w:rsidR="000806DE" w:rsidRPr="000806DE" w:rsidRDefault="000806DE" w:rsidP="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одного квадратного метра общей площади жилых помещений на 2025 год, расположенных на территории муниципального образования</w:t>
            </w:r>
          </w:p>
          <w:p w:rsidR="00B46EDB" w:rsidRDefault="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 xml:space="preserve">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6EDB" w:rsidRDefault="000806DE">
            <w:pPr>
              <w:jc w:val="center"/>
              <w:rPr>
                <w:rFonts w:ascii="Arial" w:hAnsi="Arial" w:cs="Arial"/>
                <w:sz w:val="24"/>
                <w:szCs w:val="24"/>
              </w:rPr>
            </w:pPr>
            <w:r>
              <w:rPr>
                <w:rFonts w:ascii="Arial" w:hAnsi="Arial" w:cs="Arial"/>
                <w:sz w:val="24"/>
                <w:szCs w:val="24"/>
              </w:rPr>
              <w:t>29</w:t>
            </w:r>
            <w:r w:rsidR="00B46EDB">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46EDB" w:rsidRDefault="000806DE">
            <w:pPr>
              <w:jc w:val="center"/>
              <w:rPr>
                <w:rFonts w:ascii="Arial" w:hAnsi="Arial" w:cs="Arial"/>
                <w:sz w:val="24"/>
                <w:szCs w:val="24"/>
              </w:rPr>
            </w:pPr>
            <w:r>
              <w:rPr>
                <w:rFonts w:ascii="Arial" w:hAnsi="Arial" w:cs="Arial"/>
                <w:sz w:val="24"/>
                <w:szCs w:val="24"/>
              </w:rPr>
              <w:t>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46EDB" w:rsidRDefault="00B46EDB">
            <w:pPr>
              <w:jc w:val="center"/>
              <w:rPr>
                <w:rFonts w:ascii="Arial" w:hAnsi="Arial" w:cs="Arial"/>
                <w:sz w:val="24"/>
                <w:szCs w:val="24"/>
              </w:rPr>
            </w:pPr>
          </w:p>
        </w:tc>
      </w:tr>
      <w:tr w:rsidR="000806DE"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806DE" w:rsidRDefault="000806D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31.01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10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p>
        </w:tc>
      </w:tr>
      <w:tr w:rsidR="000806DE"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806DE" w:rsidRDefault="000806D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 xml:space="preserve">Об утверждении Порядков предоставления средств субсидии на компенсацию расходов по организации электроснабжения от дизельных </w:t>
            </w:r>
            <w:r w:rsidRPr="000806DE">
              <w:rPr>
                <w:rFonts w:ascii="Arial" w:eastAsia="Times New Roman" w:hAnsi="Arial" w:cs="Arial"/>
                <w:color w:val="000000"/>
                <w:sz w:val="24"/>
                <w:szCs w:val="24"/>
                <w:lang w:eastAsia="ru-RU"/>
              </w:rPr>
              <w:lastRenderedPageBreak/>
              <w:t>электростанций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lastRenderedPageBreak/>
              <w:t>03.02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11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p>
        </w:tc>
      </w:tr>
      <w:tr w:rsidR="000806DE"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806DE" w:rsidRDefault="000806D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О внесении изменения в постановление Администрации Новоселовского сельского поселения от 28.12.2020 № 146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06.02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12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p>
        </w:tc>
      </w:tr>
      <w:tr w:rsidR="000806DE"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806DE" w:rsidRDefault="000806D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 xml:space="preserve">О внесении изменений в постановление Администрации Новоселовского сельского поселения № 133 от 21.12.2020 «О создании комиссии по осуществлению </w:t>
            </w:r>
            <w:proofErr w:type="gramStart"/>
            <w:r w:rsidRPr="000806DE">
              <w:rPr>
                <w:rFonts w:ascii="Arial" w:eastAsia="Times New Roman" w:hAnsi="Arial" w:cs="Arial"/>
                <w:color w:val="000000"/>
                <w:sz w:val="24"/>
                <w:szCs w:val="24"/>
                <w:lang w:eastAsia="ru-RU"/>
              </w:rPr>
              <w:t>контроля за</w:t>
            </w:r>
            <w:proofErr w:type="gramEnd"/>
            <w:r w:rsidRPr="000806DE">
              <w:rPr>
                <w:rFonts w:ascii="Arial" w:eastAsia="Times New Roman" w:hAnsi="Arial" w:cs="Arial"/>
                <w:color w:val="000000"/>
                <w:sz w:val="24"/>
                <w:szCs w:val="24"/>
                <w:lang w:eastAsia="ru-RU"/>
              </w:rPr>
              <w:t xml:space="preserve"> использованием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05.02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13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p>
        </w:tc>
      </w:tr>
      <w:tr w:rsidR="000806DE"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806DE" w:rsidRDefault="000806D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 xml:space="preserve">О передаче имущества из муниципальной казны муниципального образования «Новоселовское сельское поселение» в федеральную собственность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10.02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14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p>
        </w:tc>
      </w:tr>
      <w:tr w:rsidR="000806DE"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806DE" w:rsidRDefault="000806D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806DE" w:rsidRPr="000806DE" w:rsidRDefault="000806DE">
            <w:pPr>
              <w:jc w:val="both"/>
              <w:rPr>
                <w:rFonts w:ascii="Arial" w:eastAsia="Times New Roman" w:hAnsi="Arial" w:cs="Arial"/>
                <w:color w:val="000000"/>
                <w:sz w:val="24"/>
                <w:szCs w:val="24"/>
                <w:lang w:eastAsia="ru-RU"/>
              </w:rPr>
            </w:pPr>
            <w:r w:rsidRPr="000806DE">
              <w:rPr>
                <w:rFonts w:ascii="Arial" w:eastAsia="Times New Roman" w:hAnsi="Arial" w:cs="Arial"/>
                <w:color w:val="000000"/>
                <w:sz w:val="24"/>
                <w:szCs w:val="24"/>
                <w:lang w:eastAsia="ru-RU"/>
              </w:rPr>
              <w:t xml:space="preserve">О порядке </w:t>
            </w:r>
            <w:r w:rsidRPr="000806DE">
              <w:rPr>
                <w:rFonts w:ascii="Arial" w:eastAsia="Times New Roman" w:hAnsi="Arial" w:cs="Arial"/>
                <w:bCs/>
                <w:color w:val="000000"/>
                <w:sz w:val="24"/>
                <w:szCs w:val="24"/>
                <w:lang w:eastAsia="ru-RU"/>
              </w:rPr>
              <w:t>расходования средств иных межбюджетных трансфертов на компенсацию расходов по организации электроснабжения от дизельных электростанций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11.02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r>
              <w:rPr>
                <w:rFonts w:ascii="Arial" w:hAnsi="Arial" w:cs="Arial"/>
                <w:sz w:val="24"/>
                <w:szCs w:val="24"/>
              </w:rPr>
              <w:t>15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806DE" w:rsidRDefault="000806DE">
            <w:pPr>
              <w:jc w:val="center"/>
              <w:rPr>
                <w:rFonts w:ascii="Arial" w:hAnsi="Arial" w:cs="Arial"/>
                <w:sz w:val="24"/>
                <w:szCs w:val="24"/>
              </w:rPr>
            </w:pPr>
          </w:p>
        </w:tc>
      </w:tr>
      <w:tr w:rsidR="0031515F"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31515F" w:rsidRDefault="003151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1515F" w:rsidRPr="000806DE" w:rsidRDefault="0031515F">
            <w:pPr>
              <w:jc w:val="both"/>
              <w:rPr>
                <w:rFonts w:ascii="Arial" w:eastAsia="Times New Roman" w:hAnsi="Arial" w:cs="Arial"/>
                <w:color w:val="000000"/>
                <w:sz w:val="24"/>
                <w:szCs w:val="24"/>
                <w:lang w:eastAsia="ru-RU"/>
              </w:rPr>
            </w:pPr>
            <w:r w:rsidRPr="0031515F">
              <w:rPr>
                <w:rFonts w:ascii="Arial" w:eastAsia="Times New Roman" w:hAnsi="Arial" w:cs="Arial"/>
                <w:color w:val="000000"/>
                <w:sz w:val="24"/>
                <w:szCs w:val="24"/>
                <w:lang w:eastAsia="ru-RU"/>
              </w:rPr>
              <w:t>Об отмене постановления Администрации Новоселовского сельского поселения от 31.10.2019 № 114 «О порядке подготовки и утверждения документации по планировке территории»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r>
              <w:rPr>
                <w:rFonts w:ascii="Arial" w:hAnsi="Arial" w:cs="Arial"/>
                <w:sz w:val="24"/>
                <w:szCs w:val="24"/>
              </w:rPr>
              <w:t>17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p>
        </w:tc>
      </w:tr>
      <w:tr w:rsidR="0031515F"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31515F" w:rsidRDefault="003151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1515F" w:rsidRPr="0031515F" w:rsidRDefault="0031515F" w:rsidP="0031515F">
            <w:pPr>
              <w:jc w:val="both"/>
              <w:rPr>
                <w:rFonts w:ascii="Arial" w:eastAsia="Times New Roman" w:hAnsi="Arial" w:cs="Arial"/>
                <w:color w:val="000000"/>
                <w:sz w:val="24"/>
                <w:szCs w:val="24"/>
                <w:lang w:eastAsia="ru-RU"/>
              </w:rPr>
            </w:pPr>
            <w:r w:rsidRPr="0031515F">
              <w:rPr>
                <w:rFonts w:ascii="Arial" w:eastAsia="Times New Roman" w:hAnsi="Arial" w:cs="Arial"/>
                <w:color w:val="000000"/>
                <w:sz w:val="24"/>
                <w:szCs w:val="24"/>
                <w:lang w:eastAsia="ru-RU"/>
              </w:rPr>
              <w:t xml:space="preserve">О порядке </w:t>
            </w:r>
            <w:r w:rsidRPr="0031515F">
              <w:rPr>
                <w:rFonts w:ascii="Arial" w:eastAsia="Times New Roman" w:hAnsi="Arial" w:cs="Arial"/>
                <w:bCs/>
                <w:color w:val="000000"/>
                <w:sz w:val="24"/>
                <w:szCs w:val="24"/>
                <w:lang w:eastAsia="ru-RU"/>
              </w:rPr>
              <w:t xml:space="preserve">расходования средств </w:t>
            </w:r>
            <w:r w:rsidRPr="0031515F">
              <w:rPr>
                <w:rFonts w:ascii="Arial" w:eastAsia="Times New Roman" w:hAnsi="Arial" w:cs="Arial"/>
                <w:color w:val="000000"/>
                <w:sz w:val="24"/>
                <w:szCs w:val="24"/>
                <w:lang w:eastAsia="ru-RU"/>
              </w:rPr>
              <w:t>иного межбюджетного трансферта</w:t>
            </w:r>
          </w:p>
          <w:p w:rsidR="0031515F" w:rsidRPr="000806DE" w:rsidRDefault="0031515F">
            <w:pPr>
              <w:jc w:val="both"/>
              <w:rPr>
                <w:rFonts w:ascii="Arial" w:eastAsia="Times New Roman" w:hAnsi="Arial" w:cs="Arial"/>
                <w:color w:val="000000"/>
                <w:sz w:val="24"/>
                <w:szCs w:val="24"/>
                <w:lang w:eastAsia="ru-RU"/>
              </w:rPr>
            </w:pPr>
            <w:r w:rsidRPr="0031515F">
              <w:rPr>
                <w:rFonts w:ascii="Arial" w:eastAsia="Times New Roman" w:hAnsi="Arial" w:cs="Arial"/>
                <w:color w:val="000000"/>
                <w:sz w:val="24"/>
                <w:szCs w:val="24"/>
                <w:lang w:eastAsia="ru-RU"/>
              </w:rPr>
              <w:t xml:space="preserve">бюджету муниципального образования «Новоселовское </w:t>
            </w:r>
            <w:r w:rsidRPr="0031515F">
              <w:rPr>
                <w:rFonts w:ascii="Arial" w:eastAsia="Times New Roman" w:hAnsi="Arial" w:cs="Arial"/>
                <w:color w:val="000000"/>
                <w:sz w:val="24"/>
                <w:szCs w:val="24"/>
                <w:lang w:eastAsia="ru-RU"/>
              </w:rPr>
              <w:lastRenderedPageBreak/>
              <w:t>сельское поселение» на создание, содержание, обустройство мест накопления твердых коммунальных отходов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r>
              <w:rPr>
                <w:rFonts w:ascii="Arial" w:hAnsi="Arial" w:cs="Arial"/>
                <w:sz w:val="24"/>
                <w:szCs w:val="24"/>
              </w:rPr>
              <w:lastRenderedPageBreak/>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r>
              <w:rPr>
                <w:rFonts w:ascii="Arial" w:hAnsi="Arial" w:cs="Arial"/>
                <w:sz w:val="24"/>
                <w:szCs w:val="24"/>
              </w:rPr>
              <w:t>18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p>
        </w:tc>
      </w:tr>
      <w:tr w:rsidR="0031515F" w:rsidTr="00B46ED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31515F" w:rsidRDefault="0031515F">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1515F" w:rsidRPr="0031515F" w:rsidRDefault="0031515F" w:rsidP="0031515F">
            <w:pPr>
              <w:jc w:val="both"/>
              <w:rPr>
                <w:rFonts w:ascii="Arial" w:eastAsia="Times New Roman" w:hAnsi="Arial" w:cs="Arial"/>
                <w:color w:val="000000"/>
                <w:sz w:val="24"/>
                <w:szCs w:val="24"/>
                <w:lang w:eastAsia="ru-RU"/>
              </w:rPr>
            </w:pPr>
            <w:r w:rsidRPr="0031515F">
              <w:rPr>
                <w:rFonts w:ascii="Arial" w:eastAsia="Times New Roman" w:hAnsi="Arial" w:cs="Arial"/>
                <w:color w:val="000000"/>
                <w:sz w:val="24"/>
                <w:szCs w:val="24"/>
                <w:lang w:eastAsia="ru-RU"/>
              </w:rPr>
              <w:t xml:space="preserve">О порядке </w:t>
            </w:r>
            <w:r w:rsidRPr="0031515F">
              <w:rPr>
                <w:rFonts w:ascii="Arial" w:eastAsia="Times New Roman" w:hAnsi="Arial" w:cs="Arial"/>
                <w:bCs/>
                <w:color w:val="000000"/>
                <w:sz w:val="24"/>
                <w:szCs w:val="24"/>
                <w:lang w:eastAsia="ru-RU"/>
              </w:rPr>
              <w:t xml:space="preserve">расходования средств </w:t>
            </w:r>
            <w:r w:rsidRPr="0031515F">
              <w:rPr>
                <w:rFonts w:ascii="Arial" w:eastAsia="Times New Roman" w:hAnsi="Arial" w:cs="Arial"/>
                <w:color w:val="000000"/>
                <w:sz w:val="24"/>
                <w:szCs w:val="24"/>
                <w:lang w:eastAsia="ru-RU"/>
              </w:rPr>
              <w:t>иного межбюджетного трансферта</w:t>
            </w:r>
          </w:p>
          <w:p w:rsidR="0031515F" w:rsidRPr="000806DE" w:rsidRDefault="0031515F">
            <w:pPr>
              <w:jc w:val="both"/>
              <w:rPr>
                <w:rFonts w:ascii="Arial" w:eastAsia="Times New Roman" w:hAnsi="Arial" w:cs="Arial"/>
                <w:color w:val="000000"/>
                <w:sz w:val="24"/>
                <w:szCs w:val="24"/>
                <w:lang w:eastAsia="ru-RU"/>
              </w:rPr>
            </w:pPr>
            <w:r w:rsidRPr="0031515F">
              <w:rPr>
                <w:rFonts w:ascii="Arial" w:eastAsia="Times New Roman" w:hAnsi="Arial" w:cs="Arial"/>
                <w:color w:val="000000"/>
                <w:sz w:val="24"/>
                <w:szCs w:val="24"/>
                <w:lang w:eastAsia="ru-RU"/>
              </w:rPr>
              <w:t>из бюджета муниципального образования «</w:t>
            </w:r>
            <w:proofErr w:type="spellStart"/>
            <w:r w:rsidRPr="0031515F">
              <w:rPr>
                <w:rFonts w:ascii="Arial" w:eastAsia="Times New Roman" w:hAnsi="Arial" w:cs="Arial"/>
                <w:color w:val="000000"/>
                <w:sz w:val="24"/>
                <w:szCs w:val="24"/>
                <w:lang w:eastAsia="ru-RU"/>
              </w:rPr>
              <w:t>Колпашевский</w:t>
            </w:r>
            <w:proofErr w:type="spellEnd"/>
            <w:r w:rsidRPr="0031515F">
              <w:rPr>
                <w:rFonts w:ascii="Arial" w:eastAsia="Times New Roman" w:hAnsi="Arial" w:cs="Arial"/>
                <w:color w:val="000000"/>
                <w:sz w:val="24"/>
                <w:szCs w:val="24"/>
                <w:lang w:eastAsia="ru-RU"/>
              </w:rPr>
              <w:t xml:space="preserve"> район» бюджету муниципального образования «Новоселовское сельское поселение» на организацию водоснабжения и водоотведения населенных пунктов </w:t>
            </w:r>
            <w:proofErr w:type="spellStart"/>
            <w:r w:rsidRPr="0031515F">
              <w:rPr>
                <w:rFonts w:ascii="Arial" w:eastAsia="Times New Roman" w:hAnsi="Arial" w:cs="Arial"/>
                <w:color w:val="000000"/>
                <w:sz w:val="24"/>
                <w:szCs w:val="24"/>
                <w:lang w:eastAsia="ru-RU"/>
              </w:rPr>
              <w:t>Колпашевского</w:t>
            </w:r>
            <w:proofErr w:type="spellEnd"/>
            <w:r w:rsidRPr="0031515F">
              <w:rPr>
                <w:rFonts w:ascii="Arial" w:eastAsia="Times New Roman" w:hAnsi="Arial" w:cs="Arial"/>
                <w:color w:val="000000"/>
                <w:sz w:val="24"/>
                <w:szCs w:val="24"/>
                <w:lang w:eastAsia="ru-RU"/>
              </w:rPr>
              <w:t xml:space="preserve"> района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r>
              <w:rPr>
                <w:rFonts w:ascii="Arial" w:hAnsi="Arial" w:cs="Arial"/>
                <w:sz w:val="24"/>
                <w:szCs w:val="24"/>
              </w:rPr>
              <w:t>19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1515F" w:rsidRDefault="0031515F">
            <w:pPr>
              <w:jc w:val="center"/>
              <w:rPr>
                <w:rFonts w:ascii="Arial" w:hAnsi="Arial" w:cs="Arial"/>
                <w:sz w:val="24"/>
                <w:szCs w:val="24"/>
              </w:rPr>
            </w:pPr>
          </w:p>
        </w:tc>
      </w:tr>
      <w:tr w:rsidR="00B46EDB" w:rsidTr="00B46EDB">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6EDB" w:rsidRDefault="00B46ED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46EDB" w:rsidRDefault="00B46EDB">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B46EDB" w:rsidTr="0054323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6EDB" w:rsidRDefault="00B46EDB">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B46EDB" w:rsidRPr="000806DE" w:rsidRDefault="000806DE" w:rsidP="000806DE">
            <w:pPr>
              <w:jc w:val="both"/>
              <w:rPr>
                <w:rFonts w:ascii="Arial" w:hAnsi="Arial" w:cs="Arial"/>
                <w:sz w:val="24"/>
                <w:szCs w:val="24"/>
              </w:rPr>
            </w:pPr>
            <w:r w:rsidRPr="000806DE">
              <w:rPr>
                <w:rFonts w:ascii="Arial" w:hAnsi="Arial" w:cs="Arial"/>
                <w:sz w:val="24"/>
                <w:szCs w:val="24"/>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2024 год</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B46EDB" w:rsidRPr="000806DE" w:rsidRDefault="000806DE">
            <w:pPr>
              <w:rPr>
                <w:rFonts w:ascii="Arial" w:hAnsi="Arial" w:cs="Arial"/>
                <w:sz w:val="24"/>
                <w:szCs w:val="24"/>
              </w:rPr>
            </w:pPr>
            <w:r>
              <w:rPr>
                <w:rFonts w:ascii="Arial" w:hAnsi="Arial" w:cs="Arial"/>
                <w:sz w:val="24"/>
                <w:szCs w:val="24"/>
              </w:rPr>
              <w:t>09.01</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B46EDB" w:rsidRPr="000806DE" w:rsidRDefault="000806DE" w:rsidP="0054323E">
            <w:pPr>
              <w:jc w:val="center"/>
              <w:rPr>
                <w:rFonts w:ascii="Arial" w:hAnsi="Arial" w:cs="Arial"/>
                <w:sz w:val="24"/>
                <w:szCs w:val="24"/>
              </w:rPr>
            </w:pPr>
            <w:r>
              <w:rPr>
                <w:rFonts w:ascii="Arial" w:hAnsi="Arial" w:cs="Arial"/>
                <w:sz w:val="24"/>
                <w:szCs w:val="24"/>
              </w:rPr>
              <w:t>1</w:t>
            </w:r>
          </w:p>
        </w:tc>
        <w:tc>
          <w:tcPr>
            <w:tcW w:w="1672" w:type="dxa"/>
            <w:gridSpan w:val="2"/>
            <w:tcBorders>
              <w:top w:val="single" w:sz="4" w:space="0" w:color="auto"/>
              <w:left w:val="single" w:sz="4" w:space="0" w:color="auto"/>
              <w:bottom w:val="single" w:sz="4" w:space="0" w:color="auto"/>
              <w:right w:val="single" w:sz="4" w:space="0" w:color="auto"/>
            </w:tcBorders>
          </w:tcPr>
          <w:p w:rsidR="00B46EDB" w:rsidRPr="000806DE" w:rsidRDefault="00B46EDB">
            <w:pPr>
              <w:jc w:val="center"/>
              <w:rPr>
                <w:rFonts w:ascii="Arial" w:hAnsi="Arial" w:cs="Arial"/>
                <w:b/>
                <w:sz w:val="24"/>
                <w:szCs w:val="24"/>
              </w:rPr>
            </w:pPr>
          </w:p>
        </w:tc>
      </w:tr>
      <w:tr w:rsidR="000806DE" w:rsidTr="0054323E">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0806DE" w:rsidRDefault="000806DE">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0806DE" w:rsidRPr="000806DE" w:rsidRDefault="000806DE" w:rsidP="000806DE">
            <w:pPr>
              <w:tabs>
                <w:tab w:val="left" w:pos="2265"/>
              </w:tabs>
              <w:jc w:val="both"/>
              <w:rPr>
                <w:rFonts w:ascii="Arial" w:hAnsi="Arial" w:cs="Arial"/>
                <w:sz w:val="24"/>
                <w:szCs w:val="24"/>
              </w:rPr>
            </w:pPr>
            <w:r w:rsidRPr="000806DE">
              <w:rPr>
                <w:rFonts w:ascii="Arial" w:hAnsi="Arial" w:cs="Arial"/>
                <w:sz w:val="24"/>
                <w:szCs w:val="24"/>
              </w:rPr>
              <w:t xml:space="preserve">Об утверждении предельной штатной численности и лимита </w:t>
            </w:r>
            <w:proofErr w:type="gramStart"/>
            <w:r w:rsidRPr="000806DE">
              <w:rPr>
                <w:rFonts w:ascii="Arial" w:hAnsi="Arial" w:cs="Arial"/>
                <w:sz w:val="24"/>
                <w:szCs w:val="24"/>
              </w:rPr>
              <w:t>фонда оплаты труда работников Администрации Новоселовского сельского поселения</w:t>
            </w:r>
            <w:proofErr w:type="gramEnd"/>
            <w:r w:rsidRPr="000806DE">
              <w:rPr>
                <w:rFonts w:ascii="Arial" w:hAnsi="Arial" w:cs="Arial"/>
                <w:sz w:val="24"/>
                <w:szCs w:val="24"/>
              </w:rPr>
              <w:t xml:space="preserve"> на 2024 год</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0806DE" w:rsidRPr="000806DE" w:rsidRDefault="000806DE">
            <w:pPr>
              <w:rPr>
                <w:rFonts w:ascii="Arial" w:hAnsi="Arial" w:cs="Arial"/>
                <w:sz w:val="24"/>
                <w:szCs w:val="24"/>
              </w:rPr>
            </w:pPr>
            <w:r>
              <w:rPr>
                <w:rFonts w:ascii="Arial" w:hAnsi="Arial" w:cs="Arial"/>
                <w:sz w:val="24"/>
                <w:szCs w:val="24"/>
              </w:rPr>
              <w:t>04.02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0806DE" w:rsidRPr="000806DE" w:rsidRDefault="000806DE" w:rsidP="0054323E">
            <w:pPr>
              <w:jc w:val="center"/>
              <w:rPr>
                <w:rFonts w:ascii="Arial" w:hAnsi="Arial" w:cs="Arial"/>
                <w:sz w:val="24"/>
                <w:szCs w:val="24"/>
              </w:rPr>
            </w:pPr>
            <w:r>
              <w:rPr>
                <w:rFonts w:ascii="Arial" w:hAnsi="Arial" w:cs="Arial"/>
                <w:sz w:val="24"/>
                <w:szCs w:val="24"/>
              </w:rPr>
              <w:t>2</w:t>
            </w:r>
          </w:p>
        </w:tc>
        <w:tc>
          <w:tcPr>
            <w:tcW w:w="1672" w:type="dxa"/>
            <w:gridSpan w:val="2"/>
            <w:tcBorders>
              <w:top w:val="single" w:sz="4" w:space="0" w:color="auto"/>
              <w:left w:val="single" w:sz="4" w:space="0" w:color="auto"/>
              <w:bottom w:val="single" w:sz="4" w:space="0" w:color="auto"/>
              <w:right w:val="single" w:sz="4" w:space="0" w:color="auto"/>
            </w:tcBorders>
          </w:tcPr>
          <w:p w:rsidR="000806DE" w:rsidRPr="000806DE" w:rsidRDefault="000806DE">
            <w:pPr>
              <w:jc w:val="center"/>
              <w:rPr>
                <w:rFonts w:ascii="Arial" w:hAnsi="Arial" w:cs="Arial"/>
                <w:b/>
                <w:sz w:val="24"/>
                <w:szCs w:val="24"/>
              </w:rPr>
            </w:pPr>
          </w:p>
        </w:tc>
      </w:tr>
      <w:tr w:rsidR="000806DE" w:rsidTr="0054323E">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0806DE" w:rsidRDefault="000806DE">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0806DE" w:rsidRPr="000806DE" w:rsidRDefault="000806DE" w:rsidP="000806DE">
            <w:pPr>
              <w:jc w:val="both"/>
              <w:rPr>
                <w:rFonts w:ascii="Arial" w:hAnsi="Arial" w:cs="Arial"/>
                <w:sz w:val="24"/>
                <w:szCs w:val="24"/>
              </w:rPr>
            </w:pPr>
            <w:r w:rsidRPr="000806DE">
              <w:rPr>
                <w:rFonts w:ascii="Arial" w:hAnsi="Arial" w:cs="Arial"/>
                <w:sz w:val="24"/>
                <w:szCs w:val="24"/>
              </w:rPr>
              <w:t>О возложении обязанностей по совершению отдельных нотариальных действий</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0806DE" w:rsidRPr="000806DE" w:rsidRDefault="000806DE">
            <w:pPr>
              <w:rPr>
                <w:rFonts w:ascii="Arial" w:hAnsi="Arial" w:cs="Arial"/>
                <w:sz w:val="24"/>
                <w:szCs w:val="24"/>
              </w:rPr>
            </w:pPr>
            <w:r>
              <w:rPr>
                <w:rFonts w:ascii="Arial" w:hAnsi="Arial" w:cs="Arial"/>
                <w:sz w:val="24"/>
                <w:szCs w:val="24"/>
              </w:rPr>
              <w:t>05.02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0806DE" w:rsidRPr="000806DE" w:rsidRDefault="000806DE" w:rsidP="0054323E">
            <w:pPr>
              <w:jc w:val="center"/>
              <w:rPr>
                <w:rFonts w:ascii="Arial" w:hAnsi="Arial" w:cs="Arial"/>
                <w:sz w:val="24"/>
                <w:szCs w:val="24"/>
              </w:rPr>
            </w:pPr>
            <w:r>
              <w:rPr>
                <w:rFonts w:ascii="Arial" w:hAnsi="Arial" w:cs="Arial"/>
                <w:sz w:val="24"/>
                <w:szCs w:val="24"/>
              </w:rPr>
              <w:t>3</w:t>
            </w:r>
          </w:p>
        </w:tc>
        <w:tc>
          <w:tcPr>
            <w:tcW w:w="1672" w:type="dxa"/>
            <w:gridSpan w:val="2"/>
            <w:tcBorders>
              <w:top w:val="single" w:sz="4" w:space="0" w:color="auto"/>
              <w:left w:val="single" w:sz="4" w:space="0" w:color="auto"/>
              <w:bottom w:val="single" w:sz="4" w:space="0" w:color="auto"/>
              <w:right w:val="single" w:sz="4" w:space="0" w:color="auto"/>
            </w:tcBorders>
          </w:tcPr>
          <w:p w:rsidR="000806DE" w:rsidRPr="000806DE" w:rsidRDefault="000806DE">
            <w:pPr>
              <w:jc w:val="center"/>
              <w:rPr>
                <w:rFonts w:ascii="Arial" w:hAnsi="Arial" w:cs="Arial"/>
                <w:b/>
                <w:sz w:val="24"/>
                <w:szCs w:val="24"/>
              </w:rPr>
            </w:pPr>
          </w:p>
        </w:tc>
      </w:tr>
      <w:tr w:rsidR="00B46EDB" w:rsidTr="00B46EDB">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6EDB" w:rsidRDefault="00B46ED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46EDB" w:rsidRDefault="00B46EDB">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B46EDB" w:rsidP="00256B00">
            <w:pPr>
              <w:rPr>
                <w:rFonts w:ascii="Arial" w:hAnsi="Arial" w:cs="Arial"/>
                <w:sz w:val="24"/>
                <w:szCs w:val="24"/>
              </w:rPr>
            </w:pPr>
            <w:r>
              <w:rPr>
                <w:rFonts w:ascii="Arial" w:hAnsi="Arial" w:cs="Arial"/>
                <w:sz w:val="24"/>
                <w:szCs w:val="24"/>
              </w:rPr>
              <w:t xml:space="preserve">Требование о </w:t>
            </w:r>
            <w:r w:rsidR="00256B00">
              <w:rPr>
                <w:rFonts w:ascii="Arial" w:hAnsi="Arial" w:cs="Arial"/>
                <w:sz w:val="24"/>
                <w:szCs w:val="24"/>
              </w:rPr>
              <w:t>предоставлении документов</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256B00" w:rsidP="00256B00">
            <w:pPr>
              <w:rPr>
                <w:rFonts w:ascii="Arial" w:hAnsi="Arial" w:cs="Arial"/>
                <w:sz w:val="24"/>
                <w:szCs w:val="24"/>
              </w:rPr>
            </w:pPr>
            <w:r>
              <w:rPr>
                <w:rFonts w:ascii="Arial" w:hAnsi="Arial" w:cs="Arial"/>
                <w:sz w:val="24"/>
                <w:szCs w:val="24"/>
              </w:rPr>
              <w:t>26</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256B00">
            <w:pPr>
              <w:rPr>
                <w:rFonts w:ascii="Arial" w:hAnsi="Arial" w:cs="Arial"/>
                <w:sz w:val="24"/>
                <w:szCs w:val="24"/>
              </w:rPr>
            </w:pPr>
            <w:r>
              <w:rPr>
                <w:rFonts w:ascii="Arial" w:hAnsi="Arial" w:cs="Arial"/>
                <w:sz w:val="24"/>
                <w:szCs w:val="24"/>
              </w:rPr>
              <w:t>17-2025/</w:t>
            </w:r>
            <w:r w:rsidR="00256B00">
              <w:rPr>
                <w:rFonts w:ascii="Arial" w:hAnsi="Arial" w:cs="Arial"/>
                <w:sz w:val="24"/>
                <w:szCs w:val="24"/>
              </w:rPr>
              <w:t>421</w:t>
            </w:r>
            <w:r>
              <w:rPr>
                <w:rFonts w:ascii="Arial" w:hAnsi="Arial" w:cs="Arial"/>
                <w:sz w:val="24"/>
                <w:szCs w:val="24"/>
              </w:rPr>
              <w:t>-25-20690012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256B00">
            <w:pPr>
              <w:jc w:val="both"/>
              <w:rPr>
                <w:rFonts w:ascii="Arial" w:hAnsi="Arial" w:cs="Arial"/>
                <w:sz w:val="24"/>
                <w:szCs w:val="24"/>
              </w:rPr>
            </w:pPr>
            <w:r>
              <w:rPr>
                <w:rFonts w:ascii="Arial" w:hAnsi="Arial" w:cs="Arial"/>
                <w:sz w:val="24"/>
                <w:szCs w:val="24"/>
              </w:rPr>
              <w:t>Протест на постановление от 16.07.2018 № 65</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256B00" w:rsidP="00256B00">
            <w:pPr>
              <w:rPr>
                <w:rFonts w:ascii="Arial" w:hAnsi="Arial" w:cs="Arial"/>
                <w:sz w:val="24"/>
                <w:szCs w:val="24"/>
              </w:rPr>
            </w:pPr>
            <w:r>
              <w:rPr>
                <w:rFonts w:ascii="Arial" w:hAnsi="Arial" w:cs="Arial"/>
                <w:sz w:val="24"/>
                <w:szCs w:val="24"/>
              </w:rPr>
              <w:t>19</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256B00">
            <w:pPr>
              <w:rPr>
                <w:rFonts w:ascii="Arial" w:hAnsi="Arial" w:cs="Arial"/>
                <w:sz w:val="24"/>
                <w:szCs w:val="24"/>
              </w:rPr>
            </w:pPr>
            <w:r>
              <w:rPr>
                <w:rFonts w:ascii="Arial" w:hAnsi="Arial" w:cs="Arial"/>
                <w:sz w:val="24"/>
                <w:szCs w:val="24"/>
              </w:rPr>
              <w:t>1</w:t>
            </w:r>
            <w:r w:rsidR="00256B00">
              <w:rPr>
                <w:rFonts w:ascii="Arial" w:hAnsi="Arial" w:cs="Arial"/>
                <w:sz w:val="24"/>
                <w:szCs w:val="24"/>
              </w:rPr>
              <w:t>0-2025</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256B00">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О</w:t>
            </w:r>
            <w:proofErr w:type="gramEnd"/>
            <w:r>
              <w:rPr>
                <w:rFonts w:ascii="Arial" w:hAnsi="Arial" w:cs="Arial"/>
                <w:sz w:val="24"/>
                <w:szCs w:val="24"/>
              </w:rPr>
              <w:t xml:space="preserve"> внесении изменений в </w:t>
            </w:r>
            <w:r>
              <w:rPr>
                <w:rFonts w:ascii="Arial" w:hAnsi="Arial" w:cs="Arial"/>
                <w:sz w:val="24"/>
                <w:szCs w:val="24"/>
              </w:rPr>
              <w:lastRenderedPageBreak/>
              <w:t>постановление № 63 от 17.05.2023</w:t>
            </w:r>
            <w:r w:rsidR="00B46EDB">
              <w:rPr>
                <w:rFonts w:ascii="Arial" w:hAnsi="Arial" w:cs="Arial"/>
                <w:sz w:val="24"/>
                <w:szCs w:val="24"/>
              </w:rPr>
              <w:t xml:space="preserve"> </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256B00" w:rsidP="00256B00">
            <w:pPr>
              <w:rPr>
                <w:rFonts w:ascii="Arial" w:hAnsi="Arial" w:cs="Arial"/>
                <w:sz w:val="24"/>
                <w:szCs w:val="24"/>
              </w:rPr>
            </w:pPr>
            <w:r>
              <w:rPr>
                <w:rFonts w:ascii="Arial" w:hAnsi="Arial" w:cs="Arial"/>
                <w:sz w:val="24"/>
                <w:szCs w:val="24"/>
              </w:rPr>
              <w:lastRenderedPageBreak/>
              <w:t>14</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256B00">
            <w:pPr>
              <w:rPr>
                <w:rFonts w:ascii="Arial" w:hAnsi="Arial" w:cs="Arial"/>
                <w:sz w:val="24"/>
                <w:szCs w:val="24"/>
              </w:rPr>
            </w:pPr>
            <w:r>
              <w:rPr>
                <w:rFonts w:ascii="Arial" w:hAnsi="Arial" w:cs="Arial"/>
                <w:sz w:val="24"/>
                <w:szCs w:val="24"/>
              </w:rPr>
              <w:t>2</w:t>
            </w:r>
            <w:r w:rsidR="00256B00">
              <w:rPr>
                <w:rFonts w:ascii="Arial" w:hAnsi="Arial" w:cs="Arial"/>
                <w:sz w:val="24"/>
                <w:szCs w:val="24"/>
              </w:rPr>
              <w:t>8</w:t>
            </w:r>
            <w:r>
              <w:rPr>
                <w:rFonts w:ascii="Arial" w:hAnsi="Arial" w:cs="Arial"/>
                <w:sz w:val="24"/>
                <w:szCs w:val="24"/>
              </w:rPr>
              <w:t>-2025</w:t>
            </w:r>
            <w:r>
              <w:rPr>
                <w:rFonts w:ascii="Arial" w:hAnsi="Arial" w:cs="Arial"/>
                <w:sz w:val="24"/>
                <w:szCs w:val="24"/>
              </w:rPr>
              <w:lastRenderedPageBreak/>
              <w:t>/</w:t>
            </w:r>
            <w:r w:rsidR="00256B00">
              <w:rPr>
                <w:rFonts w:ascii="Arial" w:hAnsi="Arial" w:cs="Arial"/>
                <w:sz w:val="24"/>
                <w:szCs w:val="24"/>
              </w:rPr>
              <w:t>382</w:t>
            </w:r>
            <w:r>
              <w:rPr>
                <w:rFonts w:ascii="Arial" w:hAnsi="Arial" w:cs="Arial"/>
                <w:sz w:val="24"/>
                <w:szCs w:val="24"/>
              </w:rPr>
              <w:t>-25-20690012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256B00" w:rsidP="00256B00">
            <w:pPr>
              <w:jc w:val="both"/>
              <w:rPr>
                <w:rFonts w:ascii="Arial" w:hAnsi="Arial" w:cs="Arial"/>
                <w:sz w:val="24"/>
                <w:szCs w:val="24"/>
              </w:rPr>
            </w:pPr>
            <w:r w:rsidRPr="00256B00">
              <w:rPr>
                <w:rFonts w:ascii="Arial" w:hAnsi="Arial" w:cs="Arial"/>
                <w:sz w:val="24"/>
                <w:szCs w:val="24"/>
              </w:rPr>
              <w:t>О проекте постановления</w:t>
            </w:r>
            <w:proofErr w:type="gramStart"/>
            <w:r w:rsidRPr="00256B00">
              <w:rPr>
                <w:rFonts w:ascii="Arial" w:hAnsi="Arial" w:cs="Arial"/>
                <w:sz w:val="24"/>
                <w:szCs w:val="24"/>
              </w:rPr>
              <w:t xml:space="preserve"> О</w:t>
            </w:r>
            <w:proofErr w:type="gramEnd"/>
            <w:r w:rsidRPr="00256B00">
              <w:rPr>
                <w:rFonts w:ascii="Arial" w:hAnsi="Arial" w:cs="Arial"/>
                <w:sz w:val="24"/>
                <w:szCs w:val="24"/>
              </w:rPr>
              <w:t xml:space="preserve"> внесени</w:t>
            </w:r>
            <w:r>
              <w:rPr>
                <w:rFonts w:ascii="Arial" w:hAnsi="Arial" w:cs="Arial"/>
                <w:sz w:val="24"/>
                <w:szCs w:val="24"/>
              </w:rPr>
              <w:t>и изменений в постановление № 82 от 19</w:t>
            </w:r>
            <w:r w:rsidRPr="00256B00">
              <w:rPr>
                <w:rFonts w:ascii="Arial" w:hAnsi="Arial" w:cs="Arial"/>
                <w:sz w:val="24"/>
                <w:szCs w:val="24"/>
              </w:rPr>
              <w:t>.0</w:t>
            </w:r>
            <w:r>
              <w:rPr>
                <w:rFonts w:ascii="Arial" w:hAnsi="Arial" w:cs="Arial"/>
                <w:sz w:val="24"/>
                <w:szCs w:val="24"/>
              </w:rPr>
              <w:t>9</w:t>
            </w:r>
            <w:r w:rsidRPr="00256B00">
              <w:rPr>
                <w:rFonts w:ascii="Arial" w:hAnsi="Arial" w:cs="Arial"/>
                <w:sz w:val="24"/>
                <w:szCs w:val="24"/>
              </w:rPr>
              <w:t>.202</w:t>
            </w:r>
            <w:r>
              <w:rPr>
                <w:rFonts w:ascii="Arial" w:hAnsi="Arial" w:cs="Arial"/>
                <w:sz w:val="24"/>
                <w:szCs w:val="24"/>
              </w:rPr>
              <w:t>2</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256B00" w:rsidP="00256B00">
            <w:pPr>
              <w:rPr>
                <w:rFonts w:ascii="Arial" w:hAnsi="Arial" w:cs="Arial"/>
                <w:sz w:val="24"/>
                <w:szCs w:val="24"/>
              </w:rPr>
            </w:pPr>
            <w:r>
              <w:rPr>
                <w:rFonts w:ascii="Arial" w:hAnsi="Arial" w:cs="Arial"/>
                <w:sz w:val="24"/>
                <w:szCs w:val="24"/>
              </w:rPr>
              <w:t>07</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256B00">
            <w:pPr>
              <w:rPr>
                <w:rFonts w:ascii="Arial" w:hAnsi="Arial" w:cs="Arial"/>
                <w:sz w:val="24"/>
                <w:szCs w:val="24"/>
              </w:rPr>
            </w:pPr>
            <w:r>
              <w:rPr>
                <w:rFonts w:ascii="Arial" w:hAnsi="Arial" w:cs="Arial"/>
                <w:sz w:val="24"/>
                <w:szCs w:val="24"/>
              </w:rPr>
              <w:t>2</w:t>
            </w:r>
            <w:r w:rsidR="00256B00">
              <w:rPr>
                <w:rFonts w:ascii="Arial" w:hAnsi="Arial" w:cs="Arial"/>
                <w:sz w:val="24"/>
                <w:szCs w:val="24"/>
              </w:rPr>
              <w:t>8</w:t>
            </w:r>
            <w:r>
              <w:rPr>
                <w:rFonts w:ascii="Arial" w:hAnsi="Arial" w:cs="Arial"/>
                <w:sz w:val="24"/>
                <w:szCs w:val="24"/>
              </w:rPr>
              <w:t>-2025/</w:t>
            </w:r>
            <w:r w:rsidR="00256B00">
              <w:rPr>
                <w:rFonts w:ascii="Arial" w:hAnsi="Arial" w:cs="Arial"/>
                <w:sz w:val="24"/>
                <w:szCs w:val="24"/>
              </w:rPr>
              <w:t>383</w:t>
            </w:r>
            <w:r>
              <w:rPr>
                <w:rFonts w:ascii="Arial" w:hAnsi="Arial" w:cs="Arial"/>
                <w:sz w:val="24"/>
                <w:szCs w:val="24"/>
              </w:rPr>
              <w:t>-25-20690012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256B00">
            <w:pPr>
              <w:jc w:val="both"/>
              <w:rPr>
                <w:rFonts w:ascii="Arial" w:hAnsi="Arial" w:cs="Arial"/>
                <w:sz w:val="24"/>
                <w:szCs w:val="24"/>
              </w:rPr>
            </w:pPr>
            <w:r>
              <w:rPr>
                <w:rFonts w:ascii="Arial" w:hAnsi="Arial" w:cs="Arial"/>
                <w:sz w:val="24"/>
                <w:szCs w:val="24"/>
              </w:rPr>
              <w:t>Протест на постановление от 31.10.2019 № 114</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256B00" w:rsidP="00256B00">
            <w:pPr>
              <w:rPr>
                <w:rFonts w:ascii="Arial" w:hAnsi="Arial" w:cs="Arial"/>
                <w:sz w:val="24"/>
                <w:szCs w:val="24"/>
              </w:rPr>
            </w:pPr>
            <w:r>
              <w:rPr>
                <w:rFonts w:ascii="Arial" w:hAnsi="Arial" w:cs="Arial"/>
                <w:sz w:val="24"/>
                <w:szCs w:val="24"/>
              </w:rPr>
              <w:t>19</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256B00" w:rsidP="00256B00">
            <w:pPr>
              <w:rPr>
                <w:rFonts w:ascii="Arial" w:hAnsi="Arial" w:cs="Arial"/>
                <w:sz w:val="24"/>
                <w:szCs w:val="24"/>
              </w:rPr>
            </w:pPr>
            <w:r>
              <w:rPr>
                <w:rFonts w:ascii="Arial" w:hAnsi="Arial" w:cs="Arial"/>
                <w:sz w:val="24"/>
                <w:szCs w:val="24"/>
              </w:rPr>
              <w:t>10</w:t>
            </w:r>
            <w:r w:rsidR="00B46EDB">
              <w:rPr>
                <w:rFonts w:ascii="Arial" w:hAnsi="Arial" w:cs="Arial"/>
                <w:sz w:val="24"/>
                <w:szCs w:val="24"/>
              </w:rPr>
              <w:t>-2025</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256B00">
            <w:pPr>
              <w:jc w:val="both"/>
              <w:rPr>
                <w:rFonts w:ascii="Arial" w:hAnsi="Arial" w:cs="Arial"/>
                <w:sz w:val="24"/>
                <w:szCs w:val="24"/>
              </w:rPr>
            </w:pPr>
            <w:r>
              <w:rPr>
                <w:rFonts w:ascii="Arial" w:hAnsi="Arial" w:cs="Arial"/>
                <w:sz w:val="24"/>
                <w:szCs w:val="24"/>
              </w:rPr>
              <w:t>Требование об информировании граждан.</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256B00" w:rsidP="00256B00">
            <w:pPr>
              <w:rPr>
                <w:rFonts w:ascii="Arial" w:hAnsi="Arial" w:cs="Arial"/>
                <w:sz w:val="24"/>
                <w:szCs w:val="24"/>
              </w:rPr>
            </w:pPr>
            <w:r>
              <w:rPr>
                <w:rFonts w:ascii="Arial" w:hAnsi="Arial" w:cs="Arial"/>
                <w:sz w:val="24"/>
                <w:szCs w:val="24"/>
              </w:rPr>
              <w:t>21</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256B00">
            <w:pPr>
              <w:rPr>
                <w:rFonts w:ascii="Arial" w:hAnsi="Arial" w:cs="Arial"/>
                <w:sz w:val="24"/>
                <w:szCs w:val="24"/>
              </w:rPr>
            </w:pPr>
            <w:r>
              <w:rPr>
                <w:rFonts w:ascii="Arial" w:hAnsi="Arial" w:cs="Arial"/>
                <w:sz w:val="24"/>
                <w:szCs w:val="24"/>
              </w:rPr>
              <w:t>1</w:t>
            </w:r>
            <w:r w:rsidR="00256B00">
              <w:rPr>
                <w:rFonts w:ascii="Arial" w:hAnsi="Arial" w:cs="Arial"/>
                <w:sz w:val="24"/>
                <w:szCs w:val="24"/>
              </w:rPr>
              <w:t>6</w:t>
            </w:r>
            <w:r>
              <w:rPr>
                <w:rFonts w:ascii="Arial" w:hAnsi="Arial" w:cs="Arial"/>
                <w:sz w:val="24"/>
                <w:szCs w:val="24"/>
              </w:rPr>
              <w:t>-2025</w:t>
            </w:r>
            <w:r w:rsidR="00256B00">
              <w:rPr>
                <w:rFonts w:ascii="Arial" w:hAnsi="Arial" w:cs="Arial"/>
                <w:sz w:val="24"/>
                <w:szCs w:val="24"/>
              </w:rPr>
              <w:t>/391-25-20690012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664E77">
            <w:pPr>
              <w:jc w:val="both"/>
              <w:rPr>
                <w:rFonts w:ascii="Arial" w:hAnsi="Arial" w:cs="Arial"/>
                <w:sz w:val="24"/>
                <w:szCs w:val="24"/>
              </w:rPr>
            </w:pPr>
            <w:r>
              <w:rPr>
                <w:rFonts w:ascii="Arial" w:hAnsi="Arial" w:cs="Arial"/>
                <w:sz w:val="24"/>
                <w:szCs w:val="24"/>
              </w:rPr>
              <w:t xml:space="preserve">Требование </w:t>
            </w:r>
            <w:r w:rsidR="00C53AC7">
              <w:rPr>
                <w:rFonts w:ascii="Arial" w:hAnsi="Arial" w:cs="Arial"/>
                <w:sz w:val="24"/>
                <w:szCs w:val="24"/>
              </w:rPr>
              <w:t xml:space="preserve"> о соблюдении законодательства при постановке и снятии с учета лиц из числа детей-сирот и детей, оставшихся без попечения родителей, имеющих право на жилое помещение (долю в нем)</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C53AC7" w:rsidP="00C53AC7">
            <w:pPr>
              <w:rPr>
                <w:rFonts w:ascii="Arial" w:hAnsi="Arial" w:cs="Arial"/>
                <w:sz w:val="24"/>
                <w:szCs w:val="24"/>
              </w:rPr>
            </w:pPr>
            <w:r>
              <w:rPr>
                <w:rFonts w:ascii="Arial" w:hAnsi="Arial" w:cs="Arial"/>
                <w:sz w:val="24"/>
                <w:szCs w:val="24"/>
              </w:rPr>
              <w:t>20</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C53AC7">
            <w:pPr>
              <w:rPr>
                <w:rFonts w:ascii="Arial" w:hAnsi="Arial" w:cs="Arial"/>
                <w:sz w:val="24"/>
                <w:szCs w:val="24"/>
              </w:rPr>
            </w:pPr>
            <w:r>
              <w:rPr>
                <w:rFonts w:ascii="Arial" w:hAnsi="Arial" w:cs="Arial"/>
                <w:sz w:val="24"/>
                <w:szCs w:val="24"/>
              </w:rPr>
              <w:t>1</w:t>
            </w:r>
            <w:r w:rsidR="00C53AC7">
              <w:rPr>
                <w:rFonts w:ascii="Arial" w:hAnsi="Arial" w:cs="Arial"/>
                <w:sz w:val="24"/>
                <w:szCs w:val="24"/>
              </w:rPr>
              <w:t>6</w:t>
            </w:r>
            <w:r>
              <w:rPr>
                <w:rFonts w:ascii="Arial" w:hAnsi="Arial" w:cs="Arial"/>
                <w:sz w:val="24"/>
                <w:szCs w:val="24"/>
              </w:rPr>
              <w:t>-2025</w:t>
            </w:r>
            <w:r w:rsidR="00C53AC7">
              <w:rPr>
                <w:rFonts w:ascii="Arial" w:hAnsi="Arial" w:cs="Arial"/>
                <w:sz w:val="24"/>
                <w:szCs w:val="24"/>
              </w:rPr>
              <w:t>/359-25-20690012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C53AC7">
            <w:pPr>
              <w:jc w:val="both"/>
              <w:rPr>
                <w:rFonts w:ascii="Arial" w:hAnsi="Arial" w:cs="Arial"/>
                <w:sz w:val="24"/>
                <w:szCs w:val="24"/>
              </w:rPr>
            </w:pPr>
            <w:r>
              <w:rPr>
                <w:rFonts w:ascii="Arial" w:hAnsi="Arial" w:cs="Arial"/>
                <w:sz w:val="24"/>
                <w:szCs w:val="24"/>
              </w:rPr>
              <w:t xml:space="preserve">Представление о выявленных нарушениях законодательства </w:t>
            </w:r>
            <w:proofErr w:type="gramStart"/>
            <w:r>
              <w:rPr>
                <w:rFonts w:ascii="Arial" w:hAnsi="Arial" w:cs="Arial"/>
                <w:sz w:val="24"/>
                <w:szCs w:val="24"/>
              </w:rPr>
              <w:t>с</w:t>
            </w:r>
            <w:proofErr w:type="gramEnd"/>
            <w:r>
              <w:rPr>
                <w:rFonts w:ascii="Arial" w:hAnsi="Arial" w:cs="Arial"/>
                <w:sz w:val="24"/>
                <w:szCs w:val="24"/>
              </w:rPr>
              <w:t xml:space="preserve"> сфере градостроительной деятельности</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C53AC7" w:rsidP="00C53AC7">
            <w:pPr>
              <w:rPr>
                <w:rFonts w:ascii="Arial" w:hAnsi="Arial" w:cs="Arial"/>
                <w:sz w:val="24"/>
                <w:szCs w:val="24"/>
              </w:rPr>
            </w:pPr>
            <w:r>
              <w:rPr>
                <w:rFonts w:ascii="Arial" w:hAnsi="Arial" w:cs="Arial"/>
                <w:sz w:val="24"/>
                <w:szCs w:val="24"/>
              </w:rPr>
              <w:t>10</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C53AC7">
            <w:pPr>
              <w:rPr>
                <w:rFonts w:ascii="Arial" w:hAnsi="Arial" w:cs="Arial"/>
                <w:sz w:val="24"/>
                <w:szCs w:val="24"/>
              </w:rPr>
            </w:pPr>
            <w:r>
              <w:rPr>
                <w:rFonts w:ascii="Arial" w:hAnsi="Arial" w:cs="Arial"/>
                <w:sz w:val="24"/>
                <w:szCs w:val="24"/>
              </w:rPr>
              <w:t>1</w:t>
            </w:r>
            <w:r w:rsidR="00C53AC7">
              <w:rPr>
                <w:rFonts w:ascii="Arial" w:hAnsi="Arial" w:cs="Arial"/>
                <w:sz w:val="24"/>
                <w:szCs w:val="24"/>
              </w:rPr>
              <w:t>1</w:t>
            </w:r>
            <w:r>
              <w:rPr>
                <w:rFonts w:ascii="Arial" w:hAnsi="Arial" w:cs="Arial"/>
                <w:sz w:val="24"/>
                <w:szCs w:val="24"/>
              </w:rPr>
              <w:t>-2025</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53AC7" w:rsidRPr="00C53AC7" w:rsidRDefault="00C53AC7" w:rsidP="00C53AC7">
            <w:pPr>
              <w:jc w:val="both"/>
              <w:rPr>
                <w:rFonts w:ascii="Arial" w:hAnsi="Arial" w:cs="Arial"/>
                <w:sz w:val="24"/>
                <w:szCs w:val="24"/>
              </w:rPr>
            </w:pPr>
            <w:r>
              <w:rPr>
                <w:rFonts w:ascii="Arial" w:hAnsi="Arial" w:cs="Arial"/>
                <w:sz w:val="24"/>
                <w:szCs w:val="24"/>
              </w:rPr>
              <w:t>О проекте решения Совета</w:t>
            </w:r>
            <w:r w:rsidRPr="00C53AC7">
              <w:rPr>
                <w:rFonts w:ascii="Arial" w:hAnsi="Arial" w:cs="Arial"/>
                <w:sz w:val="24"/>
                <w:szCs w:val="24"/>
              </w:rPr>
              <w:t xml:space="preserve"> </w:t>
            </w:r>
            <w:r>
              <w:rPr>
                <w:rFonts w:ascii="Arial" w:hAnsi="Arial" w:cs="Arial"/>
                <w:sz w:val="24"/>
                <w:szCs w:val="24"/>
              </w:rPr>
              <w:t>«</w:t>
            </w:r>
            <w:r w:rsidRPr="00C53AC7">
              <w:rPr>
                <w:rFonts w:ascii="Arial" w:hAnsi="Arial" w:cs="Arial"/>
                <w:sz w:val="24"/>
                <w:szCs w:val="24"/>
              </w:rPr>
              <w:t xml:space="preserve">Об утверждении Порядка проведения конкурса по отбору кандидатур </w:t>
            </w:r>
          </w:p>
          <w:p w:rsidR="00B46EDB" w:rsidRDefault="00C53AC7" w:rsidP="00C53AC7">
            <w:pPr>
              <w:jc w:val="both"/>
              <w:rPr>
                <w:rFonts w:ascii="Arial" w:hAnsi="Arial" w:cs="Arial"/>
                <w:sz w:val="24"/>
                <w:szCs w:val="24"/>
              </w:rPr>
            </w:pPr>
            <w:r w:rsidRPr="00C53AC7">
              <w:rPr>
                <w:rFonts w:ascii="Arial" w:hAnsi="Arial" w:cs="Arial"/>
                <w:sz w:val="24"/>
                <w:szCs w:val="24"/>
              </w:rPr>
              <w:t>на должность Главы Новоселовского сельского поселения</w:t>
            </w:r>
            <w:r>
              <w:rPr>
                <w:rFonts w:ascii="Arial" w:hAnsi="Arial" w:cs="Arial"/>
                <w:sz w:val="24"/>
                <w:szCs w:val="24"/>
              </w:rPr>
              <w:t>»</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C53AC7">
            <w:pPr>
              <w:rPr>
                <w:rFonts w:ascii="Arial" w:hAnsi="Arial" w:cs="Arial"/>
                <w:sz w:val="24"/>
                <w:szCs w:val="24"/>
              </w:rPr>
            </w:pPr>
            <w:r>
              <w:rPr>
                <w:rFonts w:ascii="Arial" w:hAnsi="Arial" w:cs="Arial"/>
                <w:sz w:val="24"/>
                <w:szCs w:val="24"/>
              </w:rPr>
              <w:t>07.02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C53AC7" w:rsidP="00C53AC7">
            <w:pPr>
              <w:rPr>
                <w:rFonts w:ascii="Arial" w:hAnsi="Arial" w:cs="Arial"/>
                <w:sz w:val="24"/>
                <w:szCs w:val="24"/>
              </w:rPr>
            </w:pPr>
            <w:r>
              <w:rPr>
                <w:rFonts w:ascii="Arial" w:hAnsi="Arial" w:cs="Arial"/>
                <w:sz w:val="24"/>
                <w:szCs w:val="24"/>
              </w:rPr>
              <w:t>2</w:t>
            </w:r>
            <w:r w:rsidR="00B46EDB">
              <w:rPr>
                <w:rFonts w:ascii="Arial" w:hAnsi="Arial" w:cs="Arial"/>
                <w:sz w:val="24"/>
                <w:szCs w:val="24"/>
              </w:rPr>
              <w:t>8-202</w:t>
            </w:r>
            <w:r>
              <w:rPr>
                <w:rFonts w:ascii="Arial" w:hAnsi="Arial" w:cs="Arial"/>
                <w:sz w:val="24"/>
                <w:szCs w:val="24"/>
              </w:rPr>
              <w:t>5</w:t>
            </w:r>
            <w:r w:rsidR="00B46EDB">
              <w:rPr>
                <w:rFonts w:ascii="Arial" w:hAnsi="Arial" w:cs="Arial"/>
                <w:sz w:val="24"/>
                <w:szCs w:val="24"/>
              </w:rPr>
              <w:t>/</w:t>
            </w:r>
            <w:r>
              <w:rPr>
                <w:rFonts w:ascii="Arial" w:hAnsi="Arial" w:cs="Arial"/>
                <w:sz w:val="24"/>
                <w:szCs w:val="24"/>
              </w:rPr>
              <w:t>281-</w:t>
            </w:r>
            <w:r w:rsidR="00B46EDB">
              <w:rPr>
                <w:rFonts w:ascii="Arial" w:hAnsi="Arial" w:cs="Arial"/>
                <w:sz w:val="24"/>
                <w:szCs w:val="24"/>
              </w:rPr>
              <w:t>25-20690012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53AC7" w:rsidRPr="00D87F12" w:rsidRDefault="00C53AC7" w:rsidP="00C53AC7">
            <w:pPr>
              <w:jc w:val="both"/>
              <w:rPr>
                <w:rFonts w:ascii="Arial" w:hAnsi="Arial" w:cs="Arial"/>
                <w:sz w:val="24"/>
                <w:szCs w:val="24"/>
              </w:rPr>
            </w:pPr>
            <w:r w:rsidRPr="00C53AC7">
              <w:rPr>
                <w:rFonts w:ascii="Arial" w:hAnsi="Arial" w:cs="Arial"/>
                <w:sz w:val="24"/>
                <w:szCs w:val="24"/>
              </w:rPr>
              <w:t>О проекте решения Совета</w:t>
            </w:r>
            <w:proofErr w:type="gramStart"/>
            <w:r w:rsidRPr="00D87F12">
              <w:rPr>
                <w:rFonts w:ascii="Arial" w:hAnsi="Arial" w:cs="Arial"/>
                <w:sz w:val="24"/>
                <w:szCs w:val="24"/>
              </w:rPr>
              <w:t xml:space="preserve"> О</w:t>
            </w:r>
            <w:proofErr w:type="gramEnd"/>
            <w:r w:rsidRPr="00D87F12">
              <w:rPr>
                <w:rFonts w:ascii="Arial" w:hAnsi="Arial" w:cs="Arial"/>
                <w:sz w:val="24"/>
                <w:szCs w:val="24"/>
              </w:rPr>
              <w:t xml:space="preserve"> внесении изменений в решение Совета Новоселовского сельского поселения от 29.11.2019 № 23 «Об установлении расчетной единицы,</w:t>
            </w:r>
          </w:p>
          <w:p w:rsidR="00B46EDB" w:rsidRDefault="00C53AC7" w:rsidP="00C53AC7">
            <w:pPr>
              <w:jc w:val="both"/>
              <w:rPr>
                <w:rFonts w:ascii="Arial" w:hAnsi="Arial" w:cs="Arial"/>
                <w:sz w:val="24"/>
                <w:szCs w:val="24"/>
              </w:rPr>
            </w:pPr>
            <w:proofErr w:type="gramStart"/>
            <w:r w:rsidRPr="00D87F12">
              <w:rPr>
                <w:rFonts w:ascii="Arial" w:hAnsi="Arial" w:cs="Arial"/>
                <w:sz w:val="24"/>
                <w:szCs w:val="24"/>
              </w:rPr>
              <w:t>используемой для исчисления должностных окладов лиц, замещающих муниципальные должности в муниципальном образовании Новоселовское сельское поселение» (в редакции от 29.09.2023 № 19)</w:t>
            </w:r>
            <w:proofErr w:type="gramEnd"/>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C53AC7" w:rsidP="00C53AC7">
            <w:pPr>
              <w:rPr>
                <w:rFonts w:ascii="Arial" w:hAnsi="Arial" w:cs="Arial"/>
                <w:sz w:val="24"/>
                <w:szCs w:val="24"/>
              </w:rPr>
            </w:pPr>
            <w:r>
              <w:rPr>
                <w:rFonts w:ascii="Arial" w:hAnsi="Arial" w:cs="Arial"/>
                <w:sz w:val="24"/>
                <w:szCs w:val="24"/>
              </w:rPr>
              <w:t>07</w:t>
            </w:r>
            <w:r w:rsidR="00B46EDB">
              <w:rPr>
                <w:rFonts w:ascii="Arial" w:hAnsi="Arial" w:cs="Arial"/>
                <w:sz w:val="24"/>
                <w:szCs w:val="24"/>
              </w:rPr>
              <w:t>.</w:t>
            </w:r>
            <w:r>
              <w:rPr>
                <w:rFonts w:ascii="Arial" w:hAnsi="Arial" w:cs="Arial"/>
                <w:sz w:val="24"/>
                <w:szCs w:val="24"/>
              </w:rPr>
              <w:t>0</w:t>
            </w:r>
            <w:r w:rsidR="00B46EDB">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C53AC7">
            <w:pPr>
              <w:rPr>
                <w:rFonts w:ascii="Arial" w:hAnsi="Arial" w:cs="Arial"/>
                <w:sz w:val="24"/>
                <w:szCs w:val="24"/>
              </w:rPr>
            </w:pPr>
            <w:r>
              <w:rPr>
                <w:rFonts w:ascii="Arial" w:hAnsi="Arial" w:cs="Arial"/>
                <w:sz w:val="24"/>
                <w:szCs w:val="24"/>
              </w:rPr>
              <w:t>28-2024/</w:t>
            </w:r>
            <w:r w:rsidR="00C53AC7">
              <w:rPr>
                <w:rFonts w:ascii="Arial" w:hAnsi="Arial" w:cs="Arial"/>
                <w:sz w:val="24"/>
                <w:szCs w:val="24"/>
              </w:rPr>
              <w:t>282</w:t>
            </w:r>
            <w:r>
              <w:rPr>
                <w:rFonts w:ascii="Arial" w:hAnsi="Arial" w:cs="Arial"/>
                <w:sz w:val="24"/>
                <w:szCs w:val="24"/>
              </w:rPr>
              <w:t>-2</w:t>
            </w:r>
            <w:r w:rsidR="00C53AC7">
              <w:rPr>
                <w:rFonts w:ascii="Arial" w:hAnsi="Arial" w:cs="Arial"/>
                <w:sz w:val="24"/>
                <w:szCs w:val="24"/>
              </w:rPr>
              <w:t>5</w:t>
            </w:r>
            <w:r>
              <w:rPr>
                <w:rFonts w:ascii="Arial" w:hAnsi="Arial" w:cs="Arial"/>
                <w:sz w:val="24"/>
                <w:szCs w:val="24"/>
              </w:rPr>
              <w:t>-20690012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C53AC7">
            <w:pPr>
              <w:jc w:val="both"/>
              <w:rPr>
                <w:rFonts w:ascii="Arial" w:hAnsi="Arial" w:cs="Arial"/>
                <w:sz w:val="24"/>
                <w:szCs w:val="24"/>
              </w:rPr>
            </w:pPr>
            <w:r>
              <w:rPr>
                <w:rFonts w:ascii="Arial" w:hAnsi="Arial" w:cs="Arial"/>
                <w:sz w:val="24"/>
                <w:szCs w:val="24"/>
              </w:rPr>
              <w:t xml:space="preserve">Требование о предоставлении </w:t>
            </w:r>
            <w:r>
              <w:rPr>
                <w:rFonts w:ascii="Arial" w:hAnsi="Arial" w:cs="Arial"/>
                <w:sz w:val="24"/>
                <w:szCs w:val="24"/>
              </w:rPr>
              <w:lastRenderedPageBreak/>
              <w:t>сведений о заключенных и исполненных контрактах находившихся на казначейском сопровождении</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C53AC7" w:rsidP="00C53AC7">
            <w:pPr>
              <w:rPr>
                <w:rFonts w:ascii="Arial" w:hAnsi="Arial" w:cs="Arial"/>
                <w:sz w:val="24"/>
                <w:szCs w:val="24"/>
              </w:rPr>
            </w:pPr>
            <w:r>
              <w:rPr>
                <w:rFonts w:ascii="Arial" w:hAnsi="Arial" w:cs="Arial"/>
                <w:sz w:val="24"/>
                <w:szCs w:val="24"/>
              </w:rPr>
              <w:lastRenderedPageBreak/>
              <w:t>10.0</w:t>
            </w:r>
            <w:r w:rsidR="00B46EDB">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C53AC7" w:rsidP="00C53AC7">
            <w:pPr>
              <w:rPr>
                <w:rFonts w:ascii="Arial" w:hAnsi="Arial" w:cs="Arial"/>
                <w:sz w:val="24"/>
                <w:szCs w:val="24"/>
              </w:rPr>
            </w:pPr>
            <w:r>
              <w:rPr>
                <w:rFonts w:ascii="Arial" w:hAnsi="Arial" w:cs="Arial"/>
                <w:sz w:val="24"/>
                <w:szCs w:val="24"/>
              </w:rPr>
              <w:t>17</w:t>
            </w:r>
            <w:r w:rsidR="00B46EDB">
              <w:rPr>
                <w:rFonts w:ascii="Arial" w:hAnsi="Arial" w:cs="Arial"/>
                <w:sz w:val="24"/>
                <w:szCs w:val="24"/>
              </w:rPr>
              <w:t>-</w:t>
            </w:r>
            <w:r w:rsidR="00B46EDB">
              <w:rPr>
                <w:rFonts w:ascii="Arial" w:hAnsi="Arial" w:cs="Arial"/>
                <w:sz w:val="24"/>
                <w:szCs w:val="24"/>
              </w:rPr>
              <w:lastRenderedPageBreak/>
              <w:t>202</w:t>
            </w:r>
            <w:r>
              <w:rPr>
                <w:rFonts w:ascii="Arial" w:hAnsi="Arial" w:cs="Arial"/>
                <w:sz w:val="24"/>
                <w:szCs w:val="24"/>
              </w:rPr>
              <w:t>5</w:t>
            </w:r>
            <w:r w:rsidR="00B46EDB">
              <w:rPr>
                <w:rFonts w:ascii="Arial" w:hAnsi="Arial" w:cs="Arial"/>
                <w:sz w:val="24"/>
                <w:szCs w:val="24"/>
              </w:rPr>
              <w:t>/</w:t>
            </w:r>
            <w:r>
              <w:rPr>
                <w:rFonts w:ascii="Arial" w:hAnsi="Arial" w:cs="Arial"/>
                <w:sz w:val="24"/>
                <w:szCs w:val="24"/>
              </w:rPr>
              <w:t>265-25</w:t>
            </w:r>
            <w:r w:rsidR="00B46EDB">
              <w:rPr>
                <w:rFonts w:ascii="Arial" w:hAnsi="Arial" w:cs="Arial"/>
                <w:sz w:val="24"/>
                <w:szCs w:val="24"/>
              </w:rPr>
              <w:t>-20690012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C53AC7">
            <w:pPr>
              <w:jc w:val="both"/>
              <w:rPr>
                <w:rFonts w:ascii="Arial" w:hAnsi="Arial" w:cs="Arial"/>
                <w:sz w:val="24"/>
                <w:szCs w:val="24"/>
              </w:rPr>
            </w:pPr>
            <w:r w:rsidRPr="00C53AC7">
              <w:rPr>
                <w:rFonts w:ascii="Arial" w:hAnsi="Arial" w:cs="Arial"/>
                <w:sz w:val="24"/>
                <w:szCs w:val="24"/>
              </w:rPr>
              <w:t>О проекте решения Совета</w:t>
            </w:r>
            <w:proofErr w:type="gramStart"/>
            <w:r w:rsidRPr="00D87F12">
              <w:rPr>
                <w:rFonts w:ascii="Arial" w:hAnsi="Arial" w:cs="Arial"/>
                <w:sz w:val="24"/>
                <w:szCs w:val="24"/>
              </w:rPr>
              <w:t xml:space="preserve"> О</w:t>
            </w:r>
            <w:proofErr w:type="gramEnd"/>
            <w:r w:rsidRPr="00D87F12">
              <w:rPr>
                <w:rFonts w:ascii="Arial" w:hAnsi="Arial" w:cs="Arial"/>
                <w:sz w:val="24"/>
                <w:szCs w:val="24"/>
              </w:rPr>
              <w:t xml:space="preserve"> 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от 14.02.2024 № 1, от 31.10.2024 № 20)</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C53AC7" w:rsidP="00C53AC7">
            <w:pPr>
              <w:rPr>
                <w:rFonts w:ascii="Arial" w:hAnsi="Arial" w:cs="Arial"/>
                <w:sz w:val="24"/>
                <w:szCs w:val="24"/>
              </w:rPr>
            </w:pPr>
            <w:r>
              <w:rPr>
                <w:rFonts w:ascii="Arial" w:hAnsi="Arial" w:cs="Arial"/>
                <w:sz w:val="24"/>
                <w:szCs w:val="24"/>
              </w:rPr>
              <w:t>04</w:t>
            </w:r>
            <w:r w:rsidR="00B46EDB">
              <w:rPr>
                <w:rFonts w:ascii="Arial" w:hAnsi="Arial" w:cs="Arial"/>
                <w:sz w:val="24"/>
                <w:szCs w:val="24"/>
              </w:rPr>
              <w:t>.</w:t>
            </w:r>
            <w:r>
              <w:rPr>
                <w:rFonts w:ascii="Arial" w:hAnsi="Arial" w:cs="Arial"/>
                <w:sz w:val="24"/>
                <w:szCs w:val="24"/>
              </w:rPr>
              <w:t>0</w:t>
            </w:r>
            <w:r w:rsidR="00B46EDB">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C53AC7">
            <w:pPr>
              <w:rPr>
                <w:rFonts w:ascii="Arial" w:hAnsi="Arial" w:cs="Arial"/>
                <w:sz w:val="24"/>
                <w:szCs w:val="24"/>
              </w:rPr>
            </w:pPr>
            <w:r>
              <w:rPr>
                <w:rFonts w:ascii="Arial" w:hAnsi="Arial" w:cs="Arial"/>
                <w:sz w:val="24"/>
                <w:szCs w:val="24"/>
              </w:rPr>
              <w:t>28-202</w:t>
            </w:r>
            <w:r w:rsidR="00C53AC7">
              <w:rPr>
                <w:rFonts w:ascii="Arial" w:hAnsi="Arial" w:cs="Arial"/>
                <w:sz w:val="24"/>
                <w:szCs w:val="24"/>
              </w:rPr>
              <w:t>5</w:t>
            </w:r>
            <w:r>
              <w:rPr>
                <w:rFonts w:ascii="Arial" w:hAnsi="Arial" w:cs="Arial"/>
                <w:sz w:val="24"/>
                <w:szCs w:val="24"/>
              </w:rPr>
              <w:t>/</w:t>
            </w:r>
            <w:r w:rsidR="00C53AC7">
              <w:rPr>
                <w:rFonts w:ascii="Arial" w:hAnsi="Arial" w:cs="Arial"/>
                <w:sz w:val="24"/>
                <w:szCs w:val="24"/>
              </w:rPr>
              <w:t>190</w:t>
            </w:r>
            <w:r>
              <w:rPr>
                <w:rFonts w:ascii="Arial" w:hAnsi="Arial" w:cs="Arial"/>
                <w:sz w:val="24"/>
                <w:szCs w:val="24"/>
              </w:rPr>
              <w:t>-2</w:t>
            </w:r>
            <w:r w:rsidR="00C53AC7">
              <w:rPr>
                <w:rFonts w:ascii="Arial" w:hAnsi="Arial" w:cs="Arial"/>
                <w:sz w:val="24"/>
                <w:szCs w:val="24"/>
              </w:rPr>
              <w:t>5</w:t>
            </w:r>
            <w:r>
              <w:rPr>
                <w:rFonts w:ascii="Arial" w:hAnsi="Arial" w:cs="Arial"/>
                <w:sz w:val="24"/>
                <w:szCs w:val="24"/>
              </w:rPr>
              <w:t>-20690012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C53AC7">
            <w:pPr>
              <w:jc w:val="both"/>
              <w:rPr>
                <w:rFonts w:ascii="Arial" w:hAnsi="Arial" w:cs="Arial"/>
                <w:sz w:val="24"/>
                <w:szCs w:val="24"/>
              </w:rPr>
            </w:pPr>
            <w:r w:rsidRPr="00C53AC7">
              <w:rPr>
                <w:rFonts w:ascii="Arial" w:hAnsi="Arial" w:cs="Arial"/>
                <w:sz w:val="24"/>
                <w:szCs w:val="24"/>
              </w:rPr>
              <w:t>О проекте решения Совета</w:t>
            </w:r>
            <w:proofErr w:type="gramStart"/>
            <w:r w:rsidRPr="00D87F12">
              <w:rPr>
                <w:rFonts w:ascii="Arial" w:hAnsi="Arial" w:cs="Arial"/>
                <w:sz w:val="24"/>
                <w:szCs w:val="24"/>
              </w:rPr>
              <w:t xml:space="preserve"> О</w:t>
            </w:r>
            <w:proofErr w:type="gramEnd"/>
            <w:r w:rsidRPr="00D87F12">
              <w:rPr>
                <w:rFonts w:ascii="Arial" w:hAnsi="Arial" w:cs="Arial"/>
                <w:sz w:val="24"/>
                <w:szCs w:val="24"/>
              </w:rPr>
              <w:t xml:space="preserve"> размерах оплаты труда лиц, замещающих муниципальные должности в муниципальном образовании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C53AC7">
            <w:pPr>
              <w:rPr>
                <w:rFonts w:ascii="Arial" w:hAnsi="Arial" w:cs="Arial"/>
                <w:sz w:val="24"/>
                <w:szCs w:val="24"/>
              </w:rPr>
            </w:pPr>
            <w:r>
              <w:rPr>
                <w:rFonts w:ascii="Arial" w:hAnsi="Arial" w:cs="Arial"/>
                <w:sz w:val="24"/>
                <w:szCs w:val="24"/>
              </w:rPr>
              <w:t>04.02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C53AC7">
            <w:pPr>
              <w:rPr>
                <w:rFonts w:ascii="Arial" w:hAnsi="Arial" w:cs="Arial"/>
                <w:sz w:val="24"/>
                <w:szCs w:val="24"/>
              </w:rPr>
            </w:pPr>
            <w:r>
              <w:rPr>
                <w:rFonts w:ascii="Arial" w:hAnsi="Arial" w:cs="Arial"/>
                <w:sz w:val="24"/>
                <w:szCs w:val="24"/>
              </w:rPr>
              <w:t>28-2024/1</w:t>
            </w:r>
            <w:r w:rsidR="00C53AC7">
              <w:rPr>
                <w:rFonts w:ascii="Arial" w:hAnsi="Arial" w:cs="Arial"/>
                <w:sz w:val="24"/>
                <w:szCs w:val="24"/>
              </w:rPr>
              <w:t>91</w:t>
            </w:r>
            <w:r>
              <w:rPr>
                <w:rFonts w:ascii="Arial" w:hAnsi="Arial" w:cs="Arial"/>
                <w:sz w:val="24"/>
                <w:szCs w:val="24"/>
              </w:rPr>
              <w:t>-2</w:t>
            </w:r>
            <w:r w:rsidR="00C53AC7">
              <w:rPr>
                <w:rFonts w:ascii="Arial" w:hAnsi="Arial" w:cs="Arial"/>
                <w:sz w:val="24"/>
                <w:szCs w:val="24"/>
              </w:rPr>
              <w:t>5</w:t>
            </w:r>
            <w:r>
              <w:rPr>
                <w:rFonts w:ascii="Arial" w:hAnsi="Arial" w:cs="Arial"/>
                <w:sz w:val="24"/>
                <w:szCs w:val="24"/>
              </w:rPr>
              <w:t>-20690012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B46EDB" w:rsidP="009933F2">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9933F2" w:rsidRPr="000806DE">
              <w:rPr>
                <w:rFonts w:ascii="Arial" w:eastAsia="Times New Roman" w:hAnsi="Arial" w:cs="Arial"/>
                <w:color w:val="000000"/>
                <w:sz w:val="24"/>
                <w:szCs w:val="24"/>
                <w:lang w:eastAsia="ru-RU"/>
              </w:rPr>
              <w:t>О</w:t>
            </w:r>
            <w:proofErr w:type="gramEnd"/>
            <w:r w:rsidR="009933F2" w:rsidRPr="000806DE">
              <w:rPr>
                <w:rFonts w:ascii="Arial" w:eastAsia="Times New Roman" w:hAnsi="Arial" w:cs="Arial"/>
                <w:color w:val="000000"/>
                <w:sz w:val="24"/>
                <w:szCs w:val="24"/>
                <w:lang w:eastAsia="ru-RU"/>
              </w:rPr>
              <w:t>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9933F2" w:rsidP="009933F2">
            <w:pPr>
              <w:rPr>
                <w:rFonts w:ascii="Arial" w:hAnsi="Arial" w:cs="Arial"/>
                <w:sz w:val="24"/>
                <w:szCs w:val="24"/>
              </w:rPr>
            </w:pPr>
            <w:r>
              <w:rPr>
                <w:rFonts w:ascii="Arial" w:hAnsi="Arial" w:cs="Arial"/>
                <w:sz w:val="24"/>
                <w:szCs w:val="24"/>
              </w:rPr>
              <w:t>04</w:t>
            </w:r>
            <w:r w:rsidR="00B46EDB">
              <w:rPr>
                <w:rFonts w:ascii="Arial" w:hAnsi="Arial" w:cs="Arial"/>
                <w:sz w:val="24"/>
                <w:szCs w:val="24"/>
              </w:rPr>
              <w:t>.</w:t>
            </w:r>
            <w:r>
              <w:rPr>
                <w:rFonts w:ascii="Arial" w:hAnsi="Arial" w:cs="Arial"/>
                <w:sz w:val="24"/>
                <w:szCs w:val="24"/>
              </w:rPr>
              <w:t>0</w:t>
            </w:r>
            <w:r w:rsidR="00B46EDB">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9933F2">
            <w:pPr>
              <w:rPr>
                <w:rFonts w:ascii="Arial" w:hAnsi="Arial" w:cs="Arial"/>
                <w:sz w:val="24"/>
                <w:szCs w:val="24"/>
              </w:rPr>
            </w:pPr>
            <w:r>
              <w:rPr>
                <w:rFonts w:ascii="Arial" w:hAnsi="Arial" w:cs="Arial"/>
                <w:sz w:val="24"/>
                <w:szCs w:val="24"/>
              </w:rPr>
              <w:t>28-2024/</w:t>
            </w:r>
            <w:r w:rsidR="009933F2">
              <w:rPr>
                <w:rFonts w:ascii="Arial" w:hAnsi="Arial" w:cs="Arial"/>
                <w:sz w:val="24"/>
                <w:szCs w:val="24"/>
              </w:rPr>
              <w:t>197-25</w:t>
            </w:r>
            <w:r>
              <w:rPr>
                <w:rFonts w:ascii="Arial" w:hAnsi="Arial" w:cs="Arial"/>
                <w:sz w:val="24"/>
                <w:szCs w:val="24"/>
              </w:rPr>
              <w:t>-20690012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9933F2">
            <w:pPr>
              <w:jc w:val="both"/>
              <w:rPr>
                <w:rFonts w:ascii="Arial" w:hAnsi="Arial" w:cs="Arial"/>
                <w:sz w:val="24"/>
                <w:szCs w:val="24"/>
              </w:rPr>
            </w:pPr>
            <w:r w:rsidRPr="009933F2">
              <w:rPr>
                <w:rFonts w:ascii="Arial" w:hAnsi="Arial" w:cs="Arial"/>
                <w:sz w:val="24"/>
                <w:szCs w:val="24"/>
              </w:rPr>
              <w:t>О проекте решения Совета</w:t>
            </w:r>
            <w:proofErr w:type="gramStart"/>
            <w:r w:rsidRPr="009933F2">
              <w:rPr>
                <w:rFonts w:ascii="Arial" w:hAnsi="Arial" w:cs="Arial"/>
                <w:sz w:val="24"/>
                <w:szCs w:val="24"/>
              </w:rPr>
              <w:t xml:space="preserve"> О</w:t>
            </w:r>
            <w:proofErr w:type="gramEnd"/>
            <w:r w:rsidRPr="009933F2">
              <w:rPr>
                <w:rFonts w:ascii="Arial" w:hAnsi="Arial" w:cs="Arial"/>
                <w:sz w:val="24"/>
                <w:szCs w:val="24"/>
              </w:rPr>
              <w:t xml:space="preserve"> внесении изменений в решение Совета Новоселовского сельского поселения от 19.12.2024 № 35 «О бюджете муниципального образования «Новоселовское сельское поселение» на 2025 год и на плановый период 2026 и 2027 годов»</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9933F2" w:rsidP="009933F2">
            <w:pPr>
              <w:rPr>
                <w:rFonts w:ascii="Arial" w:hAnsi="Arial" w:cs="Arial"/>
                <w:sz w:val="24"/>
                <w:szCs w:val="24"/>
              </w:rPr>
            </w:pPr>
            <w:r>
              <w:rPr>
                <w:rFonts w:ascii="Arial" w:hAnsi="Arial" w:cs="Arial"/>
                <w:sz w:val="24"/>
                <w:szCs w:val="24"/>
              </w:rPr>
              <w:t>04</w:t>
            </w:r>
            <w:r w:rsidR="00B46EDB">
              <w:rPr>
                <w:rFonts w:ascii="Arial" w:hAnsi="Arial" w:cs="Arial"/>
                <w:sz w:val="24"/>
                <w:szCs w:val="24"/>
              </w:rPr>
              <w:t>.</w:t>
            </w:r>
            <w:r>
              <w:rPr>
                <w:rFonts w:ascii="Arial" w:hAnsi="Arial" w:cs="Arial"/>
                <w:sz w:val="24"/>
                <w:szCs w:val="24"/>
              </w:rPr>
              <w:t>0</w:t>
            </w:r>
            <w:r w:rsidR="00B46EDB">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B46EDB" w:rsidP="009933F2">
            <w:pPr>
              <w:rPr>
                <w:rFonts w:ascii="Arial" w:hAnsi="Arial" w:cs="Arial"/>
                <w:sz w:val="24"/>
                <w:szCs w:val="24"/>
              </w:rPr>
            </w:pPr>
            <w:r>
              <w:rPr>
                <w:rFonts w:ascii="Arial" w:hAnsi="Arial" w:cs="Arial"/>
                <w:sz w:val="24"/>
                <w:szCs w:val="24"/>
              </w:rPr>
              <w:t>28-202</w:t>
            </w:r>
            <w:r w:rsidR="009933F2">
              <w:rPr>
                <w:rFonts w:ascii="Arial" w:hAnsi="Arial" w:cs="Arial"/>
                <w:sz w:val="24"/>
                <w:szCs w:val="24"/>
              </w:rPr>
              <w:t>5</w:t>
            </w:r>
            <w:r>
              <w:rPr>
                <w:rFonts w:ascii="Arial" w:hAnsi="Arial" w:cs="Arial"/>
                <w:sz w:val="24"/>
                <w:szCs w:val="24"/>
              </w:rPr>
              <w:t>/1</w:t>
            </w:r>
            <w:r w:rsidR="009933F2">
              <w:rPr>
                <w:rFonts w:ascii="Arial" w:hAnsi="Arial" w:cs="Arial"/>
                <w:sz w:val="24"/>
                <w:szCs w:val="24"/>
              </w:rPr>
              <w:t>98</w:t>
            </w:r>
            <w:r>
              <w:rPr>
                <w:rFonts w:ascii="Arial" w:hAnsi="Arial" w:cs="Arial"/>
                <w:sz w:val="24"/>
                <w:szCs w:val="24"/>
              </w:rPr>
              <w:t>-2</w:t>
            </w:r>
            <w:r w:rsidR="009933F2">
              <w:rPr>
                <w:rFonts w:ascii="Arial" w:hAnsi="Arial" w:cs="Arial"/>
                <w:sz w:val="24"/>
                <w:szCs w:val="24"/>
              </w:rPr>
              <w:t>5</w:t>
            </w:r>
            <w:r>
              <w:rPr>
                <w:rFonts w:ascii="Arial" w:hAnsi="Arial" w:cs="Arial"/>
                <w:sz w:val="24"/>
                <w:szCs w:val="24"/>
              </w:rPr>
              <w:t>-20690012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193843">
            <w:pPr>
              <w:jc w:val="both"/>
              <w:rPr>
                <w:rFonts w:ascii="Arial" w:hAnsi="Arial" w:cs="Arial"/>
                <w:sz w:val="24"/>
                <w:szCs w:val="24"/>
              </w:rPr>
            </w:pPr>
            <w:r>
              <w:rPr>
                <w:rFonts w:ascii="Arial" w:hAnsi="Arial" w:cs="Arial"/>
                <w:sz w:val="24"/>
                <w:szCs w:val="24"/>
              </w:rPr>
              <w:t>Требование об исполнении законодательства бойцовскими клубами и спортивными объединениями боевых искусств</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193843" w:rsidP="00193843">
            <w:pPr>
              <w:rPr>
                <w:rFonts w:ascii="Arial" w:hAnsi="Arial" w:cs="Arial"/>
                <w:sz w:val="24"/>
                <w:szCs w:val="24"/>
              </w:rPr>
            </w:pPr>
            <w:r>
              <w:rPr>
                <w:rFonts w:ascii="Arial" w:hAnsi="Arial" w:cs="Arial"/>
                <w:sz w:val="24"/>
                <w:szCs w:val="24"/>
              </w:rPr>
              <w:t>10</w:t>
            </w:r>
            <w:r w:rsidR="00B46EDB">
              <w:rPr>
                <w:rFonts w:ascii="Arial" w:hAnsi="Arial" w:cs="Arial"/>
                <w:sz w:val="24"/>
                <w:szCs w:val="24"/>
              </w:rPr>
              <w:t>.</w:t>
            </w:r>
            <w:r>
              <w:rPr>
                <w:rFonts w:ascii="Arial" w:hAnsi="Arial" w:cs="Arial"/>
                <w:sz w:val="24"/>
                <w:szCs w:val="24"/>
              </w:rPr>
              <w:t>0</w:t>
            </w:r>
            <w:r w:rsidR="00B46EDB">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193843" w:rsidP="00193843">
            <w:pPr>
              <w:rPr>
                <w:rFonts w:ascii="Arial" w:hAnsi="Arial" w:cs="Arial"/>
                <w:sz w:val="24"/>
                <w:szCs w:val="24"/>
              </w:rPr>
            </w:pPr>
            <w:r>
              <w:rPr>
                <w:rFonts w:ascii="Arial" w:hAnsi="Arial" w:cs="Arial"/>
                <w:sz w:val="24"/>
                <w:szCs w:val="24"/>
              </w:rPr>
              <w:t>16</w:t>
            </w:r>
            <w:r w:rsidR="00B46EDB">
              <w:rPr>
                <w:rFonts w:ascii="Arial" w:hAnsi="Arial" w:cs="Arial"/>
                <w:sz w:val="24"/>
                <w:szCs w:val="24"/>
              </w:rPr>
              <w:t>-202</w:t>
            </w:r>
            <w:r>
              <w:rPr>
                <w:rFonts w:ascii="Arial" w:hAnsi="Arial" w:cs="Arial"/>
                <w:sz w:val="24"/>
                <w:szCs w:val="24"/>
              </w:rPr>
              <w:t>5</w:t>
            </w:r>
            <w:r w:rsidR="00B46EDB">
              <w:rPr>
                <w:rFonts w:ascii="Arial" w:hAnsi="Arial" w:cs="Arial"/>
                <w:sz w:val="24"/>
                <w:szCs w:val="24"/>
              </w:rPr>
              <w:t>/</w:t>
            </w:r>
            <w:r>
              <w:rPr>
                <w:rFonts w:ascii="Arial" w:hAnsi="Arial" w:cs="Arial"/>
                <w:sz w:val="24"/>
                <w:szCs w:val="24"/>
              </w:rPr>
              <w:t>247-25</w:t>
            </w:r>
            <w:r w:rsidR="00B46EDB">
              <w:rPr>
                <w:rFonts w:ascii="Arial" w:hAnsi="Arial" w:cs="Arial"/>
                <w:sz w:val="24"/>
                <w:szCs w:val="24"/>
              </w:rPr>
              <w:t>-</w:t>
            </w:r>
            <w:r w:rsidR="00B46EDB">
              <w:rPr>
                <w:rFonts w:ascii="Arial" w:hAnsi="Arial" w:cs="Arial"/>
                <w:sz w:val="24"/>
                <w:szCs w:val="24"/>
              </w:rPr>
              <w:lastRenderedPageBreak/>
              <w:t>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193843">
            <w:pPr>
              <w:jc w:val="both"/>
              <w:rPr>
                <w:rFonts w:ascii="Arial" w:hAnsi="Arial" w:cs="Arial"/>
                <w:sz w:val="24"/>
                <w:szCs w:val="24"/>
              </w:rPr>
            </w:pPr>
            <w:r w:rsidRPr="00193843">
              <w:rPr>
                <w:rFonts w:ascii="Arial" w:hAnsi="Arial" w:cs="Arial"/>
                <w:sz w:val="24"/>
                <w:szCs w:val="24"/>
              </w:rPr>
              <w:t>О проекте решения Совета</w:t>
            </w:r>
            <w:proofErr w:type="gramStart"/>
            <w:r w:rsidRPr="00193843">
              <w:rPr>
                <w:rFonts w:ascii="Arial" w:hAnsi="Arial" w:cs="Arial"/>
                <w:sz w:val="24"/>
                <w:szCs w:val="24"/>
              </w:rPr>
              <w:t xml:space="preserve"> О</w:t>
            </w:r>
            <w:proofErr w:type="gramEnd"/>
            <w:r w:rsidRPr="00193843">
              <w:rPr>
                <w:rFonts w:ascii="Arial" w:hAnsi="Arial" w:cs="Arial"/>
                <w:sz w:val="24"/>
                <w:szCs w:val="24"/>
              </w:rPr>
              <w:t xml:space="preserve"> размерах оплаты труда лиц, замещающих муниципальные должности в муниципальном образовании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B46EDB" w:rsidP="00193843">
            <w:pPr>
              <w:rPr>
                <w:rFonts w:ascii="Arial" w:hAnsi="Arial" w:cs="Arial"/>
                <w:sz w:val="24"/>
                <w:szCs w:val="24"/>
              </w:rPr>
            </w:pPr>
            <w:r>
              <w:rPr>
                <w:rFonts w:ascii="Arial" w:hAnsi="Arial" w:cs="Arial"/>
                <w:sz w:val="24"/>
                <w:szCs w:val="24"/>
              </w:rPr>
              <w:t>0</w:t>
            </w:r>
            <w:r w:rsidR="00193843">
              <w:rPr>
                <w:rFonts w:ascii="Arial" w:hAnsi="Arial" w:cs="Arial"/>
                <w:sz w:val="24"/>
                <w:szCs w:val="24"/>
              </w:rPr>
              <w:t>4</w:t>
            </w:r>
            <w:r>
              <w:rPr>
                <w:rFonts w:ascii="Arial" w:hAnsi="Arial" w:cs="Arial"/>
                <w:sz w:val="24"/>
                <w:szCs w:val="24"/>
              </w:rPr>
              <w:t>.0</w:t>
            </w:r>
            <w:r w:rsidR="00193843">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D81836" w:rsidP="00D81836">
            <w:pPr>
              <w:rPr>
                <w:rFonts w:ascii="Arial" w:hAnsi="Arial" w:cs="Arial"/>
                <w:sz w:val="24"/>
                <w:szCs w:val="24"/>
              </w:rPr>
            </w:pPr>
            <w:r>
              <w:rPr>
                <w:rFonts w:ascii="Arial" w:hAnsi="Arial" w:cs="Arial"/>
                <w:sz w:val="24"/>
                <w:szCs w:val="24"/>
              </w:rPr>
              <w:t>28</w:t>
            </w:r>
            <w:r w:rsidR="00B46EDB">
              <w:rPr>
                <w:rFonts w:ascii="Arial" w:hAnsi="Arial" w:cs="Arial"/>
                <w:sz w:val="24"/>
                <w:szCs w:val="24"/>
              </w:rPr>
              <w:t>-202</w:t>
            </w:r>
            <w:r>
              <w:rPr>
                <w:rFonts w:ascii="Arial" w:hAnsi="Arial" w:cs="Arial"/>
                <w:sz w:val="24"/>
                <w:szCs w:val="24"/>
              </w:rPr>
              <w:t>5</w:t>
            </w:r>
            <w:r w:rsidR="00B46EDB">
              <w:rPr>
                <w:rFonts w:ascii="Arial" w:hAnsi="Arial" w:cs="Arial"/>
                <w:sz w:val="24"/>
                <w:szCs w:val="24"/>
              </w:rPr>
              <w:t>/</w:t>
            </w:r>
            <w:r>
              <w:rPr>
                <w:rFonts w:ascii="Arial" w:hAnsi="Arial" w:cs="Arial"/>
                <w:sz w:val="24"/>
                <w:szCs w:val="24"/>
              </w:rPr>
              <w:t>191</w:t>
            </w:r>
            <w:r w:rsidR="00B46EDB">
              <w:rPr>
                <w:rFonts w:ascii="Arial" w:hAnsi="Arial" w:cs="Arial"/>
                <w:sz w:val="24"/>
                <w:szCs w:val="24"/>
              </w:rPr>
              <w:t>-25-20690012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B46EDB"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6EDB" w:rsidRDefault="00B46ED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6EDB" w:rsidRDefault="00D81836">
            <w:pPr>
              <w:jc w:val="both"/>
              <w:rPr>
                <w:rFonts w:ascii="Arial" w:hAnsi="Arial" w:cs="Arial"/>
                <w:sz w:val="24"/>
                <w:szCs w:val="24"/>
              </w:rPr>
            </w:pPr>
            <w:r>
              <w:rPr>
                <w:rFonts w:ascii="Arial" w:hAnsi="Arial" w:cs="Arial"/>
                <w:sz w:val="24"/>
                <w:szCs w:val="24"/>
              </w:rPr>
              <w:t>О направлении предложения о корректировке муниципальной нормативной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hideMark/>
          </w:tcPr>
          <w:p w:rsidR="00B46EDB" w:rsidRDefault="00D81836" w:rsidP="00D81836">
            <w:pPr>
              <w:rPr>
                <w:rFonts w:ascii="Arial" w:hAnsi="Arial" w:cs="Arial"/>
                <w:sz w:val="24"/>
                <w:szCs w:val="24"/>
              </w:rPr>
            </w:pPr>
            <w:r>
              <w:rPr>
                <w:rFonts w:ascii="Arial" w:hAnsi="Arial" w:cs="Arial"/>
                <w:sz w:val="24"/>
                <w:szCs w:val="24"/>
              </w:rPr>
              <w:t>02</w:t>
            </w:r>
            <w:r w:rsidR="00B46EDB">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B46EDB" w:rsidRDefault="00D81836" w:rsidP="00D81836">
            <w:pPr>
              <w:rPr>
                <w:rFonts w:ascii="Arial" w:hAnsi="Arial" w:cs="Arial"/>
                <w:sz w:val="24"/>
                <w:szCs w:val="24"/>
              </w:rPr>
            </w:pPr>
            <w:r>
              <w:rPr>
                <w:rFonts w:ascii="Arial" w:hAnsi="Arial" w:cs="Arial"/>
                <w:sz w:val="24"/>
                <w:szCs w:val="24"/>
              </w:rPr>
              <w:t>29</w:t>
            </w:r>
            <w:r w:rsidR="00B46EDB">
              <w:rPr>
                <w:rFonts w:ascii="Arial" w:hAnsi="Arial" w:cs="Arial"/>
                <w:sz w:val="24"/>
                <w:szCs w:val="24"/>
              </w:rPr>
              <w:t>-202</w:t>
            </w:r>
            <w:r>
              <w:rPr>
                <w:rFonts w:ascii="Arial" w:hAnsi="Arial" w:cs="Arial"/>
                <w:sz w:val="24"/>
                <w:szCs w:val="24"/>
              </w:rPr>
              <w:t>5</w:t>
            </w:r>
            <w:r w:rsidR="00B46EDB">
              <w:rPr>
                <w:rFonts w:ascii="Arial" w:hAnsi="Arial" w:cs="Arial"/>
                <w:sz w:val="24"/>
                <w:szCs w:val="24"/>
              </w:rPr>
              <w:t>/</w:t>
            </w:r>
            <w:r>
              <w:rPr>
                <w:rFonts w:ascii="Arial" w:hAnsi="Arial" w:cs="Arial"/>
                <w:sz w:val="24"/>
                <w:szCs w:val="24"/>
              </w:rPr>
              <w:t>196</w:t>
            </w:r>
            <w:r w:rsidR="00B46EDB">
              <w:rPr>
                <w:rFonts w:ascii="Arial" w:hAnsi="Arial" w:cs="Arial"/>
                <w:sz w:val="24"/>
                <w:szCs w:val="24"/>
              </w:rPr>
              <w:t>-25-20690012</w:t>
            </w:r>
          </w:p>
        </w:tc>
        <w:tc>
          <w:tcPr>
            <w:tcW w:w="1881" w:type="dxa"/>
            <w:gridSpan w:val="4"/>
            <w:tcBorders>
              <w:top w:val="single" w:sz="4" w:space="0" w:color="auto"/>
              <w:left w:val="single" w:sz="4" w:space="0" w:color="auto"/>
              <w:bottom w:val="single" w:sz="4" w:space="0" w:color="auto"/>
              <w:right w:val="single" w:sz="4" w:space="0" w:color="auto"/>
            </w:tcBorders>
          </w:tcPr>
          <w:p w:rsidR="00B46EDB" w:rsidRDefault="00B46EDB">
            <w:pPr>
              <w:jc w:val="center"/>
              <w:rPr>
                <w:rFonts w:ascii="Arial" w:hAnsi="Arial" w:cs="Arial"/>
                <w:b/>
                <w:sz w:val="24"/>
                <w:szCs w:val="24"/>
              </w:rPr>
            </w:pPr>
          </w:p>
        </w:tc>
      </w:tr>
      <w:tr w:rsidR="00D81836"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81836" w:rsidRDefault="00D8183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81836" w:rsidRDefault="00D81836">
            <w:pPr>
              <w:jc w:val="both"/>
              <w:rPr>
                <w:rFonts w:ascii="Arial" w:hAnsi="Arial" w:cs="Arial"/>
                <w:sz w:val="24"/>
                <w:szCs w:val="24"/>
              </w:rPr>
            </w:pPr>
            <w:r>
              <w:rPr>
                <w:rFonts w:ascii="Arial" w:hAnsi="Arial" w:cs="Arial"/>
                <w:sz w:val="24"/>
                <w:szCs w:val="24"/>
              </w:rPr>
              <w:t>Требование о состоянии законности в сфере градостроительной деятельности</w:t>
            </w:r>
          </w:p>
        </w:tc>
        <w:tc>
          <w:tcPr>
            <w:tcW w:w="822" w:type="dxa"/>
            <w:gridSpan w:val="2"/>
            <w:tcBorders>
              <w:top w:val="single" w:sz="4" w:space="0" w:color="auto"/>
              <w:left w:val="single" w:sz="4" w:space="0" w:color="auto"/>
              <w:bottom w:val="single" w:sz="4" w:space="0" w:color="auto"/>
              <w:right w:val="single" w:sz="4" w:space="0" w:color="auto"/>
            </w:tcBorders>
          </w:tcPr>
          <w:p w:rsidR="00D81836" w:rsidRDefault="00D81836" w:rsidP="00D81836">
            <w:pPr>
              <w:rPr>
                <w:rFonts w:ascii="Arial" w:hAnsi="Arial" w:cs="Arial"/>
                <w:sz w:val="24"/>
                <w:szCs w:val="24"/>
              </w:rPr>
            </w:pPr>
            <w:r>
              <w:rPr>
                <w:rFonts w:ascii="Arial" w:hAnsi="Arial" w:cs="Arial"/>
                <w:sz w:val="24"/>
                <w:szCs w:val="24"/>
              </w:rPr>
              <w:t>04.02</w:t>
            </w:r>
          </w:p>
        </w:tc>
        <w:tc>
          <w:tcPr>
            <w:tcW w:w="814" w:type="dxa"/>
            <w:gridSpan w:val="3"/>
            <w:tcBorders>
              <w:top w:val="single" w:sz="4" w:space="0" w:color="auto"/>
              <w:left w:val="single" w:sz="4" w:space="0" w:color="auto"/>
              <w:bottom w:val="single" w:sz="4" w:space="0" w:color="auto"/>
              <w:right w:val="single" w:sz="4" w:space="0" w:color="auto"/>
            </w:tcBorders>
          </w:tcPr>
          <w:p w:rsidR="00D81836" w:rsidRDefault="00D81836" w:rsidP="00D81836">
            <w:pPr>
              <w:rPr>
                <w:rFonts w:ascii="Arial" w:hAnsi="Arial" w:cs="Arial"/>
                <w:sz w:val="24"/>
                <w:szCs w:val="24"/>
              </w:rPr>
            </w:pPr>
            <w:r>
              <w:rPr>
                <w:rFonts w:ascii="Arial" w:hAnsi="Arial" w:cs="Arial"/>
                <w:sz w:val="24"/>
                <w:szCs w:val="24"/>
              </w:rPr>
              <w:t>18-2025/186-25-20690012</w:t>
            </w:r>
          </w:p>
        </w:tc>
        <w:tc>
          <w:tcPr>
            <w:tcW w:w="1881" w:type="dxa"/>
            <w:gridSpan w:val="4"/>
            <w:tcBorders>
              <w:top w:val="single" w:sz="4" w:space="0" w:color="auto"/>
              <w:left w:val="single" w:sz="4" w:space="0" w:color="auto"/>
              <w:bottom w:val="single" w:sz="4" w:space="0" w:color="auto"/>
              <w:right w:val="single" w:sz="4" w:space="0" w:color="auto"/>
            </w:tcBorders>
          </w:tcPr>
          <w:p w:rsidR="00D81836" w:rsidRDefault="00D81836">
            <w:pPr>
              <w:jc w:val="center"/>
              <w:rPr>
                <w:rFonts w:ascii="Arial" w:hAnsi="Arial" w:cs="Arial"/>
                <w:b/>
                <w:sz w:val="24"/>
                <w:szCs w:val="24"/>
              </w:rPr>
            </w:pPr>
          </w:p>
        </w:tc>
      </w:tr>
      <w:tr w:rsidR="00D81836"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81836" w:rsidRDefault="00D8183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81836" w:rsidRDefault="00D81836">
            <w:pPr>
              <w:jc w:val="both"/>
              <w:rPr>
                <w:rFonts w:ascii="Arial" w:hAnsi="Arial" w:cs="Arial"/>
                <w:sz w:val="24"/>
                <w:szCs w:val="24"/>
              </w:rPr>
            </w:pPr>
            <w:r>
              <w:rPr>
                <w:rFonts w:ascii="Arial" w:hAnsi="Arial" w:cs="Arial"/>
                <w:sz w:val="24"/>
                <w:szCs w:val="24"/>
              </w:rPr>
              <w:t>Требование о состоянии законности в сфере дорожной деятельности</w:t>
            </w:r>
          </w:p>
        </w:tc>
        <w:tc>
          <w:tcPr>
            <w:tcW w:w="822" w:type="dxa"/>
            <w:gridSpan w:val="2"/>
            <w:tcBorders>
              <w:top w:val="single" w:sz="4" w:space="0" w:color="auto"/>
              <w:left w:val="single" w:sz="4" w:space="0" w:color="auto"/>
              <w:bottom w:val="single" w:sz="4" w:space="0" w:color="auto"/>
              <w:right w:val="single" w:sz="4" w:space="0" w:color="auto"/>
            </w:tcBorders>
          </w:tcPr>
          <w:p w:rsidR="00D81836" w:rsidRDefault="00D81836" w:rsidP="00D81836">
            <w:pPr>
              <w:rPr>
                <w:rFonts w:ascii="Arial" w:hAnsi="Arial" w:cs="Arial"/>
                <w:sz w:val="24"/>
                <w:szCs w:val="24"/>
              </w:rPr>
            </w:pPr>
            <w:r>
              <w:rPr>
                <w:rFonts w:ascii="Arial" w:hAnsi="Arial" w:cs="Arial"/>
                <w:sz w:val="24"/>
                <w:szCs w:val="24"/>
              </w:rPr>
              <w:t>04.02</w:t>
            </w:r>
          </w:p>
        </w:tc>
        <w:tc>
          <w:tcPr>
            <w:tcW w:w="814" w:type="dxa"/>
            <w:gridSpan w:val="3"/>
            <w:tcBorders>
              <w:top w:val="single" w:sz="4" w:space="0" w:color="auto"/>
              <w:left w:val="single" w:sz="4" w:space="0" w:color="auto"/>
              <w:bottom w:val="single" w:sz="4" w:space="0" w:color="auto"/>
              <w:right w:val="single" w:sz="4" w:space="0" w:color="auto"/>
            </w:tcBorders>
          </w:tcPr>
          <w:p w:rsidR="00D81836" w:rsidRDefault="00D81836" w:rsidP="00D81836">
            <w:pPr>
              <w:rPr>
                <w:rFonts w:ascii="Arial" w:hAnsi="Arial" w:cs="Arial"/>
                <w:sz w:val="24"/>
                <w:szCs w:val="24"/>
              </w:rPr>
            </w:pPr>
            <w:r>
              <w:rPr>
                <w:rFonts w:ascii="Arial" w:hAnsi="Arial" w:cs="Arial"/>
                <w:sz w:val="24"/>
                <w:szCs w:val="24"/>
              </w:rPr>
              <w:t>26-2025/184-25-20690012</w:t>
            </w:r>
          </w:p>
        </w:tc>
        <w:tc>
          <w:tcPr>
            <w:tcW w:w="1881" w:type="dxa"/>
            <w:gridSpan w:val="4"/>
            <w:tcBorders>
              <w:top w:val="single" w:sz="4" w:space="0" w:color="auto"/>
              <w:left w:val="single" w:sz="4" w:space="0" w:color="auto"/>
              <w:bottom w:val="single" w:sz="4" w:space="0" w:color="auto"/>
              <w:right w:val="single" w:sz="4" w:space="0" w:color="auto"/>
            </w:tcBorders>
          </w:tcPr>
          <w:p w:rsidR="00D81836" w:rsidRDefault="00D81836">
            <w:pPr>
              <w:jc w:val="center"/>
              <w:rPr>
                <w:rFonts w:ascii="Arial" w:hAnsi="Arial" w:cs="Arial"/>
                <w:b/>
                <w:sz w:val="24"/>
                <w:szCs w:val="24"/>
              </w:rPr>
            </w:pPr>
          </w:p>
        </w:tc>
      </w:tr>
      <w:tr w:rsidR="00D81836" w:rsidTr="00B46ED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81836" w:rsidRDefault="00D81836">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81836" w:rsidRDefault="00D81836" w:rsidP="00D81836">
            <w:pPr>
              <w:jc w:val="both"/>
              <w:rPr>
                <w:rFonts w:ascii="Arial" w:hAnsi="Arial" w:cs="Arial"/>
                <w:sz w:val="24"/>
                <w:szCs w:val="24"/>
              </w:rPr>
            </w:pPr>
            <w:r>
              <w:rPr>
                <w:rFonts w:ascii="Arial" w:hAnsi="Arial" w:cs="Arial"/>
                <w:sz w:val="24"/>
                <w:szCs w:val="24"/>
              </w:rPr>
              <w:t xml:space="preserve">Представление о выявленных нарушениях законодательства </w:t>
            </w:r>
            <w:proofErr w:type="gramStart"/>
            <w:r>
              <w:rPr>
                <w:rFonts w:ascii="Arial" w:hAnsi="Arial" w:cs="Arial"/>
                <w:sz w:val="24"/>
                <w:szCs w:val="24"/>
              </w:rPr>
              <w:t>с</w:t>
            </w:r>
            <w:proofErr w:type="gramEnd"/>
            <w:r>
              <w:rPr>
                <w:rFonts w:ascii="Arial" w:hAnsi="Arial" w:cs="Arial"/>
                <w:sz w:val="24"/>
                <w:szCs w:val="24"/>
              </w:rPr>
              <w:t xml:space="preserve"> сфере ЖКХ</w:t>
            </w:r>
          </w:p>
        </w:tc>
        <w:tc>
          <w:tcPr>
            <w:tcW w:w="822" w:type="dxa"/>
            <w:gridSpan w:val="2"/>
            <w:tcBorders>
              <w:top w:val="single" w:sz="4" w:space="0" w:color="auto"/>
              <w:left w:val="single" w:sz="4" w:space="0" w:color="auto"/>
              <w:bottom w:val="single" w:sz="4" w:space="0" w:color="auto"/>
              <w:right w:val="single" w:sz="4" w:space="0" w:color="auto"/>
            </w:tcBorders>
          </w:tcPr>
          <w:p w:rsidR="00D81836" w:rsidRDefault="00D81836" w:rsidP="00D81836">
            <w:pPr>
              <w:rPr>
                <w:rFonts w:ascii="Arial" w:hAnsi="Arial" w:cs="Arial"/>
                <w:sz w:val="24"/>
                <w:szCs w:val="24"/>
              </w:rPr>
            </w:pPr>
            <w:r>
              <w:rPr>
                <w:rFonts w:ascii="Arial" w:hAnsi="Arial" w:cs="Arial"/>
                <w:sz w:val="24"/>
                <w:szCs w:val="24"/>
              </w:rPr>
              <w:t>30.01</w:t>
            </w:r>
          </w:p>
        </w:tc>
        <w:tc>
          <w:tcPr>
            <w:tcW w:w="814" w:type="dxa"/>
            <w:gridSpan w:val="3"/>
            <w:tcBorders>
              <w:top w:val="single" w:sz="4" w:space="0" w:color="auto"/>
              <w:left w:val="single" w:sz="4" w:space="0" w:color="auto"/>
              <w:bottom w:val="single" w:sz="4" w:space="0" w:color="auto"/>
              <w:right w:val="single" w:sz="4" w:space="0" w:color="auto"/>
            </w:tcBorders>
          </w:tcPr>
          <w:p w:rsidR="00D81836" w:rsidRDefault="00D81836" w:rsidP="00D81836">
            <w:pPr>
              <w:rPr>
                <w:rFonts w:ascii="Arial" w:hAnsi="Arial" w:cs="Arial"/>
                <w:sz w:val="24"/>
                <w:szCs w:val="24"/>
              </w:rPr>
            </w:pPr>
            <w:r>
              <w:rPr>
                <w:rFonts w:ascii="Arial" w:hAnsi="Arial" w:cs="Arial"/>
                <w:sz w:val="24"/>
                <w:szCs w:val="24"/>
              </w:rPr>
              <w:t>20-2025</w:t>
            </w:r>
          </w:p>
        </w:tc>
        <w:tc>
          <w:tcPr>
            <w:tcW w:w="1881" w:type="dxa"/>
            <w:gridSpan w:val="4"/>
            <w:tcBorders>
              <w:top w:val="single" w:sz="4" w:space="0" w:color="auto"/>
              <w:left w:val="single" w:sz="4" w:space="0" w:color="auto"/>
              <w:bottom w:val="single" w:sz="4" w:space="0" w:color="auto"/>
              <w:right w:val="single" w:sz="4" w:space="0" w:color="auto"/>
            </w:tcBorders>
          </w:tcPr>
          <w:p w:rsidR="00D81836" w:rsidRDefault="00D81836">
            <w:pPr>
              <w:jc w:val="center"/>
              <w:rPr>
                <w:rFonts w:ascii="Arial" w:hAnsi="Arial" w:cs="Arial"/>
                <w:b/>
                <w:sz w:val="24"/>
                <w:szCs w:val="24"/>
              </w:rPr>
            </w:pPr>
          </w:p>
        </w:tc>
      </w:tr>
    </w:tbl>
    <w:p w:rsidR="00B46EDB" w:rsidRDefault="00B46EDB" w:rsidP="00B46EDB"/>
    <w:p w:rsidR="00D81836" w:rsidRDefault="00D81836" w:rsidP="00B46EDB"/>
    <w:p w:rsidR="00D81836" w:rsidRDefault="00D81836" w:rsidP="00B46EDB"/>
    <w:p w:rsidR="00D81836" w:rsidRDefault="00D81836" w:rsidP="00B46EDB"/>
    <w:p w:rsidR="00D81836" w:rsidRDefault="00D81836" w:rsidP="00B46EDB"/>
    <w:p w:rsidR="00D81836" w:rsidRDefault="00D81836" w:rsidP="00B46EDB"/>
    <w:p w:rsidR="00D81836" w:rsidRDefault="00D81836" w:rsidP="00B46EDB"/>
    <w:p w:rsidR="00D81836" w:rsidRDefault="00D81836" w:rsidP="00B46EDB"/>
    <w:p w:rsidR="00D81836" w:rsidRDefault="00D81836" w:rsidP="00B46EDB"/>
    <w:p w:rsidR="00D81836" w:rsidRDefault="00D81836" w:rsidP="00B46EDB"/>
    <w:p w:rsidR="00D81836" w:rsidRDefault="00D81836" w:rsidP="00B46EDB"/>
    <w:tbl>
      <w:tblPr>
        <w:tblW w:w="0" w:type="auto"/>
        <w:jc w:val="center"/>
        <w:tblLook w:val="04A0" w:firstRow="1" w:lastRow="0" w:firstColumn="1" w:lastColumn="0" w:noHBand="0" w:noVBand="1"/>
      </w:tblPr>
      <w:tblGrid>
        <w:gridCol w:w="9219"/>
      </w:tblGrid>
      <w:tr w:rsidR="00A11DD1" w:rsidRPr="00A11DD1" w:rsidTr="00A11DD1">
        <w:trPr>
          <w:trHeight w:val="533"/>
          <w:jc w:val="center"/>
        </w:trPr>
        <w:tc>
          <w:tcPr>
            <w:tcW w:w="921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A11DD1" w:rsidRPr="00A11DD1" w:rsidTr="00A11DD1">
              <w:trPr>
                <w:trHeight w:val="4677"/>
                <w:jc w:val="center"/>
              </w:trPr>
              <w:tc>
                <w:tcPr>
                  <w:tcW w:w="9002" w:type="dxa"/>
                  <w:tcBorders>
                    <w:top w:val="nil"/>
                    <w:left w:val="nil"/>
                    <w:bottom w:val="nil"/>
                    <w:right w:val="nil"/>
                  </w:tcBorders>
                  <w:vAlign w:val="center"/>
                </w:tcPr>
                <w:p w:rsidR="00A11DD1" w:rsidRPr="00A11DD1" w:rsidRDefault="00A11DD1" w:rsidP="00A11DD1">
                  <w:pPr>
                    <w:keepNext/>
                    <w:spacing w:after="0" w:line="480" w:lineRule="auto"/>
                    <w:jc w:val="center"/>
                    <w:outlineLvl w:val="0"/>
                    <w:rPr>
                      <w:rFonts w:ascii="Arial" w:hAnsi="Arial" w:cs="Arial"/>
                      <w:b/>
                      <w:color w:val="000000"/>
                      <w:sz w:val="24"/>
                      <w:szCs w:val="24"/>
                    </w:rPr>
                  </w:pPr>
                  <w:r w:rsidRPr="00A11DD1">
                    <w:rPr>
                      <w:rFonts w:ascii="Arial" w:hAnsi="Arial" w:cs="Arial"/>
                      <w:b/>
                      <w:color w:val="000000"/>
                      <w:sz w:val="24"/>
                      <w:szCs w:val="24"/>
                    </w:rPr>
                    <w:lastRenderedPageBreak/>
                    <w:t>СОВЕТ НОВОСЕЛОВСКОГО СЕЛЬСКОГО ПОСЕЛЕНИЯ</w:t>
                  </w:r>
                </w:p>
                <w:p w:rsidR="00A11DD1" w:rsidRPr="00A11DD1" w:rsidRDefault="00A11DD1" w:rsidP="00A11DD1">
                  <w:pPr>
                    <w:spacing w:after="0" w:line="480" w:lineRule="auto"/>
                    <w:jc w:val="center"/>
                    <w:rPr>
                      <w:rFonts w:ascii="Arial" w:hAnsi="Arial" w:cs="Arial"/>
                      <w:b/>
                      <w:sz w:val="24"/>
                      <w:szCs w:val="24"/>
                    </w:rPr>
                  </w:pPr>
                  <w:r w:rsidRPr="00A11DD1">
                    <w:rPr>
                      <w:rFonts w:ascii="Arial" w:hAnsi="Arial" w:cs="Arial"/>
                      <w:b/>
                      <w:sz w:val="24"/>
                      <w:szCs w:val="24"/>
                    </w:rPr>
                    <w:t>КОЛПАШЕВСКОГО РАЙОНА ТОМСКОЙ ОБЛАСТИ</w:t>
                  </w:r>
                </w:p>
                <w:p w:rsidR="00A11DD1" w:rsidRPr="00A11DD1" w:rsidRDefault="00A11DD1" w:rsidP="00A11DD1">
                  <w:pPr>
                    <w:keepNext/>
                    <w:spacing w:after="0" w:line="480" w:lineRule="auto"/>
                    <w:jc w:val="center"/>
                    <w:outlineLvl w:val="0"/>
                    <w:rPr>
                      <w:rFonts w:ascii="Arial" w:hAnsi="Arial" w:cs="Arial"/>
                      <w:b/>
                      <w:color w:val="000000"/>
                      <w:sz w:val="24"/>
                      <w:szCs w:val="24"/>
                    </w:rPr>
                  </w:pPr>
                  <w:r w:rsidRPr="00A11DD1">
                    <w:rPr>
                      <w:rFonts w:ascii="Arial" w:hAnsi="Arial" w:cs="Arial"/>
                      <w:b/>
                      <w:color w:val="000000"/>
                      <w:sz w:val="24"/>
                      <w:szCs w:val="24"/>
                    </w:rPr>
                    <w:t>РЕШЕНИЕ</w:t>
                  </w:r>
                </w:p>
                <w:p w:rsidR="00A11DD1" w:rsidRPr="00A11DD1" w:rsidRDefault="00A11DD1" w:rsidP="00A11DD1">
                  <w:pPr>
                    <w:jc w:val="both"/>
                    <w:rPr>
                      <w:rFonts w:ascii="Arial" w:hAnsi="Arial" w:cs="Arial"/>
                      <w:b/>
                      <w:color w:val="000000"/>
                      <w:sz w:val="24"/>
                      <w:szCs w:val="24"/>
                    </w:rPr>
                  </w:pPr>
                </w:p>
                <w:p w:rsidR="00A11DD1" w:rsidRPr="00A11DD1" w:rsidRDefault="00A11DD1" w:rsidP="00A11DD1">
                  <w:pPr>
                    <w:spacing w:after="0" w:line="240" w:lineRule="auto"/>
                    <w:jc w:val="both"/>
                    <w:rPr>
                      <w:rFonts w:ascii="Arial" w:hAnsi="Arial" w:cs="Arial"/>
                      <w:sz w:val="24"/>
                      <w:szCs w:val="24"/>
                    </w:rPr>
                  </w:pPr>
                  <w:r w:rsidRPr="00A11DD1">
                    <w:rPr>
                      <w:rFonts w:ascii="Arial" w:hAnsi="Arial" w:cs="Arial"/>
                      <w:color w:val="000000"/>
                      <w:sz w:val="24"/>
                      <w:szCs w:val="24"/>
                    </w:rPr>
                    <w:t>04</w:t>
                  </w:r>
                  <w:r w:rsidRPr="00A11DD1">
                    <w:rPr>
                      <w:rFonts w:ascii="Arial" w:hAnsi="Arial" w:cs="Arial"/>
                      <w:sz w:val="24"/>
                      <w:szCs w:val="24"/>
                    </w:rPr>
                    <w:t>.02.2025                                                                                                         № 1</w:t>
                  </w:r>
                </w:p>
                <w:p w:rsidR="00A11DD1" w:rsidRPr="00A11DD1" w:rsidRDefault="00A11DD1" w:rsidP="00A11DD1">
                  <w:pPr>
                    <w:spacing w:after="0" w:line="240" w:lineRule="auto"/>
                    <w:jc w:val="both"/>
                    <w:rPr>
                      <w:rFonts w:ascii="Arial" w:hAnsi="Arial" w:cs="Arial"/>
                      <w:sz w:val="24"/>
                      <w:szCs w:val="24"/>
                    </w:rPr>
                  </w:pPr>
                </w:p>
                <w:p w:rsidR="00A11DD1" w:rsidRPr="00A11DD1" w:rsidRDefault="00A11DD1" w:rsidP="00A11DD1">
                  <w:pPr>
                    <w:spacing w:after="0" w:line="240" w:lineRule="auto"/>
                    <w:jc w:val="both"/>
                    <w:rPr>
                      <w:rFonts w:ascii="Arial" w:hAnsi="Arial" w:cs="Arial"/>
                      <w:sz w:val="24"/>
                      <w:szCs w:val="24"/>
                    </w:rPr>
                  </w:pPr>
                </w:p>
                <w:p w:rsidR="00A11DD1" w:rsidRPr="00A11DD1" w:rsidRDefault="00A11DD1" w:rsidP="00A11DD1">
                  <w:pPr>
                    <w:spacing w:after="0" w:line="240" w:lineRule="auto"/>
                    <w:jc w:val="center"/>
                    <w:rPr>
                      <w:rFonts w:ascii="Arial" w:hAnsi="Arial" w:cs="Arial"/>
                      <w:sz w:val="24"/>
                      <w:szCs w:val="24"/>
                    </w:rPr>
                  </w:pPr>
                  <w:proofErr w:type="gramStart"/>
                  <w:r w:rsidRPr="00A11DD1">
                    <w:rPr>
                      <w:rFonts w:ascii="Arial" w:eastAsia="Times New Roman" w:hAnsi="Arial" w:cs="Arial"/>
                      <w:sz w:val="24"/>
                      <w:szCs w:val="24"/>
                      <w:lang w:eastAsia="ru-RU"/>
                    </w:rPr>
                    <w:t xml:space="preserve">О </w:t>
                  </w:r>
                  <w:r w:rsidRPr="00A11DD1">
                    <w:rPr>
                      <w:rFonts w:ascii="Arial" w:hAnsi="Arial" w:cs="Arial"/>
                      <w:sz w:val="24"/>
                      <w:szCs w:val="24"/>
                    </w:rPr>
                    <w:t>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от 14.02.2024 № 1, от 31.10.2024 № 20)</w:t>
                  </w:r>
                  <w:proofErr w:type="gramEnd"/>
                </w:p>
              </w:tc>
            </w:tr>
          </w:tbl>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b/>
                <w:sz w:val="24"/>
                <w:szCs w:val="24"/>
                <w:lang w:eastAsia="ru-RU"/>
              </w:rPr>
            </w:pPr>
          </w:p>
        </w:tc>
      </w:tr>
    </w:tbl>
    <w:p w:rsidR="00A11DD1" w:rsidRPr="00A11DD1" w:rsidRDefault="00A11DD1" w:rsidP="00A11DD1">
      <w:pPr>
        <w:spacing w:after="0" w:line="240" w:lineRule="auto"/>
        <w:ind w:firstLine="709"/>
        <w:jc w:val="both"/>
        <w:rPr>
          <w:rFonts w:ascii="Arial" w:hAnsi="Arial" w:cs="Arial"/>
          <w:sz w:val="24"/>
          <w:szCs w:val="24"/>
        </w:rPr>
      </w:pPr>
      <w:proofErr w:type="gramStart"/>
      <w:r w:rsidRPr="00A11DD1">
        <w:rPr>
          <w:rFonts w:ascii="Arial" w:hAnsi="Arial" w:cs="Arial"/>
          <w:sz w:val="24"/>
          <w:szCs w:val="24"/>
        </w:rPr>
        <w:t>Рассмотрев представленный проект решения Совета Новоселовского сельского поселения «</w:t>
      </w:r>
      <w:r w:rsidRPr="00A11DD1">
        <w:rPr>
          <w:rFonts w:ascii="Arial" w:eastAsia="Times New Roman" w:hAnsi="Arial" w:cs="Arial"/>
          <w:sz w:val="24"/>
          <w:szCs w:val="24"/>
          <w:lang w:eastAsia="ru-RU"/>
        </w:rPr>
        <w:t xml:space="preserve">О </w:t>
      </w:r>
      <w:r w:rsidRPr="00A11DD1">
        <w:rPr>
          <w:rFonts w:ascii="Arial" w:hAnsi="Arial" w:cs="Arial"/>
          <w:sz w:val="24"/>
          <w:szCs w:val="24"/>
        </w:rPr>
        <w:t>внесении изменений в 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от 14.02.2024 № 1, от</w:t>
      </w:r>
      <w:proofErr w:type="gramEnd"/>
      <w:r w:rsidRPr="00A11DD1">
        <w:rPr>
          <w:rFonts w:ascii="Arial" w:hAnsi="Arial" w:cs="Arial"/>
          <w:sz w:val="24"/>
          <w:szCs w:val="24"/>
        </w:rPr>
        <w:t xml:space="preserve"> </w:t>
      </w:r>
      <w:proofErr w:type="gramStart"/>
      <w:r w:rsidRPr="00A11DD1">
        <w:rPr>
          <w:rFonts w:ascii="Arial" w:hAnsi="Arial" w:cs="Arial"/>
          <w:sz w:val="24"/>
          <w:szCs w:val="24"/>
        </w:rPr>
        <w:t xml:space="preserve">31.10.2024 № 20), </w:t>
      </w:r>
      <w:r w:rsidRPr="00A11DD1">
        <w:rPr>
          <w:rFonts w:ascii="Arial" w:hAnsi="Arial" w:cs="Arial"/>
          <w:spacing w:val="-5"/>
          <w:sz w:val="24"/>
          <w:szCs w:val="24"/>
        </w:rPr>
        <w:t xml:space="preserve">а также в целях совершенствования структуры заработной платы </w:t>
      </w:r>
      <w:r w:rsidRPr="00A11DD1">
        <w:rPr>
          <w:rFonts w:ascii="Arial" w:hAnsi="Arial" w:cs="Arial"/>
          <w:sz w:val="24"/>
          <w:szCs w:val="24"/>
        </w:rPr>
        <w:t>служащих и рабочих Администрации Новоселовского сельского поселения</w:t>
      </w:r>
      <w:proofErr w:type="gramEnd"/>
    </w:p>
    <w:p w:rsidR="00A11DD1" w:rsidRPr="00A11DD1" w:rsidRDefault="00A11DD1" w:rsidP="00A11DD1">
      <w:pPr>
        <w:spacing w:after="0" w:line="240" w:lineRule="auto"/>
        <w:ind w:firstLine="709"/>
        <w:jc w:val="both"/>
        <w:rPr>
          <w:rFonts w:ascii="Arial" w:hAnsi="Arial" w:cs="Arial"/>
          <w:sz w:val="24"/>
          <w:szCs w:val="24"/>
        </w:rPr>
      </w:pPr>
      <w:r w:rsidRPr="00A11DD1">
        <w:rPr>
          <w:rFonts w:ascii="Arial" w:eastAsia="Times New Roman" w:hAnsi="Arial" w:cs="Arial"/>
          <w:sz w:val="24"/>
          <w:szCs w:val="24"/>
          <w:lang w:eastAsia="ru-RU"/>
        </w:rPr>
        <w:t>РЕШИЛ:</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 </w:t>
      </w:r>
      <w:proofErr w:type="gramStart"/>
      <w:r w:rsidRPr="00A11DD1">
        <w:rPr>
          <w:rFonts w:ascii="Arial" w:eastAsia="Times New Roman" w:hAnsi="Arial" w:cs="Arial"/>
          <w:sz w:val="24"/>
          <w:szCs w:val="24"/>
          <w:lang w:eastAsia="ru-RU"/>
        </w:rPr>
        <w:t xml:space="preserve">Внести в </w:t>
      </w:r>
      <w:r w:rsidRPr="00A11DD1">
        <w:rPr>
          <w:rFonts w:ascii="Arial" w:hAnsi="Arial" w:cs="Arial"/>
          <w:sz w:val="24"/>
          <w:szCs w:val="24"/>
        </w:rPr>
        <w:t xml:space="preserve">решение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 (в редакции от 29.112019 № 29, от 15.08.2022 № 25, от 16.05.2023 № 4, от 29.09.2023 № 20, от 14.02.2024 № 1, от 31.10.2024 № 20), </w:t>
      </w:r>
      <w:r w:rsidRPr="00A11DD1">
        <w:rPr>
          <w:rFonts w:ascii="Arial" w:eastAsia="Times New Roman" w:hAnsi="Arial" w:cs="Arial"/>
          <w:sz w:val="24"/>
          <w:szCs w:val="24"/>
          <w:lang w:eastAsia="ru-RU"/>
        </w:rPr>
        <w:t>следующие изменения:</w:t>
      </w:r>
      <w:proofErr w:type="gramEnd"/>
    </w:p>
    <w:p w:rsidR="00A11DD1" w:rsidRPr="00A11DD1" w:rsidRDefault="00A11DD1" w:rsidP="00A11DD1">
      <w:pPr>
        <w:numPr>
          <w:ilvl w:val="0"/>
          <w:numId w:val="1"/>
        </w:num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 пункте 12 Главы 1:</w:t>
      </w:r>
    </w:p>
    <w:p w:rsidR="00A11DD1" w:rsidRPr="00A11DD1" w:rsidRDefault="00A11DD1" w:rsidP="00A11DD1">
      <w:pPr>
        <w:spacing w:after="0" w:line="240" w:lineRule="auto"/>
        <w:ind w:left="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а) подпункт 4 изложить в следующей редакции: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«4) единовременной денежной выплаты</w:t>
      </w:r>
      <w:proofErr w:type="gramStart"/>
      <w:r w:rsidRPr="00A11DD1">
        <w:rPr>
          <w:rFonts w:ascii="Arial" w:eastAsia="Times New Roman" w:hAnsi="Arial" w:cs="Arial"/>
          <w:sz w:val="24"/>
          <w:szCs w:val="24"/>
          <w:lang w:eastAsia="ru-RU"/>
        </w:rPr>
        <w:t>;»</w:t>
      </w:r>
      <w:proofErr w:type="gramEnd"/>
      <w:r w:rsidRPr="00A11DD1">
        <w:rPr>
          <w:rFonts w:ascii="Arial" w:eastAsia="Times New Roman" w:hAnsi="Arial" w:cs="Arial"/>
          <w:sz w:val="24"/>
          <w:szCs w:val="24"/>
          <w:lang w:eastAsia="ru-RU"/>
        </w:rPr>
        <w:t>;</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б) дополнить подпунктом 7 следующего содержания:</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«7) иных выплат в соответствии с нормами, установленными законодательством Российской Федерации, Томской области</w:t>
      </w:r>
      <w:proofErr w:type="gramStart"/>
      <w:r w:rsidRPr="00A11DD1">
        <w:rPr>
          <w:rFonts w:ascii="Arial" w:eastAsia="Times New Roman" w:hAnsi="Arial" w:cs="Arial"/>
          <w:sz w:val="24"/>
          <w:szCs w:val="24"/>
          <w:lang w:eastAsia="ru-RU"/>
        </w:rPr>
        <w:t xml:space="preserve">.»; </w:t>
      </w:r>
      <w:proofErr w:type="gramEnd"/>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 в седьмом абзаце слова «все виды надбавок и премий» заменить словами «все виды надбавок и доплат</w:t>
      </w:r>
      <w:proofErr w:type="gramStart"/>
      <w:r w:rsidRPr="00A11DD1">
        <w:rPr>
          <w:rFonts w:ascii="Arial" w:eastAsia="Times New Roman" w:hAnsi="Arial" w:cs="Arial"/>
          <w:sz w:val="24"/>
          <w:szCs w:val="24"/>
          <w:lang w:eastAsia="ru-RU"/>
        </w:rPr>
        <w:t>.»;</w:t>
      </w:r>
      <w:proofErr w:type="gramEnd"/>
    </w:p>
    <w:p w:rsidR="00A11DD1" w:rsidRPr="00A11DD1" w:rsidRDefault="00A11DD1" w:rsidP="00A11DD1">
      <w:pPr>
        <w:numPr>
          <w:ilvl w:val="0"/>
          <w:numId w:val="1"/>
        </w:numPr>
        <w:tabs>
          <w:tab w:val="left" w:pos="1134"/>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в пункте 15 Главы 2: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а) подпункт 3 изложить в новой редакции: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«3) ежемесячная надбавка за особые условия деятельности лиц, замещающих муниципальные должности, в размере не менее девяти должностных окладов в расчете на год»;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б) дополнить подпунктом 4 следующего содержания:</w:t>
      </w:r>
    </w:p>
    <w:p w:rsidR="00A11DD1" w:rsidRPr="00A11DD1" w:rsidRDefault="00A11DD1" w:rsidP="00A11DD1">
      <w:pPr>
        <w:spacing w:after="0" w:line="240" w:lineRule="auto"/>
        <w:ind w:firstLine="709"/>
        <w:jc w:val="both"/>
        <w:rPr>
          <w:rFonts w:ascii="Arial" w:eastAsia="Times New Roman" w:hAnsi="Arial" w:cs="Arial"/>
          <w:sz w:val="24"/>
          <w:szCs w:val="24"/>
          <w:highlight w:val="yellow"/>
          <w:lang w:eastAsia="ru-RU"/>
        </w:rPr>
      </w:pPr>
      <w:r w:rsidRPr="00A11DD1">
        <w:rPr>
          <w:rFonts w:ascii="Arial" w:eastAsia="Times New Roman" w:hAnsi="Arial" w:cs="Arial"/>
          <w:sz w:val="24"/>
          <w:szCs w:val="24"/>
          <w:lang w:eastAsia="ru-RU"/>
        </w:rPr>
        <w:t>«4) Единовременная денежная выплата выплачивается один раз в декабре текущего календарного года в размере экономии фонда оплаты труда, определяемой пропорционально отработанному времени в текущем календарном году</w:t>
      </w:r>
      <w:proofErr w:type="gramStart"/>
      <w:r w:rsidRPr="00A11DD1">
        <w:rPr>
          <w:rFonts w:ascii="Arial" w:eastAsia="Times New Roman" w:hAnsi="Arial" w:cs="Arial"/>
          <w:sz w:val="24"/>
          <w:szCs w:val="24"/>
          <w:lang w:eastAsia="ru-RU"/>
        </w:rPr>
        <w:t>.»;</w:t>
      </w:r>
      <w:proofErr w:type="gramEnd"/>
    </w:p>
    <w:p w:rsidR="00A11DD1" w:rsidRPr="00A11DD1" w:rsidRDefault="00A11DD1" w:rsidP="00A11DD1">
      <w:pPr>
        <w:spacing w:after="0" w:line="240" w:lineRule="auto"/>
        <w:ind w:left="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3) в наименовании Главы 3 слова «премий и иных» исключить;</w:t>
      </w:r>
    </w:p>
    <w:p w:rsidR="00A11DD1" w:rsidRPr="00A11DD1" w:rsidRDefault="00A11DD1" w:rsidP="00A11DD1">
      <w:pPr>
        <w:spacing w:after="0" w:line="240" w:lineRule="auto"/>
        <w:ind w:left="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4) пункты 16, 17 исключить;</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5) приложение 3 изложить в следующей редакции: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ind w:left="4111"/>
        <w:jc w:val="both"/>
        <w:rPr>
          <w:rFonts w:ascii="Times New Roman" w:eastAsia="Times New Roman" w:hAnsi="Times New Roman"/>
          <w:sz w:val="28"/>
          <w:szCs w:val="28"/>
          <w:lang w:eastAsia="ru-RU"/>
        </w:rPr>
      </w:pPr>
      <w:r w:rsidRPr="00A11DD1">
        <w:rPr>
          <w:rFonts w:ascii="Arial" w:eastAsia="Times New Roman" w:hAnsi="Arial" w:cs="Arial"/>
          <w:lang w:eastAsia="ru-RU"/>
        </w:rPr>
        <w:t>«</w:t>
      </w:r>
      <w:r w:rsidRPr="00A11DD1">
        <w:rPr>
          <w:rFonts w:ascii="Arial" w:eastAsia="Times New Roman" w:hAnsi="Arial" w:cs="Arial"/>
          <w:sz w:val="24"/>
          <w:szCs w:val="24"/>
          <w:lang w:eastAsia="ru-RU"/>
        </w:rPr>
        <w:t>Приложение 3 к положению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w:t>
      </w:r>
      <w:r w:rsidRPr="00A11DD1">
        <w:rPr>
          <w:rFonts w:ascii="Times New Roman" w:eastAsia="Times New Roman" w:hAnsi="Times New Roman"/>
          <w:sz w:val="28"/>
          <w:szCs w:val="28"/>
          <w:lang w:eastAsia="ru-RU"/>
        </w:rPr>
        <w:t xml:space="preserve"> </w:t>
      </w:r>
    </w:p>
    <w:p w:rsidR="00A11DD1" w:rsidRPr="00A11DD1" w:rsidRDefault="00A11DD1" w:rsidP="00A11DD1">
      <w:pPr>
        <w:spacing w:after="0" w:line="240" w:lineRule="auto"/>
        <w:ind w:left="2832" w:firstLine="708"/>
        <w:jc w:val="right"/>
        <w:rPr>
          <w:rFonts w:ascii="Arial" w:eastAsia="Times New Roman" w:hAnsi="Arial" w:cs="Arial"/>
          <w:sz w:val="24"/>
          <w:szCs w:val="24"/>
          <w:lang w:eastAsia="x-none"/>
        </w:rPr>
      </w:pPr>
    </w:p>
    <w:p w:rsidR="00A11DD1" w:rsidRPr="00A11DD1" w:rsidRDefault="00A11DD1" w:rsidP="00A11DD1">
      <w:pPr>
        <w:spacing w:after="0" w:line="240" w:lineRule="auto"/>
        <w:ind w:left="709"/>
        <w:jc w:val="center"/>
        <w:rPr>
          <w:rFonts w:ascii="Arial" w:eastAsia="Times New Roman" w:hAnsi="Arial" w:cs="Arial"/>
          <w:b/>
          <w:bCs/>
          <w:sz w:val="24"/>
          <w:szCs w:val="24"/>
          <w:lang w:val="x-none" w:eastAsia="x-none"/>
        </w:rPr>
      </w:pPr>
      <w:r w:rsidRPr="00A11DD1">
        <w:rPr>
          <w:rFonts w:ascii="Arial" w:eastAsia="Times New Roman" w:hAnsi="Arial" w:cs="Arial"/>
          <w:b/>
          <w:bCs/>
          <w:sz w:val="24"/>
          <w:szCs w:val="24"/>
          <w:lang w:val="x-none" w:eastAsia="x-none"/>
        </w:rPr>
        <w:t>Размеры</w:t>
      </w:r>
    </w:p>
    <w:p w:rsidR="00A11DD1" w:rsidRPr="00A11DD1" w:rsidRDefault="00A11DD1" w:rsidP="00A11DD1">
      <w:pPr>
        <w:spacing w:after="0" w:line="240" w:lineRule="auto"/>
        <w:ind w:left="709"/>
        <w:jc w:val="center"/>
        <w:rPr>
          <w:rFonts w:ascii="Arial" w:eastAsia="Times New Roman" w:hAnsi="Arial" w:cs="Arial"/>
          <w:b/>
          <w:bCs/>
          <w:sz w:val="24"/>
          <w:szCs w:val="24"/>
          <w:lang w:val="x-none" w:eastAsia="x-none"/>
        </w:rPr>
      </w:pPr>
      <w:r w:rsidRPr="00A11DD1">
        <w:rPr>
          <w:rFonts w:ascii="Arial" w:eastAsia="Times New Roman" w:hAnsi="Arial" w:cs="Arial"/>
          <w:b/>
          <w:bCs/>
          <w:sz w:val="24"/>
          <w:szCs w:val="24"/>
          <w:lang w:val="x-none" w:eastAsia="x-none"/>
        </w:rPr>
        <w:t>должностных окладов и ежемесячного денежного поощрения по должностям муниципальной службы в органах местного самоуправления Новоселовского сельского поселения и органах Администрации Новоселовского сельского поселения</w:t>
      </w:r>
    </w:p>
    <w:p w:rsidR="00A11DD1" w:rsidRPr="00A11DD1" w:rsidRDefault="00A11DD1" w:rsidP="00A11DD1">
      <w:pPr>
        <w:spacing w:after="0" w:line="240" w:lineRule="auto"/>
        <w:ind w:left="709"/>
        <w:rPr>
          <w:rFonts w:ascii="Arial" w:eastAsia="Times New Roman" w:hAnsi="Arial" w:cs="Arial"/>
          <w:sz w:val="24"/>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3"/>
        <w:gridCol w:w="255"/>
        <w:gridCol w:w="1560"/>
        <w:gridCol w:w="51"/>
        <w:gridCol w:w="2181"/>
      </w:tblGrid>
      <w:tr w:rsidR="00A11DD1" w:rsidRPr="00A11DD1" w:rsidTr="00A11DD1">
        <w:tc>
          <w:tcPr>
            <w:tcW w:w="5523" w:type="dxa"/>
          </w:tcPr>
          <w:p w:rsidR="00A11DD1" w:rsidRPr="00A11DD1" w:rsidRDefault="00A11DD1" w:rsidP="00A11DD1">
            <w:pPr>
              <w:spacing w:after="0" w:line="240" w:lineRule="auto"/>
              <w:jc w:val="center"/>
              <w:rPr>
                <w:rFonts w:ascii="Arial" w:eastAsia="Times New Roman" w:hAnsi="Arial" w:cs="Arial"/>
                <w:sz w:val="24"/>
                <w:szCs w:val="24"/>
                <w:lang w:val="en-US" w:eastAsia="ru-RU"/>
              </w:rPr>
            </w:pPr>
            <w:proofErr w:type="spellStart"/>
            <w:r w:rsidRPr="00A11DD1">
              <w:rPr>
                <w:rFonts w:ascii="Arial" w:eastAsia="Times New Roman" w:hAnsi="Arial" w:cs="Arial"/>
                <w:sz w:val="24"/>
                <w:szCs w:val="24"/>
                <w:lang w:val="en-US" w:eastAsia="ru-RU"/>
              </w:rPr>
              <w:t>Наименование</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должности</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муниципальной</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службы</w:t>
            </w:r>
            <w:proofErr w:type="spellEnd"/>
          </w:p>
        </w:tc>
        <w:tc>
          <w:tcPr>
            <w:tcW w:w="1866" w:type="dxa"/>
            <w:gridSpan w:val="3"/>
          </w:tcPr>
          <w:p w:rsidR="00A11DD1" w:rsidRPr="00A11DD1" w:rsidRDefault="00A11DD1" w:rsidP="00A11DD1">
            <w:pPr>
              <w:spacing w:after="0" w:line="240" w:lineRule="auto"/>
              <w:jc w:val="center"/>
              <w:rPr>
                <w:rFonts w:ascii="Arial" w:eastAsia="Times New Roman" w:hAnsi="Arial" w:cs="Arial"/>
                <w:sz w:val="24"/>
                <w:szCs w:val="24"/>
                <w:lang w:val="en-US" w:eastAsia="ru-RU"/>
              </w:rPr>
            </w:pPr>
            <w:proofErr w:type="spellStart"/>
            <w:r w:rsidRPr="00A11DD1">
              <w:rPr>
                <w:rFonts w:ascii="Arial" w:eastAsia="Times New Roman" w:hAnsi="Arial" w:cs="Arial"/>
                <w:sz w:val="24"/>
                <w:szCs w:val="24"/>
                <w:lang w:val="en-US" w:eastAsia="ru-RU"/>
              </w:rPr>
              <w:t>Оклад</w:t>
            </w:r>
            <w:proofErr w:type="spellEnd"/>
          </w:p>
        </w:tc>
        <w:tc>
          <w:tcPr>
            <w:tcW w:w="2181" w:type="dxa"/>
          </w:tcPr>
          <w:p w:rsidR="00A11DD1" w:rsidRPr="00A11DD1" w:rsidRDefault="00A11DD1" w:rsidP="00A11DD1">
            <w:pPr>
              <w:spacing w:after="0" w:line="240" w:lineRule="auto"/>
              <w:ind w:left="33"/>
              <w:jc w:val="center"/>
              <w:rPr>
                <w:rFonts w:ascii="Arial" w:eastAsia="Times New Roman" w:hAnsi="Arial" w:cs="Arial"/>
                <w:sz w:val="24"/>
                <w:szCs w:val="24"/>
                <w:lang w:val="en-US" w:eastAsia="ru-RU"/>
              </w:rPr>
            </w:pPr>
            <w:proofErr w:type="spellStart"/>
            <w:r w:rsidRPr="00A11DD1">
              <w:rPr>
                <w:rFonts w:ascii="Arial" w:eastAsia="Times New Roman" w:hAnsi="Arial" w:cs="Arial"/>
                <w:sz w:val="24"/>
                <w:szCs w:val="24"/>
                <w:lang w:val="en-US" w:eastAsia="ru-RU"/>
              </w:rPr>
              <w:t>Денежное</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поощрение</w:t>
            </w:r>
            <w:proofErr w:type="spellEnd"/>
          </w:p>
        </w:tc>
      </w:tr>
      <w:tr w:rsidR="00A11DD1" w:rsidRPr="00A11DD1" w:rsidTr="00A11DD1">
        <w:tc>
          <w:tcPr>
            <w:tcW w:w="9570" w:type="dxa"/>
            <w:gridSpan w:val="5"/>
          </w:tcPr>
          <w:p w:rsidR="00A11DD1" w:rsidRPr="00A11DD1" w:rsidRDefault="00A11DD1" w:rsidP="00A11DD1">
            <w:pPr>
              <w:spacing w:after="0" w:line="240" w:lineRule="auto"/>
              <w:ind w:left="709"/>
              <w:jc w:val="center"/>
              <w:rPr>
                <w:rFonts w:ascii="Arial" w:eastAsia="Times New Roman" w:hAnsi="Arial" w:cs="Arial"/>
                <w:sz w:val="24"/>
                <w:szCs w:val="24"/>
                <w:lang w:val="en-US" w:eastAsia="ru-RU"/>
              </w:rPr>
            </w:pPr>
            <w:proofErr w:type="spellStart"/>
            <w:r w:rsidRPr="00A11DD1">
              <w:rPr>
                <w:rFonts w:ascii="Arial" w:eastAsia="Times New Roman" w:hAnsi="Arial" w:cs="Arial"/>
                <w:sz w:val="24"/>
                <w:szCs w:val="24"/>
                <w:lang w:val="en-US" w:eastAsia="ru-RU"/>
              </w:rPr>
              <w:t>Старшая</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группа</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должностей</w:t>
            </w:r>
            <w:proofErr w:type="spellEnd"/>
          </w:p>
        </w:tc>
      </w:tr>
      <w:tr w:rsidR="00A11DD1" w:rsidRPr="00A11DD1" w:rsidTr="00A11DD1">
        <w:tc>
          <w:tcPr>
            <w:tcW w:w="9570" w:type="dxa"/>
            <w:gridSpan w:val="5"/>
          </w:tcPr>
          <w:p w:rsidR="00A11DD1" w:rsidRPr="00A11DD1" w:rsidRDefault="00A11DD1" w:rsidP="00A11DD1">
            <w:pPr>
              <w:autoSpaceDE w:val="0"/>
              <w:autoSpaceDN w:val="0"/>
              <w:adjustRightInd w:val="0"/>
              <w:spacing w:after="0" w:line="240" w:lineRule="auto"/>
              <w:ind w:left="709"/>
              <w:jc w:val="center"/>
              <w:outlineLvl w:val="0"/>
              <w:rPr>
                <w:rFonts w:ascii="Arial" w:eastAsia="Times New Roman" w:hAnsi="Arial" w:cs="Arial"/>
                <w:sz w:val="24"/>
                <w:szCs w:val="24"/>
                <w:lang w:eastAsia="ru-RU"/>
              </w:rPr>
            </w:pPr>
            <w:r w:rsidRPr="00A11DD1">
              <w:rPr>
                <w:rFonts w:ascii="Arial" w:eastAsia="Times New Roman" w:hAnsi="Arial" w:cs="Arial"/>
                <w:sz w:val="24"/>
                <w:szCs w:val="24"/>
                <w:lang w:eastAsia="ru-RU"/>
              </w:rPr>
              <w:t>Должности муниципальной службы, служебная функция по которым предполагает руководство подчиненными, в Администрации Новоселовского сельского поселения</w:t>
            </w:r>
          </w:p>
        </w:tc>
      </w:tr>
      <w:tr w:rsidR="00A11DD1" w:rsidRPr="00A11DD1" w:rsidTr="00A11DD1">
        <w:tc>
          <w:tcPr>
            <w:tcW w:w="5523" w:type="dxa"/>
          </w:tcPr>
          <w:p w:rsidR="00A11DD1" w:rsidRPr="00A11DD1" w:rsidRDefault="00A11DD1" w:rsidP="00A11DD1">
            <w:pPr>
              <w:autoSpaceDE w:val="0"/>
              <w:autoSpaceDN w:val="0"/>
              <w:adjustRightInd w:val="0"/>
              <w:spacing w:after="0" w:line="0" w:lineRule="atLeast"/>
              <w:ind w:left="142"/>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Первый заместитель Главы </w:t>
            </w:r>
            <w:r w:rsidRPr="00A11DD1">
              <w:rPr>
                <w:rFonts w:ascii="Arial" w:eastAsia="Times New Roman" w:hAnsi="Arial" w:cs="Arial"/>
                <w:bCs/>
                <w:sz w:val="24"/>
                <w:szCs w:val="24"/>
                <w:lang w:eastAsia="ru-RU"/>
              </w:rPr>
              <w:t>Новоселовского сельского</w:t>
            </w:r>
            <w:r w:rsidRPr="00A11DD1">
              <w:rPr>
                <w:rFonts w:ascii="Arial" w:eastAsia="Times New Roman" w:hAnsi="Arial" w:cs="Arial"/>
                <w:sz w:val="24"/>
                <w:szCs w:val="24"/>
                <w:lang w:eastAsia="ru-RU"/>
              </w:rPr>
              <w:t xml:space="preserve"> поселения, главы Администрации – управляющий делами (срочный трудовой договор)</w:t>
            </w:r>
          </w:p>
        </w:tc>
        <w:tc>
          <w:tcPr>
            <w:tcW w:w="1866" w:type="dxa"/>
            <w:gridSpan w:val="3"/>
          </w:tcPr>
          <w:p w:rsidR="00A11DD1" w:rsidRPr="00A11DD1" w:rsidRDefault="00A11DD1" w:rsidP="00A11DD1">
            <w:pPr>
              <w:spacing w:after="0" w:line="240" w:lineRule="auto"/>
              <w:ind w:left="709"/>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4 651,00</w:t>
            </w:r>
          </w:p>
        </w:tc>
        <w:tc>
          <w:tcPr>
            <w:tcW w:w="2181" w:type="dxa"/>
          </w:tcPr>
          <w:p w:rsidR="00A11DD1" w:rsidRPr="00A11DD1" w:rsidRDefault="00A11DD1" w:rsidP="00A11DD1">
            <w:pPr>
              <w:spacing w:after="0" w:line="240" w:lineRule="auto"/>
              <w:ind w:left="709"/>
              <w:jc w:val="center"/>
              <w:rPr>
                <w:rFonts w:ascii="Arial" w:eastAsia="Times New Roman" w:hAnsi="Arial" w:cs="Arial"/>
                <w:sz w:val="24"/>
                <w:szCs w:val="24"/>
                <w:lang w:eastAsia="ru-RU"/>
              </w:rPr>
            </w:pPr>
            <w:r w:rsidRPr="00A11DD1">
              <w:rPr>
                <w:rFonts w:ascii="Arial" w:eastAsia="Times New Roman" w:hAnsi="Arial" w:cs="Arial"/>
                <w:sz w:val="24"/>
                <w:szCs w:val="24"/>
                <w:lang w:val="en-US" w:eastAsia="ru-RU"/>
              </w:rPr>
              <w:t>1,</w:t>
            </w:r>
            <w:r w:rsidRPr="00A11DD1">
              <w:rPr>
                <w:rFonts w:ascii="Arial" w:eastAsia="Times New Roman" w:hAnsi="Arial" w:cs="Arial"/>
                <w:sz w:val="24"/>
                <w:szCs w:val="24"/>
                <w:lang w:eastAsia="ru-RU"/>
              </w:rPr>
              <w:t>3</w:t>
            </w:r>
          </w:p>
        </w:tc>
      </w:tr>
      <w:tr w:rsidR="00A11DD1" w:rsidRPr="00A11DD1" w:rsidTr="00A11DD1">
        <w:tc>
          <w:tcPr>
            <w:tcW w:w="5523" w:type="dxa"/>
          </w:tcPr>
          <w:p w:rsidR="00A11DD1" w:rsidRPr="00A11DD1" w:rsidRDefault="00A11DD1" w:rsidP="00A11DD1">
            <w:pPr>
              <w:autoSpaceDE w:val="0"/>
              <w:autoSpaceDN w:val="0"/>
              <w:adjustRightInd w:val="0"/>
              <w:spacing w:after="0" w:line="0" w:lineRule="atLeast"/>
              <w:ind w:left="142"/>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Заместитель Главы </w:t>
            </w:r>
            <w:r w:rsidRPr="00A11DD1">
              <w:rPr>
                <w:rFonts w:ascii="Arial" w:eastAsia="Times New Roman" w:hAnsi="Arial" w:cs="Arial"/>
                <w:bCs/>
                <w:sz w:val="24"/>
                <w:szCs w:val="24"/>
                <w:lang w:eastAsia="ru-RU"/>
              </w:rPr>
              <w:t>Новоселовского сельского</w:t>
            </w:r>
            <w:r w:rsidRPr="00A11DD1">
              <w:rPr>
                <w:rFonts w:ascii="Arial" w:eastAsia="Times New Roman" w:hAnsi="Arial" w:cs="Arial"/>
                <w:sz w:val="24"/>
                <w:szCs w:val="24"/>
                <w:lang w:eastAsia="ru-RU"/>
              </w:rPr>
              <w:t xml:space="preserve"> поселения, главы администрации - главный бухгалтер (срочный трудовой договор)</w:t>
            </w:r>
          </w:p>
        </w:tc>
        <w:tc>
          <w:tcPr>
            <w:tcW w:w="1866" w:type="dxa"/>
            <w:gridSpan w:val="3"/>
          </w:tcPr>
          <w:p w:rsidR="00A11DD1" w:rsidRPr="00A11DD1" w:rsidRDefault="00A11DD1" w:rsidP="00A11DD1">
            <w:pPr>
              <w:spacing w:after="0" w:line="240" w:lineRule="auto"/>
              <w:ind w:left="709"/>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4 518,00</w:t>
            </w:r>
          </w:p>
        </w:tc>
        <w:tc>
          <w:tcPr>
            <w:tcW w:w="2181" w:type="dxa"/>
          </w:tcPr>
          <w:p w:rsidR="00A11DD1" w:rsidRPr="00A11DD1" w:rsidRDefault="00A11DD1" w:rsidP="00A11DD1">
            <w:pPr>
              <w:spacing w:after="0" w:line="240" w:lineRule="auto"/>
              <w:ind w:left="709"/>
              <w:jc w:val="center"/>
              <w:rPr>
                <w:rFonts w:ascii="Arial" w:eastAsia="Times New Roman" w:hAnsi="Arial" w:cs="Arial"/>
                <w:sz w:val="24"/>
                <w:szCs w:val="24"/>
                <w:lang w:val="en-US" w:eastAsia="ru-RU"/>
              </w:rPr>
            </w:pPr>
            <w:r w:rsidRPr="00A11DD1">
              <w:rPr>
                <w:rFonts w:ascii="Arial" w:eastAsia="Times New Roman" w:hAnsi="Arial" w:cs="Arial"/>
                <w:sz w:val="24"/>
                <w:szCs w:val="24"/>
                <w:lang w:val="en-US" w:eastAsia="ru-RU"/>
              </w:rPr>
              <w:t>1,3</w:t>
            </w:r>
          </w:p>
        </w:tc>
      </w:tr>
      <w:tr w:rsidR="00A11DD1" w:rsidRPr="00A11DD1" w:rsidTr="00A11DD1">
        <w:tc>
          <w:tcPr>
            <w:tcW w:w="9570" w:type="dxa"/>
            <w:gridSpan w:val="5"/>
          </w:tcPr>
          <w:p w:rsidR="00A11DD1" w:rsidRPr="00A11DD1" w:rsidRDefault="00A11DD1" w:rsidP="00A11DD1">
            <w:pPr>
              <w:autoSpaceDE w:val="0"/>
              <w:autoSpaceDN w:val="0"/>
              <w:adjustRightInd w:val="0"/>
              <w:spacing w:after="0" w:line="240" w:lineRule="auto"/>
              <w:ind w:left="142" w:firstLine="567"/>
              <w:jc w:val="both"/>
              <w:outlineLvl w:val="0"/>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 xml:space="preserve">Должности муниципальной службы, служебная функция по которым не предполагает руководства подчиненными в представительном органе Новоселовского сельского поселения, обладающем правами юридического лица, в аппарате контрольно-счетного органа </w:t>
            </w:r>
            <w:r w:rsidRPr="00A11DD1">
              <w:rPr>
                <w:rFonts w:ascii="Arial" w:eastAsia="Times New Roman" w:hAnsi="Arial" w:cs="Arial"/>
                <w:bCs/>
                <w:sz w:val="24"/>
                <w:szCs w:val="24"/>
                <w:lang w:eastAsia="ru-RU"/>
              </w:rPr>
              <w:t>Новоселовского сельского</w:t>
            </w:r>
            <w:r w:rsidRPr="00A11DD1">
              <w:rPr>
                <w:rFonts w:ascii="Arial" w:eastAsia="Times New Roman" w:hAnsi="Arial" w:cs="Arial"/>
                <w:sz w:val="24"/>
                <w:szCs w:val="24"/>
                <w:lang w:eastAsia="ru-RU"/>
              </w:rPr>
              <w:t xml:space="preserve"> поселения, обладающего правами юридического лица, в ином органе местного самоуправления  Новоселовского сельского поселения, обладающем правами юридического лица, в Администрации Новоселовского сельского поселения как юридическом лице, в органе, входящем в структуру Администрации Новоселовского сельского</w:t>
            </w:r>
            <w:proofErr w:type="gramEnd"/>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 xml:space="preserve">поселения  и обладающем правами юридического лица, а также в аппарате избирательной комиссии </w:t>
            </w:r>
            <w:r w:rsidRPr="00A11DD1">
              <w:rPr>
                <w:rFonts w:ascii="Arial" w:eastAsia="Times New Roman" w:hAnsi="Arial" w:cs="Arial"/>
                <w:bCs/>
                <w:sz w:val="24"/>
                <w:szCs w:val="24"/>
                <w:lang w:eastAsia="ru-RU"/>
              </w:rPr>
              <w:t>Новоселовского сельского</w:t>
            </w:r>
            <w:r w:rsidRPr="00A11DD1">
              <w:rPr>
                <w:rFonts w:ascii="Arial" w:eastAsia="Times New Roman" w:hAnsi="Arial" w:cs="Arial"/>
                <w:sz w:val="24"/>
                <w:szCs w:val="24"/>
                <w:lang w:eastAsia="ru-RU"/>
              </w:rPr>
              <w:t xml:space="preserve"> поселения, обладающей правами юридического лица</w:t>
            </w:r>
            <w:proofErr w:type="gramEnd"/>
          </w:p>
        </w:tc>
      </w:tr>
      <w:tr w:rsidR="00A11DD1" w:rsidRPr="00A11DD1" w:rsidTr="00A11DD1">
        <w:tc>
          <w:tcPr>
            <w:tcW w:w="5523" w:type="dxa"/>
          </w:tcPr>
          <w:p w:rsidR="00A11DD1" w:rsidRPr="00A11DD1" w:rsidRDefault="00A11DD1" w:rsidP="00A11DD1">
            <w:pPr>
              <w:autoSpaceDE w:val="0"/>
              <w:autoSpaceDN w:val="0"/>
              <w:adjustRightInd w:val="0"/>
              <w:spacing w:after="0" w:line="0" w:lineRule="atLeast"/>
              <w:ind w:left="709"/>
              <w:jc w:val="both"/>
              <w:rPr>
                <w:rFonts w:ascii="Arial" w:eastAsia="Times New Roman" w:hAnsi="Arial" w:cs="Arial"/>
                <w:sz w:val="24"/>
                <w:szCs w:val="24"/>
                <w:lang w:val="en-US" w:eastAsia="ru-RU"/>
              </w:rPr>
            </w:pPr>
            <w:proofErr w:type="spellStart"/>
            <w:r w:rsidRPr="00A11DD1">
              <w:rPr>
                <w:rFonts w:ascii="Arial" w:eastAsia="Times New Roman" w:hAnsi="Arial" w:cs="Arial"/>
                <w:sz w:val="24"/>
                <w:szCs w:val="24"/>
                <w:lang w:val="en-US" w:eastAsia="ru-RU"/>
              </w:rPr>
              <w:t>Ведущий</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специалист</w:t>
            </w:r>
            <w:proofErr w:type="spellEnd"/>
          </w:p>
        </w:tc>
        <w:tc>
          <w:tcPr>
            <w:tcW w:w="1866" w:type="dxa"/>
            <w:gridSpan w:val="3"/>
          </w:tcPr>
          <w:p w:rsidR="00A11DD1" w:rsidRPr="00A11DD1" w:rsidRDefault="00A11DD1" w:rsidP="00A11DD1">
            <w:pPr>
              <w:spacing w:after="0" w:line="240" w:lineRule="auto"/>
              <w:ind w:left="709"/>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4 479,00</w:t>
            </w:r>
          </w:p>
        </w:tc>
        <w:tc>
          <w:tcPr>
            <w:tcW w:w="2181" w:type="dxa"/>
          </w:tcPr>
          <w:p w:rsidR="00A11DD1" w:rsidRPr="00A11DD1" w:rsidRDefault="00A11DD1" w:rsidP="00A11DD1">
            <w:pPr>
              <w:spacing w:after="0" w:line="240" w:lineRule="auto"/>
              <w:ind w:left="709"/>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1,3</w:t>
            </w:r>
          </w:p>
        </w:tc>
      </w:tr>
      <w:tr w:rsidR="00A11DD1" w:rsidRPr="00A11DD1" w:rsidTr="00A11DD1">
        <w:tc>
          <w:tcPr>
            <w:tcW w:w="9570" w:type="dxa"/>
            <w:gridSpan w:val="5"/>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jc w:val="center"/>
              <w:rPr>
                <w:rFonts w:ascii="Arial" w:eastAsia="Times New Roman" w:hAnsi="Arial" w:cs="Arial"/>
                <w:sz w:val="24"/>
                <w:szCs w:val="24"/>
                <w:lang w:val="en-US" w:eastAsia="ru-RU"/>
              </w:rPr>
            </w:pPr>
            <w:proofErr w:type="spellStart"/>
            <w:r w:rsidRPr="00A11DD1">
              <w:rPr>
                <w:rFonts w:ascii="Arial" w:eastAsia="Times New Roman" w:hAnsi="Arial" w:cs="Arial"/>
                <w:sz w:val="24"/>
                <w:szCs w:val="24"/>
                <w:lang w:val="en-US" w:eastAsia="ru-RU"/>
              </w:rPr>
              <w:t>Младшая</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группа</w:t>
            </w:r>
            <w:proofErr w:type="spellEnd"/>
            <w:r w:rsidRPr="00A11DD1">
              <w:rPr>
                <w:rFonts w:ascii="Arial" w:eastAsia="Times New Roman" w:hAnsi="Arial" w:cs="Arial"/>
                <w:sz w:val="24"/>
                <w:szCs w:val="24"/>
                <w:lang w:val="en-US" w:eastAsia="ru-RU"/>
              </w:rPr>
              <w:t xml:space="preserve"> </w:t>
            </w:r>
            <w:proofErr w:type="spellStart"/>
            <w:r w:rsidRPr="00A11DD1">
              <w:rPr>
                <w:rFonts w:ascii="Arial" w:eastAsia="Times New Roman" w:hAnsi="Arial" w:cs="Arial"/>
                <w:sz w:val="24"/>
                <w:szCs w:val="24"/>
                <w:lang w:val="en-US" w:eastAsia="ru-RU"/>
              </w:rPr>
              <w:t>должностей</w:t>
            </w:r>
            <w:proofErr w:type="spellEnd"/>
          </w:p>
        </w:tc>
      </w:tr>
      <w:tr w:rsidR="00A11DD1" w:rsidRPr="00A11DD1" w:rsidTr="00A11DD1">
        <w:tc>
          <w:tcPr>
            <w:tcW w:w="9570" w:type="dxa"/>
            <w:gridSpan w:val="5"/>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jc w:val="center"/>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 xml:space="preserve">Должности муниципальной службы, служебная функция по которым не предполагает руководства подчиненными в представительном органе Новоселовского сельского поселения, обладающем правами юридического лица, в аппарате контрольно-счетного органа Новоселовского </w:t>
            </w:r>
            <w:r w:rsidRPr="00A11DD1">
              <w:rPr>
                <w:rFonts w:ascii="Arial" w:eastAsia="Times New Roman" w:hAnsi="Arial" w:cs="Arial"/>
                <w:bCs/>
                <w:sz w:val="24"/>
                <w:szCs w:val="24"/>
                <w:lang w:eastAsia="ru-RU"/>
              </w:rPr>
              <w:t>сельского</w:t>
            </w:r>
            <w:r w:rsidRPr="00A11DD1">
              <w:rPr>
                <w:rFonts w:ascii="Arial" w:eastAsia="Times New Roman" w:hAnsi="Arial" w:cs="Arial"/>
                <w:sz w:val="24"/>
                <w:szCs w:val="24"/>
                <w:lang w:eastAsia="ru-RU"/>
              </w:rPr>
              <w:t xml:space="preserve"> поселения, </w:t>
            </w:r>
            <w:r w:rsidRPr="00A11DD1">
              <w:rPr>
                <w:rFonts w:ascii="Arial" w:eastAsia="Times New Roman" w:hAnsi="Arial" w:cs="Arial"/>
                <w:sz w:val="24"/>
                <w:szCs w:val="24"/>
                <w:lang w:eastAsia="ru-RU"/>
              </w:rPr>
              <w:lastRenderedPageBreak/>
              <w:t>обладающего правами юридического лица, в ином органе местного самоуправления  Новоселовского сельского поселения, обладающем правами юридического лица, в Администрации Новоселовского сельского поселения как юридическом лице, в органе, входящем в структуру Администрации Новоселовского сельского</w:t>
            </w:r>
            <w:proofErr w:type="gramEnd"/>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 xml:space="preserve">поселения  и обладающем правами юридического лица, а также в аппарате избирательной комиссии Новоселовского </w:t>
            </w:r>
            <w:r w:rsidRPr="00A11DD1">
              <w:rPr>
                <w:rFonts w:ascii="Arial" w:eastAsia="Times New Roman" w:hAnsi="Arial" w:cs="Arial"/>
                <w:bCs/>
                <w:sz w:val="24"/>
                <w:szCs w:val="24"/>
                <w:lang w:eastAsia="ru-RU"/>
              </w:rPr>
              <w:t>сельского</w:t>
            </w:r>
            <w:r w:rsidRPr="00A11DD1">
              <w:rPr>
                <w:rFonts w:ascii="Arial" w:eastAsia="Times New Roman" w:hAnsi="Arial" w:cs="Arial"/>
                <w:sz w:val="24"/>
                <w:szCs w:val="24"/>
                <w:lang w:eastAsia="ru-RU"/>
              </w:rPr>
              <w:t xml:space="preserve"> поселения, обладающей правами юридического лица</w:t>
            </w:r>
            <w:proofErr w:type="gramEnd"/>
          </w:p>
        </w:tc>
      </w:tr>
      <w:tr w:rsidR="00A11DD1" w:rsidRPr="00A11DD1" w:rsidTr="00A11DD1">
        <w:tc>
          <w:tcPr>
            <w:tcW w:w="5778" w:type="dxa"/>
            <w:gridSpan w:val="2"/>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autoSpaceDE w:val="0"/>
              <w:autoSpaceDN w:val="0"/>
              <w:adjustRightInd w:val="0"/>
              <w:spacing w:after="0" w:line="0" w:lineRule="atLeast"/>
              <w:rPr>
                <w:rFonts w:ascii="Arial" w:eastAsia="Times New Roman" w:hAnsi="Arial" w:cs="Arial"/>
                <w:sz w:val="24"/>
                <w:szCs w:val="24"/>
                <w:lang w:val="en-US" w:eastAsia="ru-RU"/>
              </w:rPr>
            </w:pPr>
            <w:proofErr w:type="spellStart"/>
            <w:r w:rsidRPr="00A11DD1">
              <w:rPr>
                <w:rFonts w:ascii="Arial" w:eastAsia="Times New Roman" w:hAnsi="Arial" w:cs="Arial"/>
                <w:sz w:val="24"/>
                <w:szCs w:val="24"/>
                <w:lang w:val="en-US" w:eastAsia="ru-RU"/>
              </w:rPr>
              <w:lastRenderedPageBreak/>
              <w:t>Специалист</w:t>
            </w:r>
            <w:proofErr w:type="spellEnd"/>
            <w:r w:rsidRPr="00A11DD1">
              <w:rPr>
                <w:rFonts w:ascii="Arial" w:eastAsia="Times New Roman" w:hAnsi="Arial" w:cs="Arial"/>
                <w:sz w:val="24"/>
                <w:szCs w:val="24"/>
                <w:lang w:val="en-US" w:eastAsia="ru-RU"/>
              </w:rPr>
              <w:t xml:space="preserve"> 1-й </w:t>
            </w:r>
            <w:proofErr w:type="spellStart"/>
            <w:r w:rsidRPr="00A11DD1">
              <w:rPr>
                <w:rFonts w:ascii="Arial" w:eastAsia="Times New Roman" w:hAnsi="Arial" w:cs="Arial"/>
                <w:sz w:val="24"/>
                <w:szCs w:val="24"/>
                <w:lang w:val="en-US" w:eastAsia="ru-RU"/>
              </w:rPr>
              <w:t>категории</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3 986,00</w:t>
            </w:r>
          </w:p>
        </w:tc>
        <w:tc>
          <w:tcPr>
            <w:tcW w:w="2232" w:type="dxa"/>
            <w:gridSpan w:val="2"/>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1,22</w:t>
            </w:r>
          </w:p>
        </w:tc>
      </w:tr>
    </w:tbl>
    <w:p w:rsidR="00A11DD1" w:rsidRPr="00A11DD1" w:rsidRDefault="00A11DD1" w:rsidP="00A11DD1">
      <w:pPr>
        <w:spacing w:after="0" w:line="240" w:lineRule="auto"/>
        <w:rPr>
          <w:rFonts w:ascii="Arial" w:eastAsia="Times New Roman" w:hAnsi="Arial" w:cs="Arial"/>
          <w:sz w:val="24"/>
          <w:szCs w:val="24"/>
          <w:lang w:eastAsia="x-none"/>
        </w:rPr>
      </w:pPr>
      <w:r w:rsidRPr="00A11DD1">
        <w:rPr>
          <w:rFonts w:ascii="Arial" w:eastAsia="Times New Roman" w:hAnsi="Arial" w:cs="Arial"/>
          <w:sz w:val="24"/>
          <w:szCs w:val="24"/>
          <w:lang w:eastAsia="x-none"/>
        </w:rPr>
        <w:tab/>
      </w:r>
      <w:r w:rsidRPr="00A11DD1">
        <w:rPr>
          <w:rFonts w:ascii="Arial" w:eastAsia="Times New Roman" w:hAnsi="Arial" w:cs="Arial"/>
          <w:sz w:val="24"/>
          <w:szCs w:val="24"/>
          <w:lang w:eastAsia="x-none"/>
        </w:rPr>
        <w:tab/>
      </w:r>
      <w:r w:rsidRPr="00A11DD1">
        <w:rPr>
          <w:rFonts w:ascii="Arial" w:eastAsia="Times New Roman" w:hAnsi="Arial" w:cs="Arial"/>
          <w:sz w:val="24"/>
          <w:szCs w:val="24"/>
          <w:lang w:eastAsia="x-none"/>
        </w:rPr>
        <w:tab/>
      </w:r>
      <w:r w:rsidRPr="00A11DD1">
        <w:rPr>
          <w:rFonts w:ascii="Arial" w:eastAsia="Times New Roman" w:hAnsi="Arial" w:cs="Arial"/>
          <w:sz w:val="24"/>
          <w:szCs w:val="24"/>
          <w:lang w:eastAsia="x-none"/>
        </w:rPr>
        <w:tab/>
      </w:r>
    </w:p>
    <w:p w:rsidR="00A11DD1" w:rsidRPr="00A11DD1" w:rsidRDefault="00A11DD1" w:rsidP="00A11DD1">
      <w:pPr>
        <w:spacing w:after="0" w:line="240" w:lineRule="auto"/>
        <w:ind w:left="851"/>
        <w:jc w:val="right"/>
        <w:rPr>
          <w:rFonts w:ascii="Arial" w:eastAsia="Times New Roman" w:hAnsi="Arial" w:cs="Arial"/>
          <w:sz w:val="24"/>
          <w:szCs w:val="24"/>
          <w:lang w:eastAsia="x-none"/>
        </w:rPr>
      </w:pPr>
      <w:r w:rsidRPr="00A11DD1">
        <w:rPr>
          <w:rFonts w:ascii="Arial" w:eastAsia="Times New Roman" w:hAnsi="Arial" w:cs="Arial"/>
          <w:sz w:val="24"/>
          <w:szCs w:val="24"/>
          <w:lang w:eastAsia="x-none"/>
        </w:rPr>
        <w:t>».</w:t>
      </w:r>
    </w:p>
    <w:p w:rsidR="00A11DD1" w:rsidRPr="00A11DD1" w:rsidRDefault="00A11DD1" w:rsidP="00A11DD1">
      <w:pPr>
        <w:spacing w:after="0" w:line="240" w:lineRule="auto"/>
        <w:ind w:firstLine="709"/>
        <w:jc w:val="both"/>
        <w:rPr>
          <w:rFonts w:ascii="Arial" w:eastAsia="Times New Roman" w:hAnsi="Arial" w:cs="Arial"/>
          <w:sz w:val="24"/>
          <w:szCs w:val="24"/>
          <w:lang w:eastAsia="x-none"/>
        </w:rPr>
      </w:pPr>
      <w:r w:rsidRPr="00A11DD1">
        <w:rPr>
          <w:rFonts w:ascii="Arial" w:eastAsia="Times New Roman" w:hAnsi="Arial" w:cs="Arial"/>
          <w:sz w:val="24"/>
          <w:szCs w:val="24"/>
          <w:lang w:eastAsia="x-none"/>
        </w:rPr>
        <w:t xml:space="preserve">2. </w:t>
      </w:r>
      <w:r w:rsidRPr="00A11DD1">
        <w:rPr>
          <w:rFonts w:ascii="Arial" w:eastAsia="Times New Roman" w:hAnsi="Arial" w:cs="Arial"/>
          <w:bCs/>
          <w:sz w:val="24"/>
          <w:szCs w:val="24"/>
          <w:lang w:eastAsia="x-none"/>
        </w:rPr>
        <w:t xml:space="preserve">Настоящее решение вступает в силу </w:t>
      </w:r>
      <w:proofErr w:type="gramStart"/>
      <w:r w:rsidRPr="00A11DD1">
        <w:rPr>
          <w:rFonts w:ascii="Arial" w:eastAsia="Times New Roman" w:hAnsi="Arial" w:cs="Arial"/>
          <w:bCs/>
          <w:sz w:val="24"/>
          <w:szCs w:val="24"/>
          <w:lang w:eastAsia="x-none"/>
        </w:rPr>
        <w:t>с</w:t>
      </w:r>
      <w:proofErr w:type="gramEnd"/>
      <w:r w:rsidRPr="00A11DD1">
        <w:rPr>
          <w:rFonts w:ascii="Arial" w:eastAsia="Times New Roman" w:hAnsi="Arial" w:cs="Arial"/>
          <w:bCs/>
          <w:sz w:val="24"/>
          <w:szCs w:val="24"/>
          <w:lang w:eastAsia="x-none"/>
        </w:rPr>
        <w:t xml:space="preserve"> </w:t>
      </w:r>
      <w:r w:rsidRPr="00A11DD1">
        <w:rPr>
          <w:rFonts w:ascii="Arial" w:eastAsia="Times New Roman" w:hAnsi="Arial" w:cs="Arial"/>
          <w:sz w:val="24"/>
          <w:szCs w:val="24"/>
          <w:lang w:eastAsia="x-none"/>
        </w:rPr>
        <w:t xml:space="preserve">даты его </w:t>
      </w:r>
      <w:r w:rsidRPr="00A11DD1">
        <w:rPr>
          <w:rFonts w:ascii="Arial" w:eastAsia="Times New Roman" w:hAnsi="Arial" w:cs="Arial"/>
          <w:kern w:val="28"/>
          <w:sz w:val="24"/>
          <w:szCs w:val="24"/>
          <w:lang w:eastAsia="x-none"/>
        </w:rPr>
        <w:t>официального</w:t>
      </w:r>
      <w:r w:rsidRPr="00A11DD1">
        <w:rPr>
          <w:rFonts w:ascii="Arial" w:eastAsia="Times New Roman" w:hAnsi="Arial" w:cs="Arial"/>
          <w:b/>
          <w:sz w:val="24"/>
          <w:szCs w:val="24"/>
          <w:shd w:val="clear" w:color="auto" w:fill="D9D9D9"/>
          <w:lang w:eastAsia="x-none"/>
        </w:rPr>
        <w:t xml:space="preserve"> </w:t>
      </w:r>
      <w:r w:rsidRPr="00A11DD1">
        <w:rPr>
          <w:rFonts w:ascii="Arial" w:eastAsia="Times New Roman" w:hAnsi="Arial" w:cs="Arial"/>
          <w:sz w:val="24"/>
          <w:szCs w:val="24"/>
          <w:lang w:eastAsia="x-none"/>
        </w:rPr>
        <w:t xml:space="preserve">опубликования и распространяет свое действие на правоотношения, </w:t>
      </w:r>
      <w:r w:rsidRPr="00A11DD1">
        <w:rPr>
          <w:rFonts w:ascii="Arial" w:eastAsia="Times New Roman" w:hAnsi="Arial" w:cs="Arial"/>
          <w:sz w:val="24"/>
          <w:szCs w:val="24"/>
          <w:lang w:eastAsia="x-none"/>
        </w:rPr>
        <w:br/>
        <w:t>возникшие с 01.01.2025</w:t>
      </w:r>
      <w:r w:rsidRPr="00A11DD1">
        <w:rPr>
          <w:rFonts w:ascii="Arial" w:eastAsia="Times New Roman" w:hAnsi="Arial" w:cs="Arial"/>
          <w:bCs/>
          <w:sz w:val="24"/>
          <w:szCs w:val="24"/>
          <w:lang w:eastAsia="x-none"/>
        </w:rPr>
        <w:t>.</w:t>
      </w:r>
    </w:p>
    <w:p w:rsidR="00A11DD1" w:rsidRPr="00A11DD1" w:rsidRDefault="00A11DD1" w:rsidP="00A11DD1">
      <w:pPr>
        <w:spacing w:after="0" w:line="240" w:lineRule="auto"/>
        <w:ind w:firstLine="709"/>
        <w:jc w:val="both"/>
        <w:rPr>
          <w:rFonts w:ascii="Arial" w:eastAsia="Times New Roman" w:hAnsi="Arial" w:cs="Arial"/>
          <w:bCs/>
          <w:sz w:val="24"/>
          <w:szCs w:val="24"/>
          <w:lang w:eastAsia="ru-RU"/>
        </w:rPr>
      </w:pPr>
      <w:r w:rsidRPr="00A11DD1">
        <w:rPr>
          <w:rFonts w:ascii="Arial" w:eastAsia="Times New Roman" w:hAnsi="Arial" w:cs="Arial"/>
          <w:bCs/>
          <w:sz w:val="24"/>
          <w:szCs w:val="24"/>
          <w:lang w:eastAsia="ru-RU"/>
        </w:rPr>
        <w:t>3. О</w:t>
      </w:r>
      <w:r w:rsidRPr="00A11DD1">
        <w:rPr>
          <w:rFonts w:ascii="Arial" w:eastAsia="Times New Roman" w:hAnsi="Arial" w:cs="Arial"/>
          <w:sz w:val="24"/>
          <w:szCs w:val="24"/>
          <w:lang w:eastAsia="ru-RU"/>
        </w:rPr>
        <w:t xml:space="preserve">публиковать настоящее решение </w:t>
      </w:r>
      <w:r w:rsidRPr="00A11DD1">
        <w:rPr>
          <w:rFonts w:ascii="Arial" w:eastAsia="Times New Roman" w:hAnsi="Arial" w:cs="Arial"/>
          <w:bCs/>
          <w:sz w:val="24"/>
          <w:szCs w:val="24"/>
          <w:lang w:eastAsia="ru-RU"/>
        </w:rPr>
        <w:t>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A11DD1" w:rsidRPr="00A11DD1" w:rsidRDefault="00A11DD1" w:rsidP="00A11DD1">
      <w:pPr>
        <w:spacing w:after="0" w:line="240" w:lineRule="auto"/>
        <w:ind w:firstLine="709"/>
        <w:jc w:val="both"/>
        <w:rPr>
          <w:rFonts w:ascii="Arial" w:eastAsia="Times New Roman" w:hAnsi="Arial" w:cs="Arial"/>
          <w:sz w:val="24"/>
          <w:szCs w:val="24"/>
          <w:lang w:eastAsia="x-none"/>
        </w:rPr>
      </w:pPr>
    </w:p>
    <w:p w:rsidR="00A11DD1" w:rsidRPr="00A11DD1" w:rsidRDefault="00A11DD1" w:rsidP="00A11DD1">
      <w:pPr>
        <w:spacing w:after="0" w:line="240" w:lineRule="auto"/>
        <w:ind w:firstLine="709"/>
        <w:jc w:val="both"/>
        <w:rPr>
          <w:rFonts w:ascii="Arial" w:eastAsia="Times New Roman" w:hAnsi="Arial" w:cs="Arial"/>
          <w:sz w:val="24"/>
          <w:szCs w:val="24"/>
          <w:lang w:eastAsia="x-none"/>
        </w:rPr>
      </w:pPr>
    </w:p>
    <w:p w:rsidR="00A11DD1" w:rsidRPr="00A11DD1" w:rsidRDefault="00A11DD1" w:rsidP="00A11DD1">
      <w:pPr>
        <w:spacing w:after="0" w:line="240" w:lineRule="auto"/>
        <w:ind w:firstLine="709"/>
        <w:jc w:val="both"/>
        <w:rPr>
          <w:rFonts w:ascii="Arial" w:eastAsia="Times New Roman" w:hAnsi="Arial" w:cs="Arial"/>
          <w:sz w:val="24"/>
          <w:szCs w:val="24"/>
          <w:lang w:eastAsia="x-none"/>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Председатель совета               </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Л.В. </w:t>
      </w:r>
      <w:proofErr w:type="spellStart"/>
      <w:r w:rsidRPr="00A11DD1">
        <w:rPr>
          <w:rFonts w:ascii="Arial" w:eastAsia="Times New Roman" w:hAnsi="Arial" w:cs="Arial"/>
          <w:sz w:val="24"/>
          <w:szCs w:val="24"/>
          <w:lang w:eastAsia="ru-RU"/>
        </w:rPr>
        <w:t>Бурындина</w:t>
      </w:r>
      <w:proofErr w:type="spellEnd"/>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Глава Новоселовского сельского поселения</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С.В. Петров</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Times New Roman" w:eastAsia="Times New Roman" w:hAnsi="Times New Roman"/>
          <w:sz w:val="28"/>
          <w:szCs w:val="28"/>
          <w:lang w:eastAsia="ru-RU"/>
        </w:rPr>
      </w:pPr>
    </w:p>
    <w:p w:rsidR="00A11DD1" w:rsidRPr="00A11DD1" w:rsidRDefault="00A11DD1" w:rsidP="00A11DD1">
      <w:pPr>
        <w:spacing w:after="0" w:line="240" w:lineRule="auto"/>
        <w:rPr>
          <w:rFonts w:ascii="Times New Roman" w:eastAsia="Times New Roman" w:hAnsi="Times New Roman"/>
          <w:sz w:val="28"/>
          <w:szCs w:val="28"/>
          <w:lang w:eastAsia="ru-RU"/>
        </w:rPr>
      </w:pPr>
    </w:p>
    <w:p w:rsidR="00A11DD1" w:rsidRPr="00A11DD1" w:rsidRDefault="00A11DD1" w:rsidP="00A11DD1">
      <w:pPr>
        <w:spacing w:after="0" w:line="240" w:lineRule="auto"/>
        <w:rPr>
          <w:rFonts w:ascii="Times New Roman" w:eastAsia="Times New Roman" w:hAnsi="Times New Roman"/>
          <w:sz w:val="28"/>
          <w:szCs w:val="28"/>
          <w:lang w:eastAsia="ru-RU"/>
        </w:rPr>
      </w:pPr>
    </w:p>
    <w:p w:rsidR="00D81836" w:rsidRDefault="00D81836" w:rsidP="00B46EDB"/>
    <w:p w:rsidR="00A11DD1" w:rsidRDefault="00A11DD1" w:rsidP="00B46EDB"/>
    <w:p w:rsidR="00A11DD1" w:rsidRDefault="00A11DD1" w:rsidP="00B46EDB"/>
    <w:p w:rsidR="00A11DD1" w:rsidRDefault="00A11DD1" w:rsidP="00B46EDB"/>
    <w:p w:rsidR="00A11DD1" w:rsidRDefault="00A11DD1" w:rsidP="00B46EDB"/>
    <w:p w:rsidR="00A11DD1" w:rsidRDefault="00A11DD1" w:rsidP="00B46EDB"/>
    <w:p w:rsidR="00A11DD1" w:rsidRDefault="00A11DD1" w:rsidP="00B46EDB"/>
    <w:p w:rsidR="00A11DD1" w:rsidRDefault="00A11DD1" w:rsidP="00B46EDB"/>
    <w:p w:rsidR="00A11DD1" w:rsidRDefault="00A11DD1" w:rsidP="00B46EDB"/>
    <w:p w:rsidR="00A11DD1" w:rsidRDefault="00A11DD1" w:rsidP="00B46EDB"/>
    <w:p w:rsidR="00A11DD1" w:rsidRDefault="00A11DD1" w:rsidP="00B46EDB"/>
    <w:tbl>
      <w:tblPr>
        <w:tblW w:w="0" w:type="auto"/>
        <w:jc w:val="center"/>
        <w:tblLook w:val="04A0" w:firstRow="1" w:lastRow="0" w:firstColumn="1" w:lastColumn="0" w:noHBand="0" w:noVBand="1"/>
      </w:tblPr>
      <w:tblGrid>
        <w:gridCol w:w="9219"/>
      </w:tblGrid>
      <w:tr w:rsidR="00A11DD1" w:rsidRPr="00A11DD1" w:rsidTr="00A11DD1">
        <w:trPr>
          <w:trHeight w:val="533"/>
          <w:jc w:val="center"/>
        </w:trPr>
        <w:tc>
          <w:tcPr>
            <w:tcW w:w="921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A11DD1" w:rsidRPr="00A11DD1" w:rsidTr="00A11DD1">
              <w:trPr>
                <w:trHeight w:val="434"/>
                <w:jc w:val="center"/>
              </w:trPr>
              <w:tc>
                <w:tcPr>
                  <w:tcW w:w="9002" w:type="dxa"/>
                  <w:tcBorders>
                    <w:top w:val="nil"/>
                    <w:left w:val="nil"/>
                    <w:bottom w:val="nil"/>
                    <w:right w:val="nil"/>
                  </w:tcBorders>
                  <w:vAlign w:val="center"/>
                </w:tcPr>
                <w:p w:rsidR="00A11DD1" w:rsidRPr="00A11DD1" w:rsidRDefault="00A11DD1" w:rsidP="00A11DD1">
                  <w:pPr>
                    <w:keepNext/>
                    <w:spacing w:after="0" w:line="480" w:lineRule="auto"/>
                    <w:jc w:val="center"/>
                    <w:outlineLvl w:val="0"/>
                    <w:rPr>
                      <w:rFonts w:ascii="Arial" w:hAnsi="Arial" w:cs="Arial"/>
                      <w:b/>
                      <w:color w:val="000000"/>
                      <w:sz w:val="24"/>
                      <w:szCs w:val="24"/>
                    </w:rPr>
                  </w:pPr>
                  <w:r w:rsidRPr="00A11DD1">
                    <w:rPr>
                      <w:rFonts w:ascii="Arial" w:hAnsi="Arial" w:cs="Arial"/>
                      <w:b/>
                      <w:color w:val="000000"/>
                      <w:sz w:val="24"/>
                      <w:szCs w:val="24"/>
                    </w:rPr>
                    <w:lastRenderedPageBreak/>
                    <w:t>СОВЕТ НОВОСЕЛОВСКОГО СЕЛЬСКОГО ПОСЕЛЕНИЯ</w:t>
                  </w:r>
                </w:p>
                <w:p w:rsidR="00A11DD1" w:rsidRPr="00A11DD1" w:rsidRDefault="00A11DD1" w:rsidP="00A11DD1">
                  <w:pPr>
                    <w:spacing w:after="0" w:line="480" w:lineRule="auto"/>
                    <w:jc w:val="center"/>
                    <w:rPr>
                      <w:rFonts w:ascii="Arial" w:hAnsi="Arial" w:cs="Arial"/>
                      <w:b/>
                      <w:sz w:val="24"/>
                      <w:szCs w:val="24"/>
                    </w:rPr>
                  </w:pPr>
                  <w:r w:rsidRPr="00A11DD1">
                    <w:rPr>
                      <w:rFonts w:ascii="Arial" w:hAnsi="Arial" w:cs="Arial"/>
                      <w:b/>
                      <w:sz w:val="24"/>
                      <w:szCs w:val="24"/>
                    </w:rPr>
                    <w:t>КОЛПАШЕВСКОГО РАЙОНА ТОМСКОЙ ОБЛАСТИ</w:t>
                  </w:r>
                </w:p>
                <w:p w:rsidR="00A11DD1" w:rsidRPr="00A11DD1" w:rsidRDefault="00A11DD1" w:rsidP="00A11DD1">
                  <w:pPr>
                    <w:keepNext/>
                    <w:spacing w:after="0" w:line="480" w:lineRule="auto"/>
                    <w:jc w:val="center"/>
                    <w:outlineLvl w:val="0"/>
                    <w:rPr>
                      <w:rFonts w:ascii="Arial" w:hAnsi="Arial" w:cs="Arial"/>
                      <w:b/>
                      <w:color w:val="000000"/>
                      <w:sz w:val="24"/>
                      <w:szCs w:val="24"/>
                    </w:rPr>
                  </w:pPr>
                  <w:r w:rsidRPr="00A11DD1">
                    <w:rPr>
                      <w:rFonts w:ascii="Arial" w:hAnsi="Arial" w:cs="Arial"/>
                      <w:b/>
                      <w:color w:val="000000"/>
                      <w:sz w:val="24"/>
                      <w:szCs w:val="24"/>
                    </w:rPr>
                    <w:t>РЕШЕНИЕ</w:t>
                  </w:r>
                </w:p>
                <w:p w:rsidR="00A11DD1" w:rsidRPr="00A11DD1" w:rsidRDefault="00A11DD1" w:rsidP="00A11DD1">
                  <w:pPr>
                    <w:spacing w:after="0" w:line="240" w:lineRule="auto"/>
                    <w:jc w:val="both"/>
                    <w:rPr>
                      <w:rFonts w:ascii="Arial" w:hAnsi="Arial" w:cs="Arial"/>
                      <w:sz w:val="24"/>
                      <w:szCs w:val="24"/>
                    </w:rPr>
                  </w:pPr>
                  <w:r w:rsidRPr="00A11DD1">
                    <w:rPr>
                      <w:rFonts w:ascii="Arial" w:hAnsi="Arial" w:cs="Arial"/>
                      <w:sz w:val="24"/>
                      <w:szCs w:val="24"/>
                    </w:rPr>
                    <w:t>04.02.2025                                                                                                         № 2</w:t>
                  </w:r>
                </w:p>
                <w:p w:rsidR="00A11DD1" w:rsidRPr="00A11DD1" w:rsidRDefault="00A11DD1" w:rsidP="00A11DD1">
                  <w:pPr>
                    <w:spacing w:after="0" w:line="240" w:lineRule="auto"/>
                    <w:jc w:val="both"/>
                    <w:rPr>
                      <w:rFonts w:ascii="Arial" w:hAnsi="Arial" w:cs="Arial"/>
                      <w:sz w:val="24"/>
                      <w:szCs w:val="24"/>
                    </w:rPr>
                  </w:pPr>
                </w:p>
                <w:p w:rsidR="00A11DD1" w:rsidRPr="00A11DD1" w:rsidRDefault="00A11DD1" w:rsidP="00A11DD1">
                  <w:pPr>
                    <w:spacing w:after="0" w:line="240" w:lineRule="auto"/>
                    <w:jc w:val="both"/>
                    <w:rPr>
                      <w:rFonts w:ascii="Arial" w:hAnsi="Arial" w:cs="Arial"/>
                      <w:i/>
                      <w:sz w:val="24"/>
                      <w:szCs w:val="24"/>
                    </w:rPr>
                  </w:pPr>
                  <w:r w:rsidRPr="00A11DD1">
                    <w:rPr>
                      <w:rFonts w:ascii="Arial" w:hAnsi="Arial" w:cs="Arial"/>
                      <w:sz w:val="24"/>
                      <w:szCs w:val="24"/>
                    </w:rPr>
                    <w:t xml:space="preserve">             </w:t>
                  </w:r>
                  <w:r w:rsidRPr="00A11DD1">
                    <w:rPr>
                      <w:rFonts w:ascii="Arial" w:hAnsi="Arial" w:cs="Arial"/>
                      <w:i/>
                      <w:sz w:val="24"/>
                      <w:szCs w:val="24"/>
                    </w:rPr>
                    <w:t xml:space="preserve">       </w:t>
                  </w:r>
                  <w:r w:rsidRPr="00A11DD1">
                    <w:rPr>
                      <w:rFonts w:ascii="Arial" w:hAnsi="Arial" w:cs="Arial"/>
                      <w:sz w:val="24"/>
                      <w:szCs w:val="24"/>
                    </w:rPr>
                    <w:t xml:space="preserve">                              </w:t>
                  </w:r>
                </w:p>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sz w:val="24"/>
                      <w:szCs w:val="24"/>
                      <w:lang w:eastAsia="ru-RU"/>
                    </w:rPr>
                    <w:t xml:space="preserve">О </w:t>
                  </w:r>
                  <w:r w:rsidRPr="00A11DD1">
                    <w:rPr>
                      <w:rFonts w:ascii="Arial" w:hAnsi="Arial" w:cs="Arial"/>
                      <w:sz w:val="24"/>
                      <w:szCs w:val="24"/>
                    </w:rPr>
                    <w:t>внесении изменений в решение Совета Новоселовского сельского поселения от 29.11.2019 № 23 «</w:t>
                  </w:r>
                  <w:r w:rsidRPr="00A11DD1">
                    <w:rPr>
                      <w:rFonts w:ascii="Arial" w:eastAsia="Times New Roman" w:hAnsi="Arial" w:cs="Arial"/>
                      <w:color w:val="000000"/>
                      <w:sz w:val="24"/>
                      <w:szCs w:val="24"/>
                      <w:lang w:eastAsia="ru-RU"/>
                    </w:rPr>
                    <w:t>Об установлении расчетной единицы,</w:t>
                  </w:r>
                </w:p>
                <w:p w:rsidR="00A11DD1" w:rsidRPr="00A11DD1" w:rsidRDefault="00A11DD1" w:rsidP="00A11DD1">
                  <w:pPr>
                    <w:spacing w:after="0" w:line="240" w:lineRule="auto"/>
                    <w:jc w:val="center"/>
                    <w:rPr>
                      <w:rFonts w:ascii="Arial" w:hAnsi="Arial" w:cs="Arial"/>
                      <w:sz w:val="24"/>
                      <w:szCs w:val="24"/>
                    </w:rPr>
                  </w:pPr>
                  <w:proofErr w:type="gramStart"/>
                  <w:r w:rsidRPr="00A11DD1">
                    <w:rPr>
                      <w:rFonts w:ascii="Arial" w:eastAsia="Times New Roman" w:hAnsi="Arial" w:cs="Arial"/>
                      <w:color w:val="000000"/>
                      <w:sz w:val="24"/>
                      <w:szCs w:val="24"/>
                      <w:lang w:eastAsia="ru-RU"/>
                    </w:rPr>
                    <w:t>используемой для исчисления должностных окладов лиц, замещающих муниципальные должности в муниципальном образовании Новоселовское сельское поселение</w:t>
                  </w:r>
                  <w:r w:rsidRPr="00A11DD1">
                    <w:rPr>
                      <w:rFonts w:ascii="Arial" w:hAnsi="Arial" w:cs="Arial"/>
                      <w:sz w:val="24"/>
                      <w:szCs w:val="24"/>
                    </w:rPr>
                    <w:t>» (в редакции от 29.09.2023 № 19)</w:t>
                  </w:r>
                  <w:proofErr w:type="gramEnd"/>
                </w:p>
              </w:tc>
            </w:tr>
          </w:tbl>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b/>
                <w:sz w:val="24"/>
                <w:szCs w:val="24"/>
                <w:lang w:eastAsia="ru-RU"/>
              </w:rPr>
            </w:pPr>
          </w:p>
        </w:tc>
      </w:tr>
    </w:tbl>
    <w:p w:rsidR="00A11DD1" w:rsidRPr="00A11DD1" w:rsidRDefault="00A11DD1" w:rsidP="00A11DD1">
      <w:pPr>
        <w:spacing w:after="0" w:line="240" w:lineRule="auto"/>
        <w:ind w:firstLine="720"/>
        <w:jc w:val="both"/>
        <w:rPr>
          <w:rFonts w:ascii="Arial" w:hAnsi="Arial" w:cs="Arial"/>
          <w:sz w:val="24"/>
          <w:szCs w:val="24"/>
        </w:rPr>
      </w:pPr>
      <w:proofErr w:type="gramStart"/>
      <w:r w:rsidRPr="00A11DD1">
        <w:rPr>
          <w:rFonts w:ascii="Arial" w:hAnsi="Arial" w:cs="Arial"/>
          <w:sz w:val="24"/>
          <w:szCs w:val="24"/>
        </w:rPr>
        <w:t>В соответствии с частью 5 статьи 7 Закона Томской области от 06.05.2009 г.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статьей 2 Закона Томской области от 5 августа 2011 года № 157-ОЗ «О расчетной единице», частью 2 статьи 23 Закона Томской области от 28.12.2022 г. N</w:t>
      </w:r>
      <w:proofErr w:type="gramEnd"/>
      <w:r w:rsidRPr="00A11DD1">
        <w:rPr>
          <w:rFonts w:ascii="Arial" w:hAnsi="Arial" w:cs="Arial"/>
          <w:sz w:val="24"/>
          <w:szCs w:val="24"/>
        </w:rPr>
        <w:t xml:space="preserve"> </w:t>
      </w:r>
      <w:proofErr w:type="gramStart"/>
      <w:r w:rsidRPr="00A11DD1">
        <w:rPr>
          <w:rFonts w:ascii="Arial" w:hAnsi="Arial" w:cs="Arial"/>
          <w:sz w:val="24"/>
          <w:szCs w:val="24"/>
        </w:rPr>
        <w:t>141-ОЗ "</w:t>
      </w:r>
      <w:r w:rsidRPr="00A11DD1">
        <w:rPr>
          <w:rFonts w:ascii="Arial" w:eastAsia="Times New Roman" w:hAnsi="Arial" w:cs="Arial"/>
          <w:sz w:val="24"/>
          <w:szCs w:val="24"/>
          <w:lang w:eastAsia="ru-RU"/>
        </w:rPr>
        <w:t xml:space="preserve"> </w:t>
      </w:r>
      <w:r w:rsidRPr="00A11DD1">
        <w:rPr>
          <w:rFonts w:ascii="Arial" w:hAnsi="Arial" w:cs="Arial"/>
          <w:sz w:val="24"/>
          <w:szCs w:val="24"/>
        </w:rPr>
        <w:t>Об областном бюджете на 2023 год и на плановый период 2024 и 2025 годов ", рассмотрев представленный проект решения Совета Новоселовского сельского поселения «</w:t>
      </w:r>
      <w:r w:rsidRPr="00A11DD1">
        <w:rPr>
          <w:rFonts w:ascii="Arial" w:eastAsia="Times New Roman" w:hAnsi="Arial" w:cs="Arial"/>
          <w:sz w:val="24"/>
          <w:szCs w:val="24"/>
          <w:lang w:eastAsia="ru-RU"/>
        </w:rPr>
        <w:t xml:space="preserve">О </w:t>
      </w:r>
      <w:r w:rsidRPr="00A11DD1">
        <w:rPr>
          <w:rFonts w:ascii="Arial" w:hAnsi="Arial" w:cs="Arial"/>
          <w:sz w:val="24"/>
          <w:szCs w:val="24"/>
        </w:rPr>
        <w:t>внесении изменений в решение Совета Новоселовского сельского поселения от 29.11.2019 № 23 «</w:t>
      </w:r>
      <w:r w:rsidRPr="00A11DD1">
        <w:rPr>
          <w:rFonts w:ascii="Arial" w:eastAsia="Times New Roman" w:hAnsi="Arial" w:cs="Arial"/>
          <w:color w:val="000000"/>
          <w:sz w:val="24"/>
          <w:szCs w:val="24"/>
          <w:lang w:eastAsia="ru-RU"/>
        </w:rPr>
        <w:t>Об установлении расчетной единицы, используемой для исчисления должностных окладов лиц, замещающих муниципальные должности в муниципальном образовании Новоселовское сельское поселение</w:t>
      </w:r>
      <w:r w:rsidRPr="00A11DD1">
        <w:rPr>
          <w:rFonts w:ascii="Arial" w:hAnsi="Arial" w:cs="Arial"/>
          <w:sz w:val="24"/>
          <w:szCs w:val="24"/>
        </w:rPr>
        <w:t>» (в редакции от 29.09.2023 № 19)</w:t>
      </w:r>
      <w:proofErr w:type="gramEnd"/>
    </w:p>
    <w:p w:rsidR="00A11DD1" w:rsidRPr="00A11DD1" w:rsidRDefault="00A11DD1" w:rsidP="00A11DD1">
      <w:pPr>
        <w:spacing w:after="0" w:line="240" w:lineRule="auto"/>
        <w:ind w:firstLine="709"/>
        <w:jc w:val="both"/>
        <w:rPr>
          <w:rFonts w:ascii="Arial" w:hAnsi="Arial" w:cs="Arial"/>
          <w:sz w:val="24"/>
          <w:szCs w:val="24"/>
        </w:rPr>
      </w:pPr>
      <w:r w:rsidRPr="00A11DD1">
        <w:rPr>
          <w:rFonts w:ascii="Arial" w:eastAsia="Times New Roman" w:hAnsi="Arial" w:cs="Arial"/>
          <w:sz w:val="24"/>
          <w:szCs w:val="24"/>
          <w:lang w:eastAsia="ru-RU"/>
        </w:rPr>
        <w:t>РЕШИЛ:</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 Внести изменение в </w:t>
      </w:r>
      <w:r w:rsidRPr="00A11DD1">
        <w:rPr>
          <w:rFonts w:ascii="Arial" w:hAnsi="Arial" w:cs="Arial"/>
          <w:sz w:val="24"/>
          <w:szCs w:val="24"/>
        </w:rPr>
        <w:t>решение Совета Новоселовского сельского поселения от 29.11.2019 № 23 «</w:t>
      </w:r>
      <w:r w:rsidRPr="00A11DD1">
        <w:rPr>
          <w:rFonts w:ascii="Arial" w:eastAsia="Times New Roman" w:hAnsi="Arial" w:cs="Arial"/>
          <w:color w:val="000000"/>
          <w:sz w:val="24"/>
          <w:szCs w:val="24"/>
          <w:lang w:eastAsia="ru-RU"/>
        </w:rPr>
        <w:t>Об установлении расчетной единицы, используемой для исчисления должностных окладов лиц, замещающих муниципальные должности в муниципальном образовании Новоселовское сельское поселение</w:t>
      </w:r>
      <w:r w:rsidRPr="00A11DD1">
        <w:rPr>
          <w:rFonts w:ascii="Arial" w:hAnsi="Arial" w:cs="Arial"/>
          <w:sz w:val="24"/>
          <w:szCs w:val="24"/>
        </w:rPr>
        <w:t xml:space="preserve">» (в редакции от 29.09.2023 № 19), </w:t>
      </w:r>
      <w:r w:rsidRPr="00A11DD1">
        <w:rPr>
          <w:rFonts w:ascii="Arial" w:eastAsia="Times New Roman" w:hAnsi="Arial" w:cs="Arial"/>
          <w:sz w:val="24"/>
          <w:szCs w:val="24"/>
          <w:lang w:eastAsia="ru-RU"/>
        </w:rPr>
        <w:t>изложив пункт 1 в следующей редакции:</w:t>
      </w:r>
    </w:p>
    <w:p w:rsidR="00A11DD1" w:rsidRPr="00A11DD1" w:rsidRDefault="00A11DD1" w:rsidP="00A11DD1">
      <w:pPr>
        <w:spacing w:after="0" w:line="240" w:lineRule="auto"/>
        <w:ind w:firstLine="720"/>
        <w:jc w:val="both"/>
        <w:rPr>
          <w:rFonts w:ascii="Arial" w:eastAsia="Times New Roman" w:hAnsi="Arial" w:cs="Arial"/>
          <w:color w:val="000000"/>
          <w:sz w:val="24"/>
          <w:szCs w:val="24"/>
          <w:lang w:eastAsia="ru-RU"/>
        </w:rPr>
      </w:pPr>
      <w:r w:rsidRPr="00A11DD1">
        <w:rPr>
          <w:rFonts w:ascii="Arial" w:eastAsia="Times New Roman" w:hAnsi="Arial" w:cs="Arial"/>
          <w:sz w:val="24"/>
          <w:szCs w:val="24"/>
          <w:lang w:eastAsia="ru-RU"/>
        </w:rPr>
        <w:t xml:space="preserve">«1. Установить </w:t>
      </w:r>
      <w:r w:rsidRPr="00A11DD1">
        <w:rPr>
          <w:rFonts w:ascii="Arial" w:eastAsia="Times New Roman" w:hAnsi="Arial" w:cs="Arial"/>
          <w:color w:val="000000"/>
          <w:sz w:val="24"/>
          <w:szCs w:val="24"/>
          <w:lang w:eastAsia="ru-RU"/>
        </w:rPr>
        <w:t>расчетную единицу, используемую для исчисления должностных окладов лиц, замещающих муниципальные должности в муниципальном образовании «Новоселовское сельское поселение»</w:t>
      </w:r>
      <w:r w:rsidRPr="00A11DD1">
        <w:rPr>
          <w:rFonts w:ascii="Arial" w:eastAsia="Times New Roman" w:hAnsi="Arial" w:cs="Arial"/>
          <w:i/>
          <w:color w:val="000000"/>
          <w:sz w:val="24"/>
          <w:szCs w:val="24"/>
          <w:lang w:eastAsia="ru-RU"/>
        </w:rPr>
        <w:t>,</w:t>
      </w:r>
      <w:r w:rsidRPr="00A11DD1">
        <w:rPr>
          <w:rFonts w:ascii="Arial" w:eastAsia="Times New Roman" w:hAnsi="Arial" w:cs="Arial"/>
          <w:sz w:val="24"/>
          <w:szCs w:val="24"/>
          <w:lang w:eastAsia="ru-RU"/>
        </w:rPr>
        <w:t xml:space="preserve"> в размере 1 473,09 рублей».</w:t>
      </w:r>
    </w:p>
    <w:p w:rsidR="00A11DD1" w:rsidRPr="00A11DD1" w:rsidRDefault="00A11DD1" w:rsidP="00A11DD1">
      <w:pPr>
        <w:spacing w:after="0" w:line="240" w:lineRule="auto"/>
        <w:ind w:right="-81"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 Настоящее решение вступает в силу </w:t>
      </w:r>
      <w:proofErr w:type="gramStart"/>
      <w:r w:rsidRPr="00A11DD1">
        <w:rPr>
          <w:rFonts w:ascii="Arial" w:eastAsia="Times New Roman" w:hAnsi="Arial" w:cs="Arial"/>
          <w:sz w:val="24"/>
          <w:szCs w:val="24"/>
          <w:lang w:eastAsia="ru-RU"/>
        </w:rPr>
        <w:t>с</w:t>
      </w:r>
      <w:proofErr w:type="gramEnd"/>
      <w:r w:rsidRPr="00A11DD1">
        <w:rPr>
          <w:rFonts w:ascii="Arial" w:eastAsia="Times New Roman" w:hAnsi="Arial" w:cs="Arial"/>
          <w:sz w:val="24"/>
          <w:szCs w:val="24"/>
          <w:lang w:eastAsia="ru-RU"/>
        </w:rPr>
        <w:t xml:space="preserve"> даты его официального опубликования и распространяет свое действия на правоотношения, возникшие с 01.01.2025.</w:t>
      </w:r>
    </w:p>
    <w:p w:rsidR="00A11DD1" w:rsidRPr="00A11DD1" w:rsidRDefault="00A11DD1" w:rsidP="00A11DD1">
      <w:pPr>
        <w:spacing w:after="0" w:line="240" w:lineRule="auto"/>
        <w:ind w:firstLine="708"/>
        <w:jc w:val="both"/>
        <w:rPr>
          <w:rFonts w:ascii="Arial" w:eastAsia="Times New Roman" w:hAnsi="Arial" w:cs="Arial"/>
          <w:sz w:val="24"/>
          <w:szCs w:val="24"/>
          <w:lang w:eastAsia="ru-RU"/>
        </w:rPr>
      </w:pPr>
      <w:r w:rsidRPr="00A11DD1">
        <w:rPr>
          <w:rFonts w:ascii="Arial" w:eastAsia="Times New Roman" w:hAnsi="Arial" w:cs="Arial"/>
          <w:color w:val="000000"/>
          <w:sz w:val="24"/>
          <w:szCs w:val="24"/>
          <w:lang w:eastAsia="ru-RU"/>
        </w:rPr>
        <w:t xml:space="preserve">3. Опубликовать </w:t>
      </w:r>
      <w:r w:rsidRPr="00A11DD1">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Председатель Совета                                                                           Л.В. </w:t>
      </w:r>
      <w:proofErr w:type="spellStart"/>
      <w:r w:rsidRPr="00A11DD1">
        <w:rPr>
          <w:rFonts w:ascii="Arial" w:eastAsia="Times New Roman" w:hAnsi="Arial" w:cs="Arial"/>
          <w:sz w:val="24"/>
          <w:szCs w:val="24"/>
          <w:lang w:eastAsia="ru-RU"/>
        </w:rPr>
        <w:t>Бурындина</w:t>
      </w:r>
      <w:proofErr w:type="spellEnd"/>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Глава Новоселовского сельского поселения                                      С.В. Петров</w:t>
      </w:r>
    </w:p>
    <w:p w:rsidR="00A11DD1" w:rsidRPr="00A11DD1" w:rsidRDefault="00A11DD1" w:rsidP="00A11DD1">
      <w:pPr>
        <w:spacing w:after="0" w:line="240" w:lineRule="auto"/>
        <w:ind w:firstLine="709"/>
        <w:jc w:val="both"/>
        <w:rPr>
          <w:rFonts w:ascii="Arial" w:eastAsia="Times New Roman" w:hAnsi="Arial" w:cs="Arial"/>
          <w:sz w:val="24"/>
          <w:szCs w:val="24"/>
          <w:lang w:eastAsia="x-none"/>
        </w:rPr>
      </w:pPr>
    </w:p>
    <w:p w:rsidR="00A11DD1" w:rsidRDefault="00A11DD1" w:rsidP="00A11DD1">
      <w:pPr>
        <w:spacing w:after="0" w:line="480" w:lineRule="auto"/>
        <w:jc w:val="center"/>
        <w:rPr>
          <w:rFonts w:ascii="Arial" w:eastAsia="Times New Roman" w:hAnsi="Arial" w:cs="Arial"/>
          <w:b/>
          <w:sz w:val="24"/>
          <w:szCs w:val="24"/>
          <w:lang w:eastAsia="ru-RU"/>
        </w:rPr>
      </w:pPr>
    </w:p>
    <w:p w:rsidR="00A11DD1" w:rsidRDefault="00A11DD1" w:rsidP="00A11DD1">
      <w:pPr>
        <w:spacing w:after="0" w:line="480" w:lineRule="auto"/>
        <w:jc w:val="center"/>
        <w:rPr>
          <w:rFonts w:ascii="Arial" w:eastAsia="Times New Roman" w:hAnsi="Arial" w:cs="Arial"/>
          <w:b/>
          <w:sz w:val="24"/>
          <w:szCs w:val="24"/>
          <w:lang w:eastAsia="ru-RU"/>
        </w:rPr>
      </w:pPr>
    </w:p>
    <w:p w:rsidR="00A11DD1" w:rsidRPr="00A11DD1" w:rsidRDefault="00A11DD1" w:rsidP="00A11DD1">
      <w:pPr>
        <w:spacing w:after="0" w:line="48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lastRenderedPageBreak/>
        <w:t>СОВЕТ НОВОСЕЛОВСКОГО СЕЛЬСКОГО ПОСЕЛЕНИЯ</w:t>
      </w:r>
      <w:r w:rsidRPr="00A11DD1">
        <w:rPr>
          <w:rFonts w:ascii="Arial" w:eastAsia="Times New Roman" w:hAnsi="Arial" w:cs="Arial"/>
          <w:b/>
          <w:sz w:val="24"/>
          <w:szCs w:val="24"/>
          <w:lang w:eastAsia="ru-RU"/>
        </w:rPr>
        <w:br/>
        <w:t>КОЛПАШЕВСКОГО РАЙОНА ТОМСКОЙ ОБЛАСТИ</w:t>
      </w:r>
    </w:p>
    <w:p w:rsidR="00A11DD1" w:rsidRPr="00A11DD1" w:rsidRDefault="00A11DD1" w:rsidP="00A11DD1">
      <w:pPr>
        <w:spacing w:after="0" w:line="48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t>РЕШЕНИЕ</w:t>
      </w:r>
    </w:p>
    <w:p w:rsidR="00A11DD1" w:rsidRPr="00A11DD1" w:rsidRDefault="00A11DD1" w:rsidP="00A11DD1">
      <w:pPr>
        <w:suppressAutoHyphens/>
        <w:spacing w:before="482" w:after="0" w:line="240" w:lineRule="auto"/>
        <w:rPr>
          <w:rFonts w:ascii="Arial" w:eastAsia="Times New Roman" w:hAnsi="Arial" w:cs="Arial"/>
          <w:sz w:val="24"/>
          <w:szCs w:val="24"/>
          <w:lang w:eastAsia="zh-CN"/>
        </w:rPr>
      </w:pPr>
      <w:r w:rsidRPr="00A11DD1">
        <w:rPr>
          <w:rFonts w:ascii="Arial" w:eastAsia="Times New Roman" w:hAnsi="Arial" w:cs="Arial"/>
          <w:sz w:val="24"/>
          <w:szCs w:val="24"/>
          <w:lang w:eastAsia="zh-CN"/>
        </w:rPr>
        <w:t>04.02.2025</w:t>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r>
      <w:r w:rsidRPr="00A11DD1">
        <w:rPr>
          <w:rFonts w:ascii="Arial" w:eastAsia="Times New Roman" w:hAnsi="Arial" w:cs="Arial"/>
          <w:sz w:val="24"/>
          <w:szCs w:val="24"/>
          <w:lang w:eastAsia="zh-CN"/>
        </w:rPr>
        <w:tab/>
        <w:t xml:space="preserve"> № 3</w:t>
      </w:r>
    </w:p>
    <w:p w:rsidR="00A11DD1" w:rsidRPr="00A11DD1" w:rsidRDefault="00A11DD1" w:rsidP="00A11DD1">
      <w:pPr>
        <w:spacing w:before="480" w:after="0" w:line="240" w:lineRule="auto"/>
        <w:ind w:left="2835" w:hanging="2835"/>
        <w:rPr>
          <w:rFonts w:ascii="Arial" w:eastAsia="Times New Roman" w:hAnsi="Arial" w:cs="Arial"/>
          <w:sz w:val="24"/>
          <w:szCs w:val="24"/>
          <w:lang w:eastAsia="ru-RU"/>
        </w:rPr>
      </w:pPr>
    </w:p>
    <w:p w:rsidR="00A11DD1" w:rsidRPr="00A11DD1" w:rsidRDefault="00A11DD1" w:rsidP="00A11DD1">
      <w:pPr>
        <w:spacing w:after="0" w:line="240" w:lineRule="auto"/>
        <w:ind w:firstLine="709"/>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О </w:t>
      </w:r>
      <w:proofErr w:type="gramStart"/>
      <w:r w:rsidRPr="00A11DD1">
        <w:rPr>
          <w:rFonts w:ascii="Arial" w:eastAsia="Times New Roman" w:hAnsi="Arial" w:cs="Arial"/>
          <w:sz w:val="24"/>
          <w:szCs w:val="24"/>
          <w:lang w:eastAsia="ru-RU"/>
        </w:rPr>
        <w:t>размерах оплаты труда</w:t>
      </w:r>
      <w:proofErr w:type="gramEnd"/>
      <w:r w:rsidRPr="00A11DD1">
        <w:rPr>
          <w:rFonts w:ascii="Arial" w:eastAsia="Times New Roman" w:hAnsi="Arial" w:cs="Arial"/>
          <w:sz w:val="24"/>
          <w:szCs w:val="24"/>
          <w:lang w:eastAsia="ru-RU"/>
        </w:rPr>
        <w:t xml:space="preserve"> лиц, замещающих муниципальные должности в муниципальном образовании «Новоселовское сельское поселение»</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В соответствии с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решением Совета Новоселовского сельского поселения от 28.11.2017 № 17 «Об утверждении положения об оплате труда и ежегодных основных оплачиваемых отпусках, ежегодных дополнительных оплачиваемых отпусках работников органов местного самоуправления Новоселовского сельского поселения»</w:t>
      </w:r>
      <w:proofErr w:type="gramEnd"/>
    </w:p>
    <w:p w:rsidR="00A11DD1" w:rsidRPr="00A11DD1" w:rsidRDefault="00A11DD1" w:rsidP="00A11DD1">
      <w:pPr>
        <w:spacing w:after="0" w:line="240" w:lineRule="auto"/>
        <w:ind w:firstLine="709"/>
        <w:jc w:val="both"/>
        <w:rPr>
          <w:rFonts w:ascii="Arial" w:eastAsia="Times New Roman" w:hAnsi="Arial" w:cs="Arial"/>
          <w:bCs/>
          <w:sz w:val="24"/>
          <w:szCs w:val="24"/>
          <w:lang w:eastAsia="ru-RU"/>
        </w:rPr>
      </w:pPr>
      <w:r w:rsidRPr="00A11DD1">
        <w:rPr>
          <w:rFonts w:ascii="Arial" w:eastAsia="Times New Roman" w:hAnsi="Arial" w:cs="Arial"/>
          <w:bCs/>
          <w:sz w:val="24"/>
          <w:szCs w:val="24"/>
          <w:lang w:eastAsia="ru-RU"/>
        </w:rPr>
        <w:t>РЕШИЛ:</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 Установить размер оплаты труда лица, замещающего муниципальную должность в муниципальном образовании «Новоселовское сельское поселение» </w:t>
      </w:r>
      <w:proofErr w:type="gramStart"/>
      <w:r w:rsidRPr="00A11DD1">
        <w:rPr>
          <w:rFonts w:ascii="Arial" w:eastAsia="Times New Roman" w:hAnsi="Arial" w:cs="Arial"/>
          <w:sz w:val="24"/>
          <w:szCs w:val="24"/>
          <w:lang w:eastAsia="ru-RU"/>
        </w:rPr>
        <w:t>-Г</w:t>
      </w:r>
      <w:proofErr w:type="gramEnd"/>
      <w:r w:rsidRPr="00A11DD1">
        <w:rPr>
          <w:rFonts w:ascii="Arial" w:eastAsia="Times New Roman" w:hAnsi="Arial" w:cs="Arial"/>
          <w:sz w:val="24"/>
          <w:szCs w:val="24"/>
          <w:lang w:eastAsia="ru-RU"/>
        </w:rPr>
        <w:t>лаве Новоселовского сельского поселения:</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Должностной оклад в размере 13 расчетных единиц;</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Ежемесячную надбавку за особые условия деятельности лиц, замещающих муниципальные должности в размере 175 % должностного оклада.</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bCs/>
          <w:sz w:val="24"/>
          <w:szCs w:val="24"/>
          <w:lang w:eastAsia="ru-RU"/>
        </w:rPr>
        <w:t xml:space="preserve">2. </w:t>
      </w:r>
      <w:r w:rsidRPr="00A11DD1">
        <w:rPr>
          <w:rFonts w:ascii="Arial" w:eastAsia="Times New Roman" w:hAnsi="Arial" w:cs="Arial"/>
          <w:sz w:val="24"/>
          <w:szCs w:val="24"/>
          <w:lang w:eastAsia="ru-RU"/>
        </w:rPr>
        <w:t xml:space="preserve">Настоящее решение вступает в силу </w:t>
      </w:r>
      <w:proofErr w:type="gramStart"/>
      <w:r w:rsidRPr="00A11DD1">
        <w:rPr>
          <w:rFonts w:ascii="Arial" w:eastAsia="Times New Roman" w:hAnsi="Arial" w:cs="Arial"/>
          <w:sz w:val="24"/>
          <w:szCs w:val="24"/>
          <w:lang w:eastAsia="ru-RU"/>
        </w:rPr>
        <w:t>с даты</w:t>
      </w:r>
      <w:proofErr w:type="gramEnd"/>
      <w:r w:rsidRPr="00A11DD1">
        <w:rPr>
          <w:rFonts w:ascii="Arial" w:eastAsia="Times New Roman" w:hAnsi="Arial" w:cs="Arial"/>
          <w:sz w:val="24"/>
          <w:szCs w:val="24"/>
          <w:lang w:eastAsia="ru-RU"/>
        </w:rPr>
        <w:t xml:space="preserve"> его принятия и распространяет свое действие на правоотношения, возникшие с 01.01.2025.</w:t>
      </w:r>
    </w:p>
    <w:p w:rsidR="00A11DD1" w:rsidRPr="00A11DD1" w:rsidRDefault="00A11DD1" w:rsidP="00A11DD1">
      <w:pPr>
        <w:spacing w:after="0" w:line="240" w:lineRule="auto"/>
        <w:ind w:firstLine="709"/>
        <w:jc w:val="both"/>
        <w:rPr>
          <w:rFonts w:ascii="Arial" w:eastAsia="Times New Roman" w:hAnsi="Arial" w:cs="Arial"/>
          <w:bCs/>
          <w:sz w:val="24"/>
          <w:szCs w:val="24"/>
          <w:lang w:eastAsia="ru-RU"/>
        </w:rPr>
      </w:pPr>
      <w:r w:rsidRPr="00A11DD1">
        <w:rPr>
          <w:rFonts w:ascii="Arial" w:eastAsia="Times New Roman" w:hAnsi="Arial" w:cs="Arial"/>
          <w:bCs/>
          <w:sz w:val="24"/>
          <w:szCs w:val="24"/>
          <w:lang w:eastAsia="ru-RU"/>
        </w:rPr>
        <w:t>3. Опубликовать настоящее решение в Ведомостях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rPr>
          <w:rFonts w:ascii="Times New Roman" w:eastAsia="Times New Roman" w:hAnsi="Times New Roman"/>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Председатель совета               </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Л.В. </w:t>
      </w:r>
      <w:proofErr w:type="spellStart"/>
      <w:r w:rsidRPr="00A11DD1">
        <w:rPr>
          <w:rFonts w:ascii="Arial" w:eastAsia="Times New Roman" w:hAnsi="Arial" w:cs="Arial"/>
          <w:sz w:val="24"/>
          <w:szCs w:val="24"/>
          <w:lang w:eastAsia="ru-RU"/>
        </w:rPr>
        <w:t>Бурындина</w:t>
      </w:r>
      <w:proofErr w:type="spellEnd"/>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Глава Новоселовского сельского поселения</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С.В. Петров</w:t>
      </w:r>
    </w:p>
    <w:p w:rsidR="00A11DD1" w:rsidRPr="00A11DD1" w:rsidRDefault="00A11DD1" w:rsidP="00A11DD1">
      <w:pPr>
        <w:tabs>
          <w:tab w:val="left" w:pos="0"/>
        </w:tabs>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rPr>
          <w:rFonts w:ascii="Times New Roman" w:eastAsia="Times New Roman" w:hAnsi="Times New Roman"/>
          <w:sz w:val="26"/>
          <w:szCs w:val="26"/>
          <w:lang w:eastAsia="ru-RU"/>
        </w:rPr>
      </w:pPr>
    </w:p>
    <w:p w:rsidR="00A11DD1" w:rsidRDefault="00A11DD1" w:rsidP="00B46EDB"/>
    <w:p w:rsidR="00A11DD1" w:rsidRDefault="00A11DD1" w:rsidP="00B46EDB"/>
    <w:p w:rsidR="00A11DD1" w:rsidRDefault="00A11DD1" w:rsidP="00B46EDB"/>
    <w:p w:rsidR="00A11DD1" w:rsidRDefault="00A11DD1" w:rsidP="00B46EDB"/>
    <w:p w:rsidR="00A11DD1" w:rsidRDefault="00A11DD1" w:rsidP="00B46EDB"/>
    <w:p w:rsidR="00A11DD1" w:rsidRPr="00A11DD1" w:rsidRDefault="00A11DD1" w:rsidP="00A11DD1">
      <w:pPr>
        <w:shd w:val="clear" w:color="auto" w:fill="FFFFFF"/>
        <w:suppressAutoHyphens/>
        <w:spacing w:before="100" w:beforeAutospacing="1" w:after="100" w:afterAutospacing="1" w:line="240" w:lineRule="auto"/>
        <w:jc w:val="center"/>
        <w:rPr>
          <w:rFonts w:ascii="Arial" w:eastAsia="Times New Roman" w:hAnsi="Arial" w:cs="Arial"/>
          <w:color w:val="000000"/>
          <w:kern w:val="1"/>
          <w:sz w:val="24"/>
          <w:szCs w:val="24"/>
          <w:lang w:eastAsia="ru-RU"/>
        </w:rPr>
      </w:pPr>
      <w:r w:rsidRPr="00A11DD1">
        <w:rPr>
          <w:rFonts w:ascii="Arial" w:eastAsia="Times New Roman" w:hAnsi="Arial" w:cs="Arial"/>
          <w:b/>
          <w:bCs/>
          <w:color w:val="000000"/>
          <w:kern w:val="1"/>
          <w:sz w:val="24"/>
          <w:szCs w:val="24"/>
          <w:lang w:eastAsia="ru-RU"/>
        </w:rPr>
        <w:lastRenderedPageBreak/>
        <w:t>СОВЕТ</w:t>
      </w:r>
      <w:r w:rsidRPr="00A11DD1">
        <w:rPr>
          <w:rFonts w:ascii="Arial" w:eastAsia="Times New Roman" w:hAnsi="Arial" w:cs="Arial"/>
          <w:color w:val="000000"/>
          <w:kern w:val="1"/>
          <w:sz w:val="24"/>
          <w:szCs w:val="24"/>
          <w:lang w:eastAsia="ru-RU"/>
        </w:rPr>
        <w:t xml:space="preserve"> </w:t>
      </w:r>
      <w:r w:rsidRPr="00A11DD1">
        <w:rPr>
          <w:rFonts w:ascii="Arial" w:eastAsia="Times New Roman" w:hAnsi="Arial" w:cs="Arial"/>
          <w:b/>
          <w:bCs/>
          <w:color w:val="000000"/>
          <w:kern w:val="1"/>
          <w:sz w:val="24"/>
          <w:szCs w:val="24"/>
          <w:lang w:eastAsia="ru-RU"/>
        </w:rPr>
        <w:t>НОВОСЕЛОВСКОГО СЕЛЬСКОГО ПОСЕЛЕНИЯ</w:t>
      </w:r>
    </w:p>
    <w:p w:rsidR="00A11DD1" w:rsidRPr="00A11DD1" w:rsidRDefault="00A11DD1" w:rsidP="00A11DD1">
      <w:pPr>
        <w:shd w:val="clear" w:color="auto" w:fill="FFFFFF"/>
        <w:suppressAutoHyphens/>
        <w:spacing w:before="100" w:beforeAutospacing="1" w:after="100" w:afterAutospacing="1" w:line="240" w:lineRule="auto"/>
        <w:jc w:val="center"/>
        <w:rPr>
          <w:rFonts w:ascii="Arial" w:eastAsia="Times New Roman" w:hAnsi="Arial" w:cs="Arial"/>
          <w:color w:val="000000"/>
          <w:kern w:val="1"/>
          <w:sz w:val="24"/>
          <w:szCs w:val="24"/>
          <w:lang w:eastAsia="ru-RU"/>
        </w:rPr>
      </w:pPr>
      <w:r w:rsidRPr="00A11DD1">
        <w:rPr>
          <w:rFonts w:ascii="Arial" w:eastAsia="Times New Roman" w:hAnsi="Arial" w:cs="Arial"/>
          <w:b/>
          <w:bCs/>
          <w:color w:val="000000"/>
          <w:kern w:val="1"/>
          <w:sz w:val="24"/>
          <w:szCs w:val="24"/>
          <w:lang w:eastAsia="ru-RU"/>
        </w:rPr>
        <w:t>КОЛПАШЕВСКОГО РАЙОНА ТОМСКОЙ ОБЛАСТИ</w:t>
      </w:r>
    </w:p>
    <w:p w:rsidR="00A11DD1" w:rsidRPr="00A11DD1" w:rsidRDefault="00A11DD1" w:rsidP="00A11DD1">
      <w:pPr>
        <w:shd w:val="clear" w:color="auto" w:fill="FFFFFF"/>
        <w:suppressAutoHyphens/>
        <w:spacing w:before="100" w:beforeAutospacing="1" w:after="100" w:afterAutospacing="1" w:line="240" w:lineRule="auto"/>
        <w:jc w:val="center"/>
        <w:rPr>
          <w:rFonts w:ascii="Arial" w:eastAsia="Times New Roman" w:hAnsi="Arial" w:cs="Arial"/>
          <w:color w:val="000000"/>
          <w:kern w:val="1"/>
          <w:sz w:val="24"/>
          <w:szCs w:val="24"/>
          <w:lang w:eastAsia="ru-RU"/>
        </w:rPr>
      </w:pPr>
      <w:r w:rsidRPr="00A11DD1">
        <w:rPr>
          <w:rFonts w:ascii="Arial" w:eastAsia="Times New Roman" w:hAnsi="Arial" w:cs="Arial"/>
          <w:b/>
          <w:bCs/>
          <w:color w:val="000000"/>
          <w:kern w:val="1"/>
          <w:sz w:val="24"/>
          <w:szCs w:val="24"/>
          <w:lang w:eastAsia="ru-RU"/>
        </w:rPr>
        <w:t>РЕШЕНИЕ</w:t>
      </w:r>
    </w:p>
    <w:p w:rsidR="00A11DD1" w:rsidRPr="00A11DD1" w:rsidRDefault="00A11DD1" w:rsidP="00A11DD1">
      <w:pPr>
        <w:shd w:val="clear" w:color="auto" w:fill="FFFFFF"/>
        <w:suppressAutoHyphens/>
        <w:spacing w:before="100" w:beforeAutospacing="1" w:after="100" w:afterAutospacing="1" w:line="240" w:lineRule="auto"/>
        <w:rPr>
          <w:rFonts w:ascii="Arial" w:eastAsia="Times New Roman" w:hAnsi="Arial" w:cs="Arial"/>
          <w:color w:val="000000"/>
          <w:kern w:val="1"/>
          <w:sz w:val="24"/>
          <w:szCs w:val="24"/>
          <w:lang w:eastAsia="ru-RU"/>
        </w:rPr>
      </w:pPr>
      <w:r w:rsidRPr="00A11DD1">
        <w:rPr>
          <w:rFonts w:ascii="Arial" w:eastAsia="Times New Roman" w:hAnsi="Arial" w:cs="Arial"/>
          <w:color w:val="000000"/>
          <w:kern w:val="1"/>
          <w:sz w:val="24"/>
          <w:szCs w:val="24"/>
          <w:lang w:eastAsia="ru-RU"/>
        </w:rPr>
        <w:t>04.02.2025                                                                                                                               № 4</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Об утверждении Порядка проведения конкурса по отбору кандидатур </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на должность Главы Новоселовского сельского поселения</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p w:rsidR="00A11DD1" w:rsidRPr="00A11DD1" w:rsidRDefault="00A11DD1" w:rsidP="00A11DD1">
      <w:pPr>
        <w:keepNext/>
        <w:numPr>
          <w:ilvl w:val="0"/>
          <w:numId w:val="3"/>
        </w:numPr>
        <w:suppressAutoHyphens/>
        <w:spacing w:after="0" w:line="240" w:lineRule="auto"/>
        <w:ind w:firstLine="709"/>
        <w:jc w:val="both"/>
        <w:outlineLvl w:val="0"/>
        <w:rPr>
          <w:rFonts w:ascii="Arial" w:eastAsia="Times New Roman" w:hAnsi="Arial" w:cs="Arial"/>
          <w:b/>
          <w:bCs/>
          <w:color w:val="00000A"/>
          <w:kern w:val="1"/>
          <w:sz w:val="24"/>
          <w:szCs w:val="24"/>
          <w:lang w:eastAsia="ru-RU"/>
        </w:rPr>
      </w:pPr>
      <w:r w:rsidRPr="00A11DD1">
        <w:rPr>
          <w:rFonts w:ascii="Arial" w:eastAsia="Times New Roman" w:hAnsi="Arial" w:cs="Arial"/>
          <w:color w:val="00000A"/>
          <w:kern w:val="1"/>
          <w:sz w:val="24"/>
          <w:szCs w:val="24"/>
          <w:lang w:eastAsia="ru-RU"/>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статьей 38 Устава муниципального образования «Новоселовское сельское поселение» </w:t>
      </w:r>
    </w:p>
    <w:p w:rsidR="00A11DD1" w:rsidRPr="00A11DD1" w:rsidRDefault="00A11DD1" w:rsidP="00A11DD1">
      <w:pPr>
        <w:suppressAutoHyphens/>
        <w:spacing w:after="0" w:line="240" w:lineRule="auto"/>
        <w:ind w:firstLine="709"/>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РЕШИЛ:</w:t>
      </w:r>
    </w:p>
    <w:p w:rsidR="00A11DD1" w:rsidRPr="00A11DD1" w:rsidRDefault="00A11DD1" w:rsidP="00A11DD1">
      <w:pPr>
        <w:numPr>
          <w:ilvl w:val="0"/>
          <w:numId w:val="18"/>
        </w:numPr>
        <w:suppressAutoHyphens/>
        <w:spacing w:after="0" w:line="240" w:lineRule="auto"/>
        <w:ind w:firstLine="709"/>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Утвердить Порядок проведения конкурса по отбору кандидатур на должность Главы Новоселовского сельского поселения согласно приложению.</w:t>
      </w:r>
    </w:p>
    <w:p w:rsidR="00A11DD1" w:rsidRPr="00A11DD1" w:rsidRDefault="00A11DD1" w:rsidP="00A11DD1">
      <w:pPr>
        <w:suppressAutoHyphens/>
        <w:spacing w:after="0" w:line="240" w:lineRule="auto"/>
        <w:ind w:firstLine="709"/>
        <w:jc w:val="both"/>
        <w:rPr>
          <w:rFonts w:ascii="Arial" w:eastAsia="Times New Roman" w:hAnsi="Arial" w:cs="Arial"/>
          <w:color w:val="00000A"/>
          <w:kern w:val="1"/>
          <w:sz w:val="24"/>
          <w:szCs w:val="24"/>
          <w:lang w:eastAsia="zh-CN"/>
        </w:rPr>
      </w:pPr>
      <w:r w:rsidRPr="00A11DD1">
        <w:rPr>
          <w:rFonts w:ascii="Arial" w:eastAsia="Times New Roman" w:hAnsi="Arial" w:cs="Arial"/>
          <w:color w:val="00000A"/>
          <w:kern w:val="1"/>
          <w:sz w:val="24"/>
          <w:szCs w:val="24"/>
          <w:lang w:eastAsia="zh-CN"/>
        </w:rPr>
        <w:t>2.    Признать утратившим силу:</w:t>
      </w:r>
    </w:p>
    <w:p w:rsidR="00A11DD1" w:rsidRPr="00A11DD1" w:rsidRDefault="00A11DD1" w:rsidP="00A11DD1">
      <w:pPr>
        <w:suppressAutoHyphens/>
        <w:spacing w:after="0" w:line="240" w:lineRule="auto"/>
        <w:ind w:firstLine="709"/>
        <w:jc w:val="both"/>
        <w:rPr>
          <w:rFonts w:ascii="Arial" w:eastAsia="Times New Roman" w:hAnsi="Arial" w:cs="Arial"/>
          <w:color w:val="00000A"/>
          <w:kern w:val="1"/>
          <w:sz w:val="24"/>
          <w:szCs w:val="24"/>
          <w:lang w:eastAsia="zh-CN"/>
        </w:rPr>
      </w:pPr>
      <w:r w:rsidRPr="00A11DD1">
        <w:rPr>
          <w:rFonts w:ascii="Arial" w:eastAsia="Times New Roman" w:hAnsi="Arial" w:cs="Arial"/>
          <w:color w:val="00000A"/>
          <w:kern w:val="1"/>
          <w:sz w:val="24"/>
          <w:szCs w:val="24"/>
          <w:lang w:eastAsia="zh-CN"/>
        </w:rPr>
        <w:t>решение Совета Новоселовского сельского поселения от 25.09.2017 № 7 «Об утверждении положения о порядке проведения конкурса по отбору кандидатур на должность Главы Новоселовского сельского поселения»;</w:t>
      </w:r>
    </w:p>
    <w:p w:rsidR="00A11DD1" w:rsidRPr="00A11DD1" w:rsidRDefault="00A11DD1" w:rsidP="00A11DD1">
      <w:pPr>
        <w:suppressAutoHyphens/>
        <w:spacing w:after="0" w:line="240" w:lineRule="auto"/>
        <w:ind w:firstLine="709"/>
        <w:jc w:val="both"/>
        <w:rPr>
          <w:rFonts w:ascii="Arial" w:eastAsia="Times New Roman" w:hAnsi="Arial" w:cs="Arial"/>
          <w:color w:val="00000A"/>
          <w:kern w:val="1"/>
          <w:sz w:val="24"/>
          <w:szCs w:val="24"/>
          <w:lang w:eastAsia="zh-CN"/>
        </w:rPr>
      </w:pPr>
      <w:r w:rsidRPr="00A11DD1">
        <w:rPr>
          <w:rFonts w:ascii="Arial" w:eastAsia="Times New Roman" w:hAnsi="Arial" w:cs="Arial"/>
          <w:color w:val="00000A"/>
          <w:kern w:val="1"/>
          <w:sz w:val="24"/>
          <w:szCs w:val="24"/>
          <w:lang w:eastAsia="zh-CN"/>
        </w:rPr>
        <w:t>решение Совета Новоселовского сельского поселения от 29.09.2022 № 2 «О внесении изменений в приложение к решению Совета Новоселовского сельского поселения от 25.09.2017 № 7 «Об утверждении положения о порядке проведения конкурса по отбору кандидатур на должность Главы Новоселовского сельского поселения».</w:t>
      </w:r>
    </w:p>
    <w:p w:rsidR="00A11DD1" w:rsidRPr="00A11DD1" w:rsidRDefault="00A11DD1" w:rsidP="00A11DD1">
      <w:pPr>
        <w:suppressAutoHyphens/>
        <w:spacing w:after="0" w:line="240" w:lineRule="auto"/>
        <w:ind w:firstLine="709"/>
        <w:jc w:val="both"/>
        <w:rPr>
          <w:rFonts w:ascii="Arial" w:eastAsia="Times New Roman" w:hAnsi="Arial" w:cs="Arial"/>
          <w:color w:val="00000A"/>
          <w:kern w:val="1"/>
          <w:sz w:val="24"/>
          <w:szCs w:val="24"/>
          <w:lang w:eastAsia="zh-CN"/>
        </w:rPr>
      </w:pPr>
      <w:r w:rsidRPr="00A11DD1">
        <w:rPr>
          <w:rFonts w:ascii="Arial" w:eastAsia="Times New Roman" w:hAnsi="Arial" w:cs="Arial"/>
          <w:color w:val="00000A"/>
          <w:kern w:val="1"/>
          <w:sz w:val="24"/>
          <w:szCs w:val="24"/>
          <w:lang w:eastAsia="zh-CN"/>
        </w:rPr>
        <w:t>3.</w:t>
      </w:r>
      <w:r w:rsidRPr="00A11DD1">
        <w:rPr>
          <w:rFonts w:ascii="Arial" w:eastAsia="Times New Roman" w:hAnsi="Arial" w:cs="Arial"/>
          <w:color w:val="00000A"/>
          <w:kern w:val="1"/>
          <w:sz w:val="24"/>
          <w:szCs w:val="24"/>
          <w:lang w:eastAsia="zh-CN"/>
        </w:rPr>
        <w:tab/>
        <w:t xml:space="preserve">Настоящее решение вступает в силу </w:t>
      </w:r>
      <w:proofErr w:type="gramStart"/>
      <w:r w:rsidRPr="00A11DD1">
        <w:rPr>
          <w:rFonts w:ascii="Arial" w:eastAsia="Times New Roman" w:hAnsi="Arial" w:cs="Arial"/>
          <w:color w:val="00000A"/>
          <w:kern w:val="1"/>
          <w:sz w:val="24"/>
          <w:szCs w:val="24"/>
          <w:lang w:eastAsia="zh-CN"/>
        </w:rPr>
        <w:t>с даты</w:t>
      </w:r>
      <w:proofErr w:type="gramEnd"/>
      <w:r w:rsidRPr="00A11DD1">
        <w:rPr>
          <w:rFonts w:ascii="Arial" w:eastAsia="Times New Roman" w:hAnsi="Arial" w:cs="Arial"/>
          <w:color w:val="00000A"/>
          <w:kern w:val="1"/>
          <w:sz w:val="24"/>
          <w:szCs w:val="24"/>
          <w:lang w:eastAsia="zh-CN"/>
        </w:rPr>
        <w:t xml:space="preserve"> официального опубликования.</w:t>
      </w:r>
    </w:p>
    <w:p w:rsidR="00A11DD1" w:rsidRPr="00A11DD1" w:rsidRDefault="00A11DD1" w:rsidP="00A11DD1">
      <w:pPr>
        <w:suppressAutoHyphens/>
        <w:spacing w:after="0" w:line="240" w:lineRule="auto"/>
        <w:ind w:firstLine="709"/>
        <w:jc w:val="both"/>
        <w:rPr>
          <w:rFonts w:ascii="Arial" w:eastAsia="Times New Roman" w:hAnsi="Arial" w:cs="Arial"/>
          <w:color w:val="00000A"/>
          <w:kern w:val="1"/>
          <w:sz w:val="24"/>
          <w:szCs w:val="24"/>
          <w:lang w:eastAsia="zh-CN"/>
        </w:rPr>
      </w:pPr>
      <w:r w:rsidRPr="00A11DD1">
        <w:rPr>
          <w:rFonts w:ascii="Arial" w:eastAsia="Times New Roman" w:hAnsi="Arial" w:cs="Arial"/>
          <w:color w:val="00000A"/>
          <w:kern w:val="1"/>
          <w:sz w:val="24"/>
          <w:szCs w:val="24"/>
          <w:lang w:eastAsia="zh-CN"/>
        </w:rPr>
        <w:t>4.</w:t>
      </w:r>
      <w:r w:rsidRPr="00A11DD1">
        <w:rPr>
          <w:rFonts w:ascii="Arial" w:eastAsia="Times New Roman" w:hAnsi="Arial" w:cs="Arial"/>
          <w:color w:val="00000A"/>
          <w:kern w:val="1"/>
          <w:sz w:val="24"/>
          <w:szCs w:val="24"/>
          <w:lang w:eastAsia="zh-CN"/>
        </w:rPr>
        <w:tab/>
        <w:t xml:space="preserve">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 </w:t>
      </w: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zh-CN"/>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pacing w:after="0" w:line="28" w:lineRule="atLeast"/>
        <w:rPr>
          <w:rFonts w:ascii="Arial" w:eastAsia="Times New Roman" w:hAnsi="Arial" w:cs="Arial"/>
          <w:sz w:val="24"/>
          <w:szCs w:val="24"/>
          <w:lang w:eastAsia="ru-RU"/>
        </w:rPr>
      </w:pPr>
      <w:r w:rsidRPr="00A11DD1">
        <w:rPr>
          <w:rFonts w:ascii="Arial" w:eastAsia="Times New Roman" w:hAnsi="Arial" w:cs="Arial"/>
          <w:sz w:val="24"/>
          <w:szCs w:val="24"/>
          <w:lang w:eastAsia="ru-RU"/>
        </w:rPr>
        <w:t>Председатель Совета</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Л.В. </w:t>
      </w:r>
      <w:proofErr w:type="spellStart"/>
      <w:r w:rsidRPr="00A11DD1">
        <w:rPr>
          <w:rFonts w:ascii="Arial" w:eastAsia="Times New Roman" w:hAnsi="Arial" w:cs="Arial"/>
          <w:sz w:val="24"/>
          <w:szCs w:val="24"/>
          <w:lang w:eastAsia="ru-RU"/>
        </w:rPr>
        <w:t>Бурындина</w:t>
      </w:r>
      <w:proofErr w:type="spellEnd"/>
    </w:p>
    <w:p w:rsidR="00A11DD1" w:rsidRPr="00A11DD1" w:rsidRDefault="00A11DD1" w:rsidP="00A11DD1">
      <w:pPr>
        <w:spacing w:after="0" w:line="28" w:lineRule="atLeast"/>
        <w:rPr>
          <w:rFonts w:ascii="Arial" w:eastAsia="Times New Roman" w:hAnsi="Arial" w:cs="Arial"/>
          <w:sz w:val="24"/>
          <w:szCs w:val="24"/>
          <w:lang w:eastAsia="ru-RU"/>
        </w:rPr>
      </w:pPr>
    </w:p>
    <w:p w:rsidR="00A11DD1" w:rsidRPr="00A11DD1" w:rsidRDefault="00A11DD1" w:rsidP="00A11DD1">
      <w:pPr>
        <w:spacing w:after="0" w:line="28" w:lineRule="atLeast"/>
        <w:rPr>
          <w:rFonts w:ascii="Arial" w:eastAsia="Times New Roman" w:hAnsi="Arial" w:cs="Arial"/>
          <w:sz w:val="24"/>
          <w:szCs w:val="24"/>
          <w:lang w:eastAsia="ru-RU"/>
        </w:rPr>
      </w:pPr>
      <w:r w:rsidRPr="00A11DD1">
        <w:rPr>
          <w:rFonts w:ascii="Arial" w:eastAsia="Times New Roman" w:hAnsi="Arial" w:cs="Arial"/>
          <w:sz w:val="24"/>
          <w:szCs w:val="24"/>
          <w:lang w:eastAsia="ru-RU"/>
        </w:rPr>
        <w:t>Глава поселения</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С.В. Петров</w:t>
      </w:r>
    </w:p>
    <w:p w:rsidR="00A11DD1" w:rsidRPr="00A11DD1" w:rsidRDefault="00A11DD1" w:rsidP="00A11DD1">
      <w:pPr>
        <w:suppressAutoHyphens/>
        <w:spacing w:line="240" w:lineRule="auto"/>
        <w:ind w:left="6804"/>
        <w:rPr>
          <w:rFonts w:ascii="Arial" w:eastAsia="Times New Roman" w:hAnsi="Arial" w:cs="Arial"/>
          <w:color w:val="00000A"/>
          <w:kern w:val="1"/>
          <w:sz w:val="24"/>
          <w:szCs w:val="24"/>
        </w:rPr>
      </w:pPr>
    </w:p>
    <w:p w:rsidR="00A11DD1" w:rsidRPr="00A11DD1" w:rsidRDefault="00A11DD1" w:rsidP="00A11DD1">
      <w:pPr>
        <w:suppressAutoHyphens/>
        <w:spacing w:line="240" w:lineRule="auto"/>
        <w:ind w:left="6804"/>
        <w:rPr>
          <w:rFonts w:ascii="Arial" w:eastAsia="Times New Roman" w:hAnsi="Arial" w:cs="Arial"/>
          <w:color w:val="00000A"/>
          <w:kern w:val="1"/>
          <w:sz w:val="24"/>
          <w:szCs w:val="24"/>
        </w:rPr>
      </w:pPr>
    </w:p>
    <w:p w:rsidR="00A11DD1" w:rsidRPr="00A11DD1" w:rsidRDefault="00A11DD1" w:rsidP="00A11DD1">
      <w:pPr>
        <w:suppressAutoHyphens/>
        <w:spacing w:line="240" w:lineRule="auto"/>
        <w:ind w:left="6804"/>
        <w:rPr>
          <w:rFonts w:ascii="Arial" w:eastAsia="Times New Roman" w:hAnsi="Arial" w:cs="Arial"/>
          <w:color w:val="00000A"/>
          <w:kern w:val="1"/>
          <w:sz w:val="24"/>
          <w:szCs w:val="24"/>
        </w:rPr>
      </w:pPr>
    </w:p>
    <w:p w:rsidR="00A11DD1" w:rsidRPr="00A11DD1" w:rsidRDefault="00A11DD1" w:rsidP="00A11DD1">
      <w:pPr>
        <w:suppressAutoHyphens/>
        <w:spacing w:line="240" w:lineRule="auto"/>
        <w:ind w:left="6804"/>
        <w:rPr>
          <w:rFonts w:ascii="Arial" w:eastAsia="Times New Roman" w:hAnsi="Arial" w:cs="Arial"/>
          <w:color w:val="00000A"/>
          <w:kern w:val="1"/>
          <w:sz w:val="24"/>
          <w:szCs w:val="24"/>
        </w:rPr>
      </w:pPr>
    </w:p>
    <w:p w:rsidR="00A11DD1" w:rsidRPr="00A11DD1" w:rsidRDefault="00A11DD1" w:rsidP="00A11DD1">
      <w:pPr>
        <w:suppressAutoHyphens/>
        <w:spacing w:line="240" w:lineRule="auto"/>
        <w:ind w:left="6804"/>
        <w:rPr>
          <w:rFonts w:ascii="Arial" w:eastAsia="Times New Roman" w:hAnsi="Arial" w:cs="Arial"/>
          <w:color w:val="00000A"/>
          <w:kern w:val="1"/>
          <w:sz w:val="24"/>
          <w:szCs w:val="24"/>
        </w:rPr>
      </w:pPr>
    </w:p>
    <w:p w:rsidR="00A11DD1" w:rsidRPr="00A11DD1" w:rsidRDefault="00A11DD1" w:rsidP="00A11DD1">
      <w:pPr>
        <w:suppressAutoHyphens/>
        <w:spacing w:line="240" w:lineRule="auto"/>
        <w:ind w:left="6804"/>
        <w:rPr>
          <w:rFonts w:ascii="Arial" w:eastAsia="Times New Roman" w:hAnsi="Arial" w:cs="Arial"/>
          <w:color w:val="00000A"/>
          <w:kern w:val="1"/>
          <w:sz w:val="24"/>
          <w:szCs w:val="24"/>
        </w:rPr>
      </w:pPr>
    </w:p>
    <w:p w:rsidR="00A11DD1" w:rsidRPr="00A11DD1" w:rsidRDefault="00A11DD1" w:rsidP="00A11DD1">
      <w:pPr>
        <w:suppressAutoHyphens/>
        <w:spacing w:line="240" w:lineRule="auto"/>
        <w:ind w:left="6804"/>
        <w:rPr>
          <w:rFonts w:ascii="Arial" w:eastAsia="Times New Roman" w:hAnsi="Arial" w:cs="Arial"/>
          <w:color w:val="00000A"/>
          <w:kern w:val="1"/>
          <w:sz w:val="24"/>
          <w:szCs w:val="24"/>
        </w:rPr>
      </w:pPr>
    </w:p>
    <w:p w:rsidR="00A11DD1" w:rsidRPr="00A11DD1" w:rsidRDefault="00A11DD1" w:rsidP="00A11DD1">
      <w:pPr>
        <w:suppressAutoHyphens/>
        <w:spacing w:line="240" w:lineRule="auto"/>
        <w:ind w:left="6804"/>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Приложение к решению Совета  Новоселовского сельского поселения от 04.02.2025 № 4</w:t>
      </w:r>
    </w:p>
    <w:p w:rsidR="00A11DD1" w:rsidRPr="00A11DD1" w:rsidRDefault="00A11DD1" w:rsidP="00A11DD1">
      <w:pPr>
        <w:suppressAutoHyphens/>
        <w:spacing w:line="240" w:lineRule="auto"/>
        <w:ind w:left="6804"/>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firstLine="567"/>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Порядок проведения конкурса по отбору кандидатур на должность</w:t>
      </w:r>
    </w:p>
    <w:p w:rsidR="00A11DD1" w:rsidRPr="00A11DD1" w:rsidRDefault="00A11DD1" w:rsidP="00A11DD1">
      <w:pPr>
        <w:suppressAutoHyphens/>
        <w:spacing w:after="0" w:line="240" w:lineRule="auto"/>
        <w:ind w:firstLine="567"/>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Главы Новоселовского сельского поселения</w:t>
      </w:r>
    </w:p>
    <w:p w:rsidR="00A11DD1" w:rsidRPr="00A11DD1" w:rsidRDefault="00A11DD1" w:rsidP="00A11DD1">
      <w:pPr>
        <w:suppressAutoHyphens/>
        <w:spacing w:line="240" w:lineRule="auto"/>
        <w:jc w:val="center"/>
        <w:rPr>
          <w:rFonts w:ascii="Arial" w:eastAsia="Times New Roman" w:hAnsi="Arial" w:cs="Arial"/>
          <w:color w:val="00000A"/>
          <w:kern w:val="1"/>
          <w:sz w:val="24"/>
          <w:szCs w:val="24"/>
        </w:rPr>
      </w:pPr>
    </w:p>
    <w:p w:rsidR="00A11DD1" w:rsidRPr="00A11DD1" w:rsidRDefault="00A11DD1" w:rsidP="00A11DD1">
      <w:pPr>
        <w:numPr>
          <w:ilvl w:val="0"/>
          <w:numId w:val="4"/>
        </w:numPr>
        <w:suppressAutoHyphens/>
        <w:spacing w:after="0" w:line="240" w:lineRule="auto"/>
        <w:ind w:left="714" w:hanging="357"/>
        <w:jc w:val="center"/>
        <w:rPr>
          <w:rFonts w:ascii="Arial" w:eastAsia="Times New Roman" w:hAnsi="Arial" w:cs="Arial"/>
          <w:color w:val="00000A"/>
          <w:kern w:val="1"/>
          <w:sz w:val="24"/>
          <w:szCs w:val="24"/>
          <w:lang w:eastAsia="ru-RU"/>
        </w:rPr>
        <w:sectPr w:rsidR="00A11DD1" w:rsidRPr="00A11DD1" w:rsidSect="00A11DD1">
          <w:headerReference w:type="default" r:id="rId9"/>
          <w:pgSz w:w="11906" w:h="16838"/>
          <w:pgMar w:top="1134" w:right="567" w:bottom="1134" w:left="1134" w:header="720" w:footer="720" w:gutter="0"/>
          <w:cols w:space="720"/>
          <w:docGrid w:linePitch="600" w:charSpace="2047"/>
        </w:sectPr>
      </w:pPr>
      <w:r w:rsidRPr="00A11DD1">
        <w:rPr>
          <w:rFonts w:ascii="Arial" w:eastAsia="Times New Roman" w:hAnsi="Arial" w:cs="Arial"/>
          <w:b/>
          <w:bCs/>
          <w:color w:val="00000A"/>
          <w:kern w:val="1"/>
          <w:sz w:val="24"/>
          <w:szCs w:val="24"/>
        </w:rPr>
        <w:t>Общие положения</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Порядок проведения конкурса по отбору кандидатур на должность Главы Новоселовского сельского поселения (далее – Порядок) определяет условия и процедуру проведения конкурса по отбору кандидатур на должность Главы Новоселовского сельского поселения.</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Целью проведения конкурса является отбор кандидатов для представления их Совету Новоселовского сельского поселения для проведения голосования по кандидатурам на должность Главы Новоселовского сельского поселения.</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Материально-техническое обеспечение деятельности конкурсной комиссии осуществляется  Советом Новоселовского сельского поселения.</w:t>
      </w:r>
    </w:p>
    <w:p w:rsidR="00A11DD1" w:rsidRPr="00A11DD1" w:rsidRDefault="00A11DD1" w:rsidP="00A11DD1">
      <w:pPr>
        <w:tabs>
          <w:tab w:val="left" w:pos="426"/>
        </w:tabs>
        <w:suppressAutoHyphens/>
        <w:spacing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b/>
          <w:bCs/>
          <w:color w:val="00000A"/>
          <w:kern w:val="1"/>
          <w:sz w:val="24"/>
          <w:szCs w:val="24"/>
        </w:rPr>
        <w:t>2. Конкурсная комиссия</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Организация и проведение конкурса возлагаются на конкурсную комиссию.</w:t>
      </w:r>
    </w:p>
    <w:p w:rsidR="00A11DD1" w:rsidRPr="00A11DD1" w:rsidRDefault="00A11DD1" w:rsidP="00A11DD1">
      <w:pPr>
        <w:numPr>
          <w:ilvl w:val="0"/>
          <w:numId w:val="5"/>
        </w:numPr>
        <w:tabs>
          <w:tab w:val="left" w:pos="709"/>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Конкурсная комиссия является коллегиальным органом и обладает следующими полномочиями:</w:t>
      </w:r>
    </w:p>
    <w:p w:rsidR="00A11DD1" w:rsidRPr="00A11DD1" w:rsidRDefault="00A11DD1" w:rsidP="00A11DD1">
      <w:pPr>
        <w:numPr>
          <w:ilvl w:val="0"/>
          <w:numId w:val="6"/>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обеспечивает реализацию мероприятий, связанных с организацией и проведением конкурса;</w:t>
      </w:r>
    </w:p>
    <w:p w:rsidR="00A11DD1" w:rsidRPr="00A11DD1" w:rsidRDefault="00A11DD1" w:rsidP="00A11DD1">
      <w:pPr>
        <w:numPr>
          <w:ilvl w:val="0"/>
          <w:numId w:val="6"/>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рассматривает заявления и документы, представленные для участия в конкурсе;</w:t>
      </w:r>
    </w:p>
    <w:p w:rsidR="00A11DD1" w:rsidRPr="00A11DD1" w:rsidRDefault="00A11DD1" w:rsidP="00A11DD1">
      <w:pPr>
        <w:numPr>
          <w:ilvl w:val="0"/>
          <w:numId w:val="6"/>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A11DD1" w:rsidRPr="00A11DD1" w:rsidRDefault="00A11DD1" w:rsidP="00A11DD1">
      <w:pPr>
        <w:numPr>
          <w:ilvl w:val="0"/>
          <w:numId w:val="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Новоселовского сельского  поселения;</w:t>
      </w:r>
    </w:p>
    <w:p w:rsidR="00A11DD1" w:rsidRPr="00A11DD1" w:rsidRDefault="00A11DD1" w:rsidP="00A11DD1">
      <w:pPr>
        <w:numPr>
          <w:ilvl w:val="0"/>
          <w:numId w:val="6"/>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определяет результаты конкурса;</w:t>
      </w:r>
    </w:p>
    <w:p w:rsidR="00A11DD1" w:rsidRPr="00A11DD1" w:rsidRDefault="00A11DD1" w:rsidP="00A11DD1">
      <w:pPr>
        <w:numPr>
          <w:ilvl w:val="0"/>
          <w:numId w:val="6"/>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представляет в Совет Новоселовского сельского поселения решение конкурсной комиссии, принятое по результатам конкурса.</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bookmarkStart w:id="0" w:name="Par1"/>
      <w:bookmarkEnd w:id="0"/>
      <w:r w:rsidRPr="00A11DD1">
        <w:rPr>
          <w:rFonts w:ascii="Arial" w:eastAsia="Times New Roman" w:hAnsi="Arial" w:cs="Arial"/>
          <w:color w:val="00000A"/>
          <w:kern w:val="1"/>
          <w:sz w:val="24"/>
          <w:szCs w:val="24"/>
        </w:rPr>
        <w:t xml:space="preserve">Конкурсная комиссия состоит из 6 членов. Половина членов конкурсной комиссии назначается Советом Новоселовского сельского поселения, а другая половина – Главой </w:t>
      </w:r>
      <w:proofErr w:type="spellStart"/>
      <w:r w:rsidRPr="00A11DD1">
        <w:rPr>
          <w:rFonts w:ascii="Arial" w:eastAsia="Times New Roman" w:hAnsi="Arial" w:cs="Arial"/>
          <w:color w:val="00000A"/>
          <w:kern w:val="1"/>
          <w:sz w:val="24"/>
          <w:szCs w:val="24"/>
        </w:rPr>
        <w:t>Колпашевского</w:t>
      </w:r>
      <w:proofErr w:type="spellEnd"/>
      <w:r w:rsidRPr="00A11DD1">
        <w:rPr>
          <w:rFonts w:ascii="Arial" w:eastAsia="Times New Roman" w:hAnsi="Arial" w:cs="Arial"/>
          <w:color w:val="00000A"/>
          <w:kern w:val="1"/>
          <w:sz w:val="24"/>
          <w:szCs w:val="24"/>
        </w:rPr>
        <w:t xml:space="preserve"> района. </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Члены конкурсной комиссии от Совета Новоселовского сельского поселения указываются в решении Совета Новоселовского сельского поселения об объявлении конкурса. </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 xml:space="preserve">Не позднее следующего за днем принятия решения об объявлении конкурса рабочего дня  Совет Новоселовского сельского поселения в письменной форме уведомляет Главу </w:t>
      </w:r>
      <w:proofErr w:type="spellStart"/>
      <w:r w:rsidRPr="00A11DD1">
        <w:rPr>
          <w:rFonts w:ascii="Arial" w:eastAsia="Times New Roman" w:hAnsi="Arial" w:cs="Arial"/>
          <w:color w:val="00000A"/>
          <w:kern w:val="1"/>
          <w:sz w:val="24"/>
          <w:szCs w:val="24"/>
        </w:rPr>
        <w:t>Колпашевского</w:t>
      </w:r>
      <w:proofErr w:type="spellEnd"/>
      <w:r w:rsidRPr="00A11DD1">
        <w:rPr>
          <w:rFonts w:ascii="Arial" w:eastAsia="Times New Roman" w:hAnsi="Arial" w:cs="Arial"/>
          <w:color w:val="00000A"/>
          <w:kern w:val="1"/>
          <w:sz w:val="24"/>
          <w:szCs w:val="24"/>
        </w:rPr>
        <w:t xml:space="preserve"> района об объявлении конкурса и о начале формирования конкурсной комиссии с приложением копии решения Совета Новоселовского сельского поселения для принятия Главой </w:t>
      </w:r>
      <w:proofErr w:type="spellStart"/>
      <w:r w:rsidRPr="00A11DD1">
        <w:rPr>
          <w:rFonts w:ascii="Arial" w:eastAsia="Times New Roman" w:hAnsi="Arial" w:cs="Arial"/>
          <w:color w:val="00000A"/>
          <w:kern w:val="1"/>
          <w:sz w:val="24"/>
          <w:szCs w:val="24"/>
        </w:rPr>
        <w:t>Колпашевского</w:t>
      </w:r>
      <w:proofErr w:type="spellEnd"/>
      <w:r w:rsidRPr="00A11DD1">
        <w:rPr>
          <w:rFonts w:ascii="Arial" w:eastAsia="Times New Roman" w:hAnsi="Arial" w:cs="Arial"/>
          <w:color w:val="00000A"/>
          <w:kern w:val="1"/>
          <w:sz w:val="24"/>
          <w:szCs w:val="24"/>
        </w:rPr>
        <w:t xml:space="preserve"> района решения о назначении половины членов конкурсной комиссии с </w:t>
      </w:r>
      <w:r w:rsidRPr="00A11DD1">
        <w:rPr>
          <w:rFonts w:ascii="Arial" w:eastAsia="Times New Roman" w:hAnsi="Arial" w:cs="Arial"/>
          <w:color w:val="00000A"/>
          <w:kern w:val="1"/>
          <w:sz w:val="24"/>
          <w:szCs w:val="24"/>
        </w:rPr>
        <w:lastRenderedPageBreak/>
        <w:t>указанием предполагаемой даты проведения первого заседания конкурсной</w:t>
      </w:r>
      <w:proofErr w:type="gramEnd"/>
      <w:r w:rsidRPr="00A11DD1">
        <w:rPr>
          <w:rFonts w:ascii="Arial" w:eastAsia="Times New Roman" w:hAnsi="Arial" w:cs="Arial"/>
          <w:color w:val="00000A"/>
          <w:kern w:val="1"/>
          <w:sz w:val="24"/>
          <w:szCs w:val="24"/>
        </w:rPr>
        <w:t xml:space="preserve"> комиссии.</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Комиссия считается сформированной в полном составе после определения ее персонального состава Советом Новоселовского сельского поселения и Главой </w:t>
      </w:r>
      <w:proofErr w:type="spellStart"/>
      <w:r w:rsidRPr="00A11DD1">
        <w:rPr>
          <w:rFonts w:ascii="Arial" w:eastAsia="Times New Roman" w:hAnsi="Arial" w:cs="Arial"/>
          <w:color w:val="00000A"/>
          <w:kern w:val="1"/>
          <w:sz w:val="24"/>
          <w:szCs w:val="24"/>
        </w:rPr>
        <w:t>Колпашевского</w:t>
      </w:r>
      <w:proofErr w:type="spellEnd"/>
      <w:r w:rsidRPr="00A11DD1">
        <w:rPr>
          <w:rFonts w:ascii="Arial" w:eastAsia="Times New Roman" w:hAnsi="Arial" w:cs="Arial"/>
          <w:color w:val="00000A"/>
          <w:kern w:val="1"/>
          <w:sz w:val="24"/>
          <w:szCs w:val="24"/>
        </w:rPr>
        <w:t xml:space="preserve"> района.</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Первое заседание конкурсной комиссии должно быть проведено не позднее 15 рабочих  дней со дня принятия решения Совета Новоселовского сельского поселения об объявлении конкурса. </w:t>
      </w:r>
      <w:proofErr w:type="gramStart"/>
      <w:r w:rsidRPr="00A11DD1">
        <w:rPr>
          <w:rFonts w:ascii="Arial" w:eastAsia="Times New Roman" w:hAnsi="Arial" w:cs="Arial"/>
          <w:color w:val="00000A"/>
          <w:kern w:val="1"/>
          <w:sz w:val="24"/>
          <w:szCs w:val="24"/>
        </w:rPr>
        <w:t>В случае если в указанный срок первое заседание конкурсной комиссии не состоится,  в решение Совета Новоселовского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roofErr w:type="gramEnd"/>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Члены конкурсной комиссии осуществляют свою работу на непостоянной неоплачиваемой основе.</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Членом конкурсной комиссии не могут быть следующие лица:</w:t>
      </w:r>
    </w:p>
    <w:p w:rsidR="00A11DD1" w:rsidRPr="00A11DD1" w:rsidRDefault="00A11DD1" w:rsidP="00A11DD1">
      <w:pPr>
        <w:numPr>
          <w:ilvl w:val="0"/>
          <w:numId w:val="7"/>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не имеющие гражданства Российской Федерации;</w:t>
      </w:r>
    </w:p>
    <w:p w:rsidR="00A11DD1" w:rsidRPr="00A11DD1" w:rsidRDefault="00A11DD1" w:rsidP="00A11DD1">
      <w:pPr>
        <w:numPr>
          <w:ilvl w:val="0"/>
          <w:numId w:val="7"/>
        </w:numPr>
        <w:tabs>
          <w:tab w:val="left" w:pos="426"/>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признанные решением суда, вступившим в законную силу, недееспособными, ограниченно дееспособными;</w:t>
      </w:r>
      <w:proofErr w:type="gramEnd"/>
    </w:p>
    <w:p w:rsidR="00A11DD1" w:rsidRPr="00A11DD1" w:rsidRDefault="00A11DD1" w:rsidP="00A11DD1">
      <w:pPr>
        <w:numPr>
          <w:ilvl w:val="0"/>
          <w:numId w:val="7"/>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не </w:t>
      </w:r>
      <w:proofErr w:type="gramStart"/>
      <w:r w:rsidRPr="00A11DD1">
        <w:rPr>
          <w:rFonts w:ascii="Arial" w:eastAsia="Times New Roman" w:hAnsi="Arial" w:cs="Arial"/>
          <w:color w:val="00000A"/>
          <w:kern w:val="1"/>
          <w:sz w:val="24"/>
          <w:szCs w:val="24"/>
        </w:rPr>
        <w:t>достигшие</w:t>
      </w:r>
      <w:proofErr w:type="gramEnd"/>
      <w:r w:rsidRPr="00A11DD1">
        <w:rPr>
          <w:rFonts w:ascii="Arial" w:eastAsia="Times New Roman" w:hAnsi="Arial" w:cs="Arial"/>
          <w:color w:val="00000A"/>
          <w:kern w:val="1"/>
          <w:sz w:val="24"/>
          <w:szCs w:val="24"/>
        </w:rPr>
        <w:t xml:space="preserve"> возраста 18 лет;</w:t>
      </w:r>
    </w:p>
    <w:p w:rsidR="00A11DD1" w:rsidRPr="00A11DD1" w:rsidRDefault="00A11DD1" w:rsidP="00A11DD1">
      <w:pPr>
        <w:numPr>
          <w:ilvl w:val="0"/>
          <w:numId w:val="7"/>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признанные решением суда, вступившим в законную силу, безвестно отсутствующими или объявленные умершими;</w:t>
      </w:r>
    </w:p>
    <w:p w:rsidR="00A11DD1" w:rsidRPr="00A11DD1" w:rsidRDefault="00A11DD1" w:rsidP="00A11DD1">
      <w:pPr>
        <w:numPr>
          <w:ilvl w:val="0"/>
          <w:numId w:val="7"/>
        </w:numPr>
        <w:tabs>
          <w:tab w:val="left" w:pos="426"/>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имеющие</w:t>
      </w:r>
      <w:proofErr w:type="gramEnd"/>
      <w:r w:rsidRPr="00A11DD1">
        <w:rPr>
          <w:rFonts w:ascii="Arial" w:eastAsia="Times New Roman" w:hAnsi="Arial" w:cs="Arial"/>
          <w:color w:val="00000A"/>
          <w:kern w:val="1"/>
          <w:sz w:val="24"/>
          <w:szCs w:val="24"/>
        </w:rPr>
        <w:t xml:space="preserve"> неснятую или непогашенную судимость;</w:t>
      </w:r>
    </w:p>
    <w:p w:rsidR="00A11DD1" w:rsidRPr="00A11DD1" w:rsidRDefault="00A11DD1" w:rsidP="00A11DD1">
      <w:pPr>
        <w:numPr>
          <w:ilvl w:val="0"/>
          <w:numId w:val="7"/>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в </w:t>
      </w:r>
      <w:proofErr w:type="gramStart"/>
      <w:r w:rsidRPr="00A11DD1">
        <w:rPr>
          <w:rFonts w:ascii="Arial" w:eastAsia="Times New Roman" w:hAnsi="Arial" w:cs="Arial"/>
          <w:color w:val="00000A"/>
          <w:kern w:val="1"/>
          <w:sz w:val="24"/>
          <w:szCs w:val="24"/>
        </w:rPr>
        <w:t>отношении</w:t>
      </w:r>
      <w:proofErr w:type="gramEnd"/>
      <w:r w:rsidRPr="00A11DD1">
        <w:rPr>
          <w:rFonts w:ascii="Arial" w:eastAsia="Times New Roman" w:hAnsi="Arial" w:cs="Arial"/>
          <w:color w:val="00000A"/>
          <w:kern w:val="1"/>
          <w:sz w:val="24"/>
          <w:szCs w:val="24"/>
        </w:rPr>
        <w:t xml:space="preserve"> которых судом в качестве меры пресечения избрано заключение под стражу;</w:t>
      </w:r>
    </w:p>
    <w:p w:rsidR="00A11DD1" w:rsidRPr="00A11DD1" w:rsidRDefault="00A11DD1" w:rsidP="00A11DD1">
      <w:pPr>
        <w:numPr>
          <w:ilvl w:val="0"/>
          <w:numId w:val="7"/>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замещающие должность Главы Новоселовского сельского поселения, а также подавшие заявление об участии в конкурсе по отбору кандидатур на должность Главы Новоселовского сельского поселения;</w:t>
      </w:r>
    </w:p>
    <w:p w:rsidR="00A11DD1" w:rsidRPr="00A11DD1" w:rsidRDefault="00A11DD1" w:rsidP="00A11DD1">
      <w:pPr>
        <w:numPr>
          <w:ilvl w:val="0"/>
          <w:numId w:val="7"/>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Новоселовского сельского поселения.</w:t>
      </w:r>
    </w:p>
    <w:p w:rsidR="00A11DD1" w:rsidRPr="00A11DD1" w:rsidRDefault="00A11DD1" w:rsidP="00A11DD1">
      <w:pPr>
        <w:numPr>
          <w:ilvl w:val="0"/>
          <w:numId w:val="5"/>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Назначенные члены конкурсной комиссии выводятся из состава конкурсной комиссии органом (должностным</w:t>
      </w:r>
      <w:r w:rsidRPr="00A11DD1">
        <w:rPr>
          <w:rFonts w:ascii="Arial" w:eastAsia="Times New Roman" w:hAnsi="Arial" w:cs="Arial"/>
          <w:b/>
          <w:bCs/>
          <w:color w:val="00000A"/>
          <w:kern w:val="1"/>
          <w:sz w:val="24"/>
          <w:szCs w:val="24"/>
        </w:rPr>
        <w:t xml:space="preserve"> </w:t>
      </w:r>
      <w:r w:rsidRPr="00A11DD1">
        <w:rPr>
          <w:rFonts w:ascii="Arial" w:eastAsia="Times New Roman" w:hAnsi="Arial" w:cs="Arial"/>
          <w:color w:val="00000A"/>
          <w:kern w:val="1"/>
          <w:sz w:val="24"/>
          <w:szCs w:val="24"/>
        </w:rPr>
        <w:t xml:space="preserve">лицом), их назначившим, при наличии оснований, указанных в подпунктах </w:t>
      </w:r>
      <w:r w:rsidRPr="00A11DD1">
        <w:rPr>
          <w:rFonts w:ascii="Arial" w:eastAsia="Times New Roman" w:hAnsi="Arial" w:cs="Arial"/>
          <w:color w:val="00000A"/>
          <w:kern w:val="1"/>
          <w:sz w:val="24"/>
          <w:szCs w:val="24"/>
        </w:rPr>
        <w:tab/>
        <w:t>1-8 пункта12 Порядка, а также в случаях:</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ab/>
        <w:t>1)смерти;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ab/>
        <w:t>2)</w:t>
      </w:r>
      <w:r w:rsidRPr="00A11DD1">
        <w:rPr>
          <w:rFonts w:ascii="Arial" w:eastAsia="Times New Roman" w:hAnsi="Arial" w:cs="Arial"/>
          <w:color w:val="00000A"/>
          <w:kern w:val="1"/>
          <w:sz w:val="24"/>
          <w:szCs w:val="24"/>
          <w:lang w:eastAsia="ru-RU"/>
        </w:rPr>
        <w:t xml:space="preserve">нахождения  в подчинении у лиц, являющихся кандидатами на должность Главы </w:t>
      </w:r>
      <w:r w:rsidRPr="00A11DD1">
        <w:rPr>
          <w:rFonts w:ascii="Arial" w:eastAsia="Times New Roman" w:hAnsi="Arial" w:cs="Arial"/>
          <w:color w:val="00000A"/>
          <w:kern w:val="1"/>
          <w:sz w:val="24"/>
          <w:szCs w:val="24"/>
        </w:rPr>
        <w:t>Новоселовского сельского поселения;</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ab/>
        <w:t>3) самоотвода члена конкурсной комиссии;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ab/>
        <w:t>4) невозможности исполнения полномочий члена конкурсной комиссии в течение всего периода работы конкурсной комиссии.</w:t>
      </w:r>
    </w:p>
    <w:p w:rsidR="00A11DD1" w:rsidRPr="00A11DD1" w:rsidRDefault="00A11DD1" w:rsidP="00A11DD1">
      <w:pPr>
        <w:tabs>
          <w:tab w:val="left" w:pos="709"/>
        </w:tabs>
        <w:suppressAutoHyphens/>
        <w:spacing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ab/>
        <w:t>Одновременно с 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w:t>
      </w:r>
    </w:p>
    <w:p w:rsidR="00A11DD1" w:rsidRPr="00A11DD1" w:rsidRDefault="00A11DD1" w:rsidP="00A11DD1">
      <w:pPr>
        <w:numPr>
          <w:ilvl w:val="0"/>
          <w:numId w:val="5"/>
        </w:numPr>
        <w:tabs>
          <w:tab w:val="left" w:pos="709"/>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w:t>
      </w:r>
      <w:r w:rsidRPr="00A11DD1">
        <w:rPr>
          <w:rFonts w:ascii="Arial" w:eastAsia="Times New Roman" w:hAnsi="Arial" w:cs="Arial"/>
          <w:color w:val="00000A"/>
          <w:kern w:val="1"/>
          <w:sz w:val="24"/>
          <w:szCs w:val="24"/>
        </w:rPr>
        <w:lastRenderedPageBreak/>
        <w:t xml:space="preserve">комиссии избирается из числа членов конкурсной комиссии, назначенных Главой </w:t>
      </w:r>
      <w:proofErr w:type="spellStart"/>
      <w:r w:rsidRPr="00A11DD1">
        <w:rPr>
          <w:rFonts w:ascii="Arial" w:eastAsia="Times New Roman" w:hAnsi="Arial" w:cs="Arial"/>
          <w:color w:val="00000A"/>
          <w:kern w:val="1"/>
          <w:sz w:val="24"/>
          <w:szCs w:val="24"/>
        </w:rPr>
        <w:t>Колпашевского</w:t>
      </w:r>
      <w:proofErr w:type="spellEnd"/>
      <w:r w:rsidRPr="00A11DD1">
        <w:rPr>
          <w:rFonts w:ascii="Arial" w:eastAsia="Times New Roman" w:hAnsi="Arial" w:cs="Arial"/>
          <w:color w:val="00000A"/>
          <w:kern w:val="1"/>
          <w:sz w:val="24"/>
          <w:szCs w:val="24"/>
        </w:rPr>
        <w:t xml:space="preserve"> района.</w:t>
      </w:r>
    </w:p>
    <w:p w:rsidR="00A11DD1" w:rsidRPr="00A11DD1" w:rsidRDefault="00A11DD1" w:rsidP="00A11DD1">
      <w:pPr>
        <w:numPr>
          <w:ilvl w:val="0"/>
          <w:numId w:val="5"/>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Председатель конкурсной комиссии:</w:t>
      </w:r>
    </w:p>
    <w:p w:rsidR="00A11DD1" w:rsidRPr="00A11DD1" w:rsidRDefault="00A11DD1" w:rsidP="00A11DD1">
      <w:pPr>
        <w:numPr>
          <w:ilvl w:val="0"/>
          <w:numId w:val="8"/>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A11DD1" w:rsidRPr="00A11DD1" w:rsidRDefault="00A11DD1" w:rsidP="00A11DD1">
      <w:pPr>
        <w:numPr>
          <w:ilvl w:val="0"/>
          <w:numId w:val="8"/>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планирует работу конкурсной  комиссии;</w:t>
      </w:r>
    </w:p>
    <w:p w:rsidR="00A11DD1" w:rsidRPr="00A11DD1" w:rsidRDefault="00A11DD1" w:rsidP="00A11DD1">
      <w:pPr>
        <w:numPr>
          <w:ilvl w:val="0"/>
          <w:numId w:val="8"/>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созывает заседания конкурсной комиссии и утверждает повестку дня заседания комиссии;</w:t>
      </w:r>
    </w:p>
    <w:p w:rsidR="00A11DD1" w:rsidRPr="00A11DD1" w:rsidRDefault="00A11DD1" w:rsidP="00A11DD1">
      <w:pPr>
        <w:numPr>
          <w:ilvl w:val="0"/>
          <w:numId w:val="8"/>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председательствует на заседании конкурсной комиссии;</w:t>
      </w:r>
    </w:p>
    <w:p w:rsidR="00A11DD1" w:rsidRPr="00A11DD1" w:rsidRDefault="00A11DD1" w:rsidP="00A11DD1">
      <w:pPr>
        <w:numPr>
          <w:ilvl w:val="0"/>
          <w:numId w:val="8"/>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определяет порядок работы конкурсной комиссии;</w:t>
      </w:r>
    </w:p>
    <w:p w:rsidR="00A11DD1" w:rsidRPr="00A11DD1" w:rsidRDefault="00A11DD1" w:rsidP="00A11DD1">
      <w:pPr>
        <w:numPr>
          <w:ilvl w:val="0"/>
          <w:numId w:val="8"/>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подписывает протоколы заседаний конкурсной комиссии, иные документы конкурсной комиссии;</w:t>
      </w:r>
    </w:p>
    <w:p w:rsidR="00A11DD1" w:rsidRPr="00A11DD1" w:rsidRDefault="00A11DD1" w:rsidP="00A11DD1">
      <w:pPr>
        <w:numPr>
          <w:ilvl w:val="0"/>
          <w:numId w:val="8"/>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оглашает на заседании Совета Новоселовского сельского поселения решение конкурсной комиссии, принятое по результатам конкурса;</w:t>
      </w:r>
    </w:p>
    <w:p w:rsidR="00A11DD1" w:rsidRPr="00A11DD1" w:rsidRDefault="00A11DD1" w:rsidP="00A11DD1">
      <w:pPr>
        <w:numPr>
          <w:ilvl w:val="0"/>
          <w:numId w:val="8"/>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исполняет иные полномочия в соответствии с Порядком.</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A11DD1" w:rsidRPr="00A11DD1" w:rsidRDefault="00A11DD1" w:rsidP="00A11DD1">
      <w:pPr>
        <w:numPr>
          <w:ilvl w:val="0"/>
          <w:numId w:val="9"/>
        </w:numPr>
        <w:tabs>
          <w:tab w:val="left" w:pos="709"/>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Порядке функции.</w:t>
      </w:r>
      <w:proofErr w:type="gramEnd"/>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A11DD1" w:rsidRPr="00A11DD1" w:rsidRDefault="00A11DD1" w:rsidP="00A11DD1">
      <w:pPr>
        <w:numPr>
          <w:ilvl w:val="0"/>
          <w:numId w:val="9"/>
        </w:num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Конкурсная комиссия вправе привлекать к своей работе специалистов, участвующих в заседаниях конкурсной комиссии.</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Новоселовского сельского поселения помимо протокола заседания конкурсной комиссии оформляется протокол о подведении итогов конкурса по отбору кандидатур на должность Главы Новоселовского сельского поселения по форме, утверждаемой конкурсной комиссией, который направляется в Совет Новоселовского сельского поселения. </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Конкурсная комиссия осуществляет свои полномочия до дня избрания Главы Новоселовского сельского поселения Советом Новоселовского сельского поселения из числа кандидатур, представленных конкурсной комиссией по результатам конкурса.</w:t>
      </w:r>
    </w:p>
    <w:p w:rsidR="00A11DD1" w:rsidRPr="00A11DD1" w:rsidRDefault="00A11DD1" w:rsidP="00A11DD1">
      <w:pPr>
        <w:tabs>
          <w:tab w:val="left" w:pos="426"/>
        </w:tabs>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b/>
          <w:bCs/>
          <w:color w:val="00000A"/>
          <w:kern w:val="1"/>
          <w:sz w:val="24"/>
          <w:szCs w:val="24"/>
        </w:rPr>
        <w:lastRenderedPageBreak/>
        <w:t>3. Условия конкурса</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A11DD1">
          <w:rPr>
            <w:rFonts w:ascii="Arial" w:eastAsia="font293" w:hAnsi="Arial" w:cs="Arial"/>
            <w:color w:val="0000FF"/>
            <w:kern w:val="1"/>
            <w:sz w:val="24"/>
            <w:szCs w:val="24"/>
            <w:u w:val="single"/>
          </w:rPr>
          <w:t>законом</w:t>
        </w:r>
      </w:hyperlink>
      <w:r w:rsidRPr="00A11DD1">
        <w:rPr>
          <w:rFonts w:ascii="Arial" w:eastAsia="Times New Roman" w:hAnsi="Arial" w:cs="Arial"/>
          <w:color w:val="00000A"/>
          <w:kern w:val="1"/>
          <w:sz w:val="24"/>
          <w:szCs w:val="24"/>
        </w:rPr>
        <w:t xml:space="preserve"> от 12 июня 2002года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Федеральным законом от 6 октября 2003 года</w:t>
      </w:r>
      <w:proofErr w:type="gramEnd"/>
      <w:r w:rsidRPr="00A11DD1">
        <w:rPr>
          <w:rFonts w:ascii="Arial" w:eastAsia="Times New Roman" w:hAnsi="Arial" w:cs="Arial"/>
          <w:color w:val="00000A"/>
          <w:kern w:val="1"/>
          <w:sz w:val="24"/>
          <w:szCs w:val="24"/>
        </w:rPr>
        <w:t xml:space="preserve">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 </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Если срок действия ограничений, указанных в пункте 24 Порядка, истекает до дня проведения конкурса, гражданин вправе подавать документы для участия в конкурсе.</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Кандидат на должность Главы Новоселовского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w:t>
      </w:r>
      <w:proofErr w:type="gramStart"/>
      <w:r w:rsidRPr="00A11DD1">
        <w:rPr>
          <w:rFonts w:ascii="Arial" w:eastAsia="Times New Roman" w:hAnsi="Arial" w:cs="Arial"/>
          <w:color w:val="00000A"/>
          <w:kern w:val="1"/>
          <w:sz w:val="24"/>
          <w:szCs w:val="24"/>
        </w:rPr>
        <w:t>К моменту представления документов для участия в конкурсе  по отбору кандидатур на должность</w:t>
      </w:r>
      <w:proofErr w:type="gramEnd"/>
      <w:r w:rsidRPr="00A11DD1">
        <w:rPr>
          <w:rFonts w:ascii="Arial" w:eastAsia="Times New Roman" w:hAnsi="Arial" w:cs="Arial"/>
          <w:color w:val="00000A"/>
          <w:kern w:val="1"/>
          <w:sz w:val="24"/>
          <w:szCs w:val="24"/>
        </w:rPr>
        <w:t xml:space="preserve"> Главы Новоселовского сельского поселения у претендующего на участие в конкурсе лица должен быть прекращен статус иностранного агента.</w:t>
      </w:r>
    </w:p>
    <w:p w:rsidR="00A11DD1" w:rsidRPr="00A11DD1" w:rsidRDefault="00A11DD1" w:rsidP="00A11DD1">
      <w:pPr>
        <w:numPr>
          <w:ilvl w:val="0"/>
          <w:numId w:val="9"/>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Новоселовского сельского поселения полномочий по решению вопросов местного значения:</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наличие высшего образования — </w:t>
      </w:r>
      <w:proofErr w:type="spellStart"/>
      <w:r w:rsidRPr="00A11DD1">
        <w:rPr>
          <w:rFonts w:ascii="Arial" w:eastAsia="Times New Roman" w:hAnsi="Arial" w:cs="Arial"/>
          <w:color w:val="00000A"/>
          <w:kern w:val="1"/>
          <w:sz w:val="24"/>
          <w:szCs w:val="24"/>
          <w:lang w:eastAsia="ru-RU"/>
        </w:rPr>
        <w:t>специалитет</w:t>
      </w:r>
      <w:proofErr w:type="spellEnd"/>
      <w:r w:rsidRPr="00A11DD1">
        <w:rPr>
          <w:rFonts w:ascii="Arial" w:eastAsia="Times New Roman" w:hAnsi="Arial" w:cs="Arial"/>
          <w:color w:val="00000A"/>
          <w:kern w:val="1"/>
          <w:sz w:val="24"/>
          <w:szCs w:val="24"/>
          <w:lang w:eastAsia="ru-RU"/>
        </w:rPr>
        <w:t xml:space="preserve"> и (или) магистратура;</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Гражданин Российской Федерации, изъявивший желание участвовать в конкурсе, представляет в конкурсную комиссию:</w:t>
      </w:r>
    </w:p>
    <w:p w:rsidR="00A11DD1" w:rsidRPr="00A11DD1" w:rsidRDefault="00A11DD1" w:rsidP="00A11DD1">
      <w:pPr>
        <w:numPr>
          <w:ilvl w:val="2"/>
          <w:numId w:val="4"/>
        </w:numPr>
        <w:tabs>
          <w:tab w:val="left" w:pos="567"/>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собственноручно подписанное </w:t>
      </w:r>
      <w:hyperlink r:id="rId11" w:history="1">
        <w:r w:rsidRPr="00A11DD1">
          <w:rPr>
            <w:rFonts w:ascii="Arial" w:eastAsia="font293" w:hAnsi="Arial" w:cs="Arial"/>
            <w:color w:val="0000FF"/>
            <w:kern w:val="1"/>
            <w:sz w:val="24"/>
            <w:szCs w:val="24"/>
            <w:u w:val="single"/>
          </w:rPr>
          <w:t>заявление</w:t>
        </w:r>
      </w:hyperlink>
      <w:r w:rsidRPr="00A11DD1">
        <w:rPr>
          <w:rFonts w:ascii="Arial" w:eastAsia="Times New Roman" w:hAnsi="Arial" w:cs="Arial"/>
          <w:color w:val="00000A"/>
          <w:kern w:val="1"/>
          <w:sz w:val="24"/>
          <w:szCs w:val="24"/>
        </w:rPr>
        <w:t>, в котором содержатся:</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фамилия, имя, отчество (при наличии) гражданина;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дата и место рождения гражданина;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адрес места жительства гражданина, адрес места регистрации (в случае если он не совпадает с адресом места жительства);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сведения о наличии или отсутствии гражданства (подданства)</w:t>
      </w:r>
      <w:r w:rsidRPr="00A11DD1">
        <w:rPr>
          <w:rFonts w:ascii="Arial" w:eastAsia="Times New Roman" w:hAnsi="Arial" w:cs="Arial"/>
          <w:b/>
          <w:bCs/>
          <w:color w:val="00000A"/>
          <w:kern w:val="1"/>
          <w:sz w:val="24"/>
          <w:szCs w:val="24"/>
        </w:rPr>
        <w:t xml:space="preserve"> </w:t>
      </w:r>
      <w:r w:rsidRPr="00A11DD1">
        <w:rPr>
          <w:rFonts w:ascii="Arial" w:eastAsia="Times New Roman" w:hAnsi="Arial" w:cs="Arial"/>
          <w:color w:val="00000A"/>
          <w:kern w:val="1"/>
          <w:sz w:val="24"/>
          <w:szCs w:val="24"/>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идентификационный номер налогоплательщика (при наличии), сведения об основном месте работы или службы, занимаемой должности (в случае отсутствия основного места работы или службы - роде занятий);</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цель подачи заявления;</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указание на то,  что  гражданин  дееспособен;</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согласие с условиями конкурса;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информация о факте привлечения (отсутствии факта привлечения) к административной ответственности по статьям 20.3 и 20.29 Кодекса об административных правонарушениях Российской Федерации;</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сведения об отсутствии (наличии) у гражданина статуса иностранного агента;</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сведения о судимости, если у гражданина имелась или имеется судимость;</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указание на отсутствие  возражений  против проведения проверки документов и сведений, представляемых  гражданином в  конкурсную комиссию;</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обязательство  в  случае  избрания на должность Главы Новоселовского сельского поселения прекратить  деятельность, несовместимую со статусом Главы   муниципального   образования;</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перечень прилагаемых к заявлению документов с указанием количества листов и экземпляров;</w:t>
      </w:r>
    </w:p>
    <w:p w:rsidR="00A11DD1" w:rsidRPr="00A11DD1" w:rsidRDefault="00A11DD1" w:rsidP="00A11DD1">
      <w:pPr>
        <w:numPr>
          <w:ilvl w:val="0"/>
          <w:numId w:val="10"/>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дополнительная информация по желанию гражданина;</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2) две фотографии размером 4 x 6 см;</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3) собственноручно </w:t>
      </w:r>
      <w:proofErr w:type="gramStart"/>
      <w:r w:rsidRPr="00A11DD1">
        <w:rPr>
          <w:rFonts w:ascii="Arial" w:eastAsia="Times New Roman" w:hAnsi="Arial" w:cs="Arial"/>
          <w:color w:val="00000A"/>
          <w:kern w:val="1"/>
          <w:sz w:val="24"/>
          <w:szCs w:val="24"/>
        </w:rPr>
        <w:t>заполненную</w:t>
      </w:r>
      <w:proofErr w:type="gramEnd"/>
      <w:r w:rsidRPr="00A11DD1">
        <w:rPr>
          <w:rFonts w:ascii="Arial" w:eastAsia="Times New Roman" w:hAnsi="Arial" w:cs="Arial"/>
          <w:color w:val="00000A"/>
          <w:kern w:val="1"/>
          <w:sz w:val="24"/>
          <w:szCs w:val="24"/>
        </w:rPr>
        <w:t xml:space="preserve"> и подписанную </w:t>
      </w:r>
      <w:hyperlink r:id="rId12" w:history="1">
        <w:r w:rsidRPr="00A11DD1">
          <w:rPr>
            <w:rFonts w:ascii="Arial" w:eastAsia="font293" w:hAnsi="Arial" w:cs="Arial"/>
            <w:color w:val="0000FF"/>
            <w:kern w:val="1"/>
            <w:sz w:val="24"/>
            <w:szCs w:val="24"/>
            <w:u w:val="single"/>
          </w:rPr>
          <w:t>анкет</w:t>
        </w:r>
      </w:hyperlink>
      <w:r w:rsidRPr="00A11DD1">
        <w:rPr>
          <w:rFonts w:ascii="Arial" w:eastAsia="Times New Roman" w:hAnsi="Arial" w:cs="Arial"/>
          <w:color w:val="00000A"/>
          <w:kern w:val="1"/>
          <w:sz w:val="24"/>
          <w:szCs w:val="24"/>
        </w:rPr>
        <w:t>у по форме, согласно приложению к Порядку;</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4) копию паспорта или документа, заменяющего паспорт гражданина;</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5) программу кандидата по развитию Новоселовского сельского поселения на ближайшие 5 лет  объемом до 15 страниц машинописного текста с размером шрифта 12 и междустрочным интервалом 1,15 содержащую информацию об оценке текущего социально-экономического состояния Новоселовского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w:t>
      </w:r>
      <w:proofErr w:type="gramEnd"/>
      <w:r w:rsidRPr="00A11DD1">
        <w:rPr>
          <w:rFonts w:ascii="Arial" w:eastAsia="Times New Roman" w:hAnsi="Arial" w:cs="Arial"/>
          <w:color w:val="00000A"/>
          <w:kern w:val="1"/>
          <w:sz w:val="24"/>
          <w:szCs w:val="24"/>
        </w:rPr>
        <w:t xml:space="preserve"> </w:t>
      </w:r>
      <w:proofErr w:type="gramStart"/>
      <w:r w:rsidRPr="00A11DD1">
        <w:rPr>
          <w:rFonts w:ascii="Arial" w:eastAsia="Times New Roman" w:hAnsi="Arial" w:cs="Arial"/>
          <w:color w:val="00000A"/>
          <w:kern w:val="1"/>
          <w:sz w:val="24"/>
          <w:szCs w:val="24"/>
        </w:rPr>
        <w:t>Новоселовского сельского поселения на ближайшие 5 лет;</w:t>
      </w:r>
      <w:proofErr w:type="gramEnd"/>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8) копии документов, подтверждающих сведения об образовании;</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9) если кандидат менял фамилию, имя или отчество, - копии соответствующих документов;</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10)заключение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12) согласие на обработку персональных данных;</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bookmarkStart w:id="1" w:name="Par10"/>
      <w:bookmarkEnd w:id="1"/>
      <w:r w:rsidRPr="00A11DD1">
        <w:rPr>
          <w:rFonts w:ascii="Arial" w:eastAsia="Times New Roman" w:hAnsi="Arial" w:cs="Arial"/>
          <w:color w:val="00000A"/>
          <w:kern w:val="1"/>
          <w:sz w:val="24"/>
          <w:szCs w:val="24"/>
        </w:rPr>
        <w:t xml:space="preserve">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w:t>
      </w:r>
      <w:r w:rsidRPr="00A11DD1">
        <w:rPr>
          <w:rFonts w:ascii="Arial" w:eastAsia="Times New Roman" w:hAnsi="Arial" w:cs="Arial"/>
          <w:color w:val="00000A"/>
          <w:kern w:val="1"/>
          <w:sz w:val="24"/>
          <w:szCs w:val="24"/>
        </w:rPr>
        <w:lastRenderedPageBreak/>
        <w:t>Федерации, отсутствии владения, пользования иностранными финансовыми инструментами;</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Новоселовского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A11DD1">
        <w:rPr>
          <w:rFonts w:ascii="Arial" w:eastAsia="Times New Roman" w:hAnsi="Arial" w:cs="Arial"/>
          <w:color w:val="00000A"/>
          <w:kern w:val="1"/>
          <w:sz w:val="24"/>
          <w:szCs w:val="24"/>
        </w:rPr>
        <w:t>, предшествующего месяцу подачи документов для замещения должности главы Новоселовского сельского поселения (на отчетную дату);</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Новоселовского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A11DD1">
        <w:rPr>
          <w:rFonts w:ascii="Arial" w:eastAsia="Times New Roman" w:hAnsi="Arial" w:cs="Arial"/>
          <w:color w:val="00000A"/>
          <w:kern w:val="1"/>
          <w:sz w:val="24"/>
          <w:szCs w:val="24"/>
        </w:rPr>
        <w:t xml:space="preserve"> гражданином документов для замещения должности главы Новоселовского сельского поселения (на отчетную дату).</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A11DD1">
        <w:rPr>
          <w:rFonts w:ascii="Arial" w:eastAsia="Times New Roman" w:hAnsi="Arial" w:cs="Arial"/>
          <w:color w:val="00000A"/>
          <w:kern w:val="1"/>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16) доверенность представителя в случае подачи заявления и документов для участия в конкурсе через представителя;</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bookmarkStart w:id="2" w:name="Par24"/>
      <w:bookmarkEnd w:id="2"/>
      <w:r w:rsidRPr="00A11DD1">
        <w:rPr>
          <w:rFonts w:ascii="Arial" w:eastAsia="Times New Roman" w:hAnsi="Arial" w:cs="Arial"/>
          <w:color w:val="00000A"/>
          <w:kern w:val="1"/>
          <w:sz w:val="24"/>
          <w:szCs w:val="24"/>
        </w:rPr>
        <w:t>Заявление, сведения и документы, указанные в пункте 28 Порядка, кандидат представляет в конкурсную комиссию лично или через представителя, чьи полномочия удостоверены в установленном законом порядке.</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Заявление, сведения и документы, указанные в пункте 28 Порядка, предоставляются в конкурсную комиссию в срок, указанный в решении Совета Новоселовского сельского поселения об объявлении конкурса</w:t>
      </w:r>
      <w:r w:rsidRPr="00A11DD1">
        <w:rPr>
          <w:rFonts w:ascii="Arial" w:eastAsia="Times New Roman" w:hAnsi="Arial" w:cs="Arial"/>
          <w:b/>
          <w:bCs/>
          <w:color w:val="00000A"/>
          <w:kern w:val="1"/>
          <w:sz w:val="24"/>
          <w:szCs w:val="24"/>
        </w:rPr>
        <w:t xml:space="preserve">. </w:t>
      </w:r>
      <w:r w:rsidRPr="00A11DD1">
        <w:rPr>
          <w:rFonts w:ascii="Arial" w:eastAsia="Times New Roman" w:hAnsi="Arial" w:cs="Arial"/>
          <w:color w:val="00000A"/>
          <w:kern w:val="1"/>
          <w:sz w:val="24"/>
          <w:szCs w:val="24"/>
        </w:rPr>
        <w:t>Нарушение срока и графика подачи документов является основанием для отказа в их приеме.</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Копии документов, указанных в пункте 28 Порядка, предоставляются одновременно с их оригиналами.</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A11DD1">
        <w:rPr>
          <w:rFonts w:ascii="Arial" w:eastAsia="Times New Roman" w:hAnsi="Arial" w:cs="Arial"/>
          <w:color w:val="00000A"/>
          <w:kern w:val="1"/>
          <w:sz w:val="24"/>
          <w:szCs w:val="24"/>
        </w:rPr>
        <w:t>заверении документов</w:t>
      </w:r>
      <w:proofErr w:type="gramEnd"/>
      <w:r w:rsidRPr="00A11DD1">
        <w:rPr>
          <w:rFonts w:ascii="Arial" w:eastAsia="Times New Roman" w:hAnsi="Arial" w:cs="Arial"/>
          <w:color w:val="00000A"/>
          <w:kern w:val="1"/>
          <w:sz w:val="24"/>
          <w:szCs w:val="24"/>
        </w:rPr>
        <w:t>, указанных в пункте 28 Порядка, должны быть удостоверены в установленном законом порядке.</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Секретарь конкурсной комиссии, принимающий документы, в присутствии кандидата или его представителя:</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 сверяет наличие документов, приложенных к заявлению, с их перечнем, указанным в заявлении;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 проверяет соответствие копий документов их оригиналам и заверяет их; при необходимости снимает копии с документов;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 возвращает кандидату или его представителю подлинники указанных документов;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 выдает кандидату или его представителю расписку в приеме документов с отметкой о дате и времени приема документов. </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Кандидат имеет право уточнять и дополнять представленные сведения и документы,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рамках установления обстоятельств, препятствующих замещению кандидатом должности Главы Новоселовского сельского поселения, сведения и документы, представленные кандидатом, проверяются в соответствии с действующим законодательством.</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Принятые заявления кандидатов регистрируются в журнале регистрации документов, который хранится в Совете Новоселовского сельского поселения.</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Новоселовского сельского поселения с соблюдением требований по хранению персональных данных.</w:t>
      </w:r>
    </w:p>
    <w:p w:rsidR="00A11DD1" w:rsidRPr="00A11DD1" w:rsidRDefault="00A11DD1" w:rsidP="00A11DD1">
      <w:pPr>
        <w:tabs>
          <w:tab w:val="left" w:pos="426"/>
        </w:tabs>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b/>
          <w:bCs/>
          <w:color w:val="00000A"/>
          <w:kern w:val="1"/>
          <w:sz w:val="24"/>
          <w:szCs w:val="24"/>
        </w:rPr>
        <w:t>4. Порядок объявления конкурса</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Решение об объявлении конкурса принимается Советом Новоселовского сельского поселения.</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 xml:space="preserve">Решение об объявлении конкурса принимается не ранее чем за 80 дней и не </w:t>
      </w:r>
      <w:proofErr w:type="gramStart"/>
      <w:r w:rsidRPr="00A11DD1">
        <w:rPr>
          <w:rFonts w:ascii="Arial" w:eastAsia="Times New Roman" w:hAnsi="Arial" w:cs="Arial"/>
          <w:color w:val="00000A"/>
          <w:kern w:val="1"/>
          <w:sz w:val="24"/>
          <w:szCs w:val="24"/>
        </w:rPr>
        <w:t>позднее</w:t>
      </w:r>
      <w:proofErr w:type="gramEnd"/>
      <w:r w:rsidRPr="00A11DD1">
        <w:rPr>
          <w:rFonts w:ascii="Arial" w:eastAsia="Times New Roman" w:hAnsi="Arial" w:cs="Arial"/>
          <w:color w:val="00000A"/>
          <w:kern w:val="1"/>
          <w:sz w:val="24"/>
          <w:szCs w:val="24"/>
        </w:rPr>
        <w:t xml:space="preserve"> чем за 70 дней до дня истечения срока полномочий Главы Новоселовского сельского поселения.</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случае досрочного прекращения полномочий Главы Новоселовского сельского поселения Советом Новоселовского сельского поселения принимается решение об объявлении конкурса в течение 30 календарных дней со дня досрочного прекращения полномочий Главы Новоселовского сельского поселения.</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случае если при досрочном прекращении полномочий Главы Новоселовского сельского поселения до истечения срока полномочий Совета Новоселовского сельского поселения осталось менее шести месяцев, решение об объявлении конкурса по отбору кандидатур на должность Главы Новоселовского сельского поселения принимается на первом заседании вновь избранного в правомочном составе Совета Новоселовского сельского поселения.</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 xml:space="preserve">В случае если Глава Новоселовского сельского поселения, полномочия которого прекращены досрочно на основании решения Совета Новоселовского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roofErr w:type="gramEnd"/>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 xml:space="preserve">В случае если ни один из кандидатов, представленных конкурсной комиссией по результатам конкурса Совету Новоселовского сельского поселения, не будет избран Главой Новоселовского сельского поселения, Советом Новоселовского сельского поселения в течение 15 календарных дней со дня принятия решения Совета Новоселовского сельского поселения о </w:t>
      </w:r>
      <w:proofErr w:type="spellStart"/>
      <w:r w:rsidRPr="00A11DD1">
        <w:rPr>
          <w:rFonts w:ascii="Arial" w:eastAsia="Times New Roman" w:hAnsi="Arial" w:cs="Arial"/>
          <w:color w:val="00000A"/>
          <w:kern w:val="1"/>
          <w:sz w:val="24"/>
          <w:szCs w:val="24"/>
        </w:rPr>
        <w:t>неизбрании</w:t>
      </w:r>
      <w:proofErr w:type="spellEnd"/>
      <w:r w:rsidRPr="00A11DD1">
        <w:rPr>
          <w:rFonts w:ascii="Arial" w:eastAsia="Times New Roman" w:hAnsi="Arial" w:cs="Arial"/>
          <w:color w:val="00000A"/>
          <w:kern w:val="1"/>
          <w:sz w:val="24"/>
          <w:szCs w:val="24"/>
        </w:rPr>
        <w:t xml:space="preserve"> Главы Новоселовского сельского поселения из числа кандидатов, представленных конкурсной комиссией по результатам конкурса, принимается решение об объявлении</w:t>
      </w:r>
      <w:proofErr w:type="gramEnd"/>
      <w:r w:rsidRPr="00A11DD1">
        <w:rPr>
          <w:rFonts w:ascii="Arial" w:eastAsia="Times New Roman" w:hAnsi="Arial" w:cs="Arial"/>
          <w:color w:val="00000A"/>
          <w:kern w:val="1"/>
          <w:sz w:val="24"/>
          <w:szCs w:val="24"/>
        </w:rPr>
        <w:t xml:space="preserve"> повторного конкурса.</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решении Совета Новоселовского сельского поселения об объявлении конкурса определяются: члены конкурсной комиссии, назначаемые Советом Новоселовского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A11DD1" w:rsidRPr="00A11DD1" w:rsidRDefault="00A11DD1" w:rsidP="00A11DD1">
      <w:pPr>
        <w:numPr>
          <w:ilvl w:val="0"/>
          <w:numId w:val="11"/>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Решение Совета Новоселовского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Новоселовского сельского поселения.</w:t>
      </w:r>
    </w:p>
    <w:p w:rsidR="00A11DD1" w:rsidRPr="00A11DD1" w:rsidRDefault="00A11DD1" w:rsidP="00A11DD1">
      <w:pPr>
        <w:suppressAutoHyphens/>
        <w:spacing w:line="240" w:lineRule="auto"/>
        <w:ind w:left="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50.    Объявление о проведении конкурса, включающее условия конкурса, сведения о дате, времени и месте его проведения,  не </w:t>
      </w:r>
      <w:proofErr w:type="gramStart"/>
      <w:r w:rsidRPr="00A11DD1">
        <w:rPr>
          <w:rFonts w:ascii="Arial" w:eastAsia="Times New Roman" w:hAnsi="Arial" w:cs="Arial"/>
          <w:color w:val="00000A"/>
          <w:kern w:val="1"/>
          <w:sz w:val="24"/>
          <w:szCs w:val="24"/>
        </w:rPr>
        <w:t>позднее</w:t>
      </w:r>
      <w:proofErr w:type="gramEnd"/>
      <w:r w:rsidRPr="00A11DD1">
        <w:rPr>
          <w:rFonts w:ascii="Arial" w:eastAsia="Times New Roman" w:hAnsi="Arial" w:cs="Arial"/>
          <w:color w:val="00000A"/>
          <w:kern w:val="1"/>
          <w:sz w:val="24"/>
          <w:szCs w:val="24"/>
        </w:rPr>
        <w:t xml:space="preserve"> чем за 20 дней до дня проведения конкурса публикуется в </w:t>
      </w:r>
      <w:bookmarkStart w:id="3" w:name="__DdeLink__6913_1937586273"/>
      <w:r w:rsidRPr="00A11DD1">
        <w:rPr>
          <w:rFonts w:ascii="Arial" w:eastAsia="Times New Roman" w:hAnsi="Arial" w:cs="Arial"/>
          <w:color w:val="00000A"/>
          <w:kern w:val="1"/>
          <w:sz w:val="24"/>
          <w:szCs w:val="24"/>
        </w:rPr>
        <w:t xml:space="preserve">Ведомостях органов местного самоуправления Новоселовского сельского поселения и размещается в информационно-телекоммуникационной сети «Интернет» на сайте </w:t>
      </w:r>
      <w:bookmarkEnd w:id="3"/>
      <w:r w:rsidRPr="00A11DD1">
        <w:rPr>
          <w:rFonts w:ascii="Arial" w:eastAsia="Times New Roman" w:hAnsi="Arial" w:cs="Arial"/>
          <w:color w:val="00000A"/>
          <w:kern w:val="1"/>
          <w:sz w:val="24"/>
          <w:szCs w:val="24"/>
          <w:lang w:eastAsia="ru-RU"/>
        </w:rPr>
        <w:t>https://novoselovo.gosuslugi.ru/</w:t>
      </w: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51.    Конкурс должен быть проведен не позднее 70 календарных дней со дня принятия Советом Новоселовского сельского поселения решения о его объявлении.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rPr>
      </w:pPr>
    </w:p>
    <w:p w:rsidR="00A11DD1" w:rsidRPr="00A11DD1" w:rsidRDefault="00A11DD1" w:rsidP="00A11DD1">
      <w:pPr>
        <w:numPr>
          <w:ilvl w:val="0"/>
          <w:numId w:val="12"/>
        </w:numPr>
        <w:tabs>
          <w:tab w:val="left" w:pos="426"/>
        </w:tabs>
        <w:suppressAutoHyphens/>
        <w:spacing w:after="12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b/>
          <w:bCs/>
          <w:color w:val="00000A"/>
          <w:kern w:val="1"/>
          <w:sz w:val="24"/>
          <w:szCs w:val="24"/>
        </w:rPr>
        <w:t>Предварительное заседание конкурсной комиссии</w:t>
      </w:r>
    </w:p>
    <w:p w:rsidR="00A11DD1" w:rsidRPr="00A11DD1" w:rsidRDefault="00A11DD1" w:rsidP="00A11DD1">
      <w:pPr>
        <w:numPr>
          <w:ilvl w:val="0"/>
          <w:numId w:val="13"/>
        </w:numPr>
        <w:suppressAutoHyphens/>
        <w:spacing w:before="120"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 xml:space="preserve">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Порядка,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r w:rsidRPr="00A11DD1">
        <w:rPr>
          <w:rFonts w:ascii="Arial" w:eastAsia="Times New Roman" w:hAnsi="Arial" w:cs="Arial"/>
          <w:b/>
          <w:bCs/>
          <w:color w:val="00000A"/>
          <w:kern w:val="1"/>
          <w:sz w:val="24"/>
          <w:szCs w:val="24"/>
        </w:rPr>
        <w:t>.</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Для выявления знаний и навыков, необходимых для осуществления должностных обязанностей по должности Главы Новоселовского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Новоселовского сельского поселения, вопросов по законодательству о местном самоуправлении.</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случае если заявления для участия в конкурсе отсутствуют либо подано единственное заявление,</w:t>
      </w:r>
      <w:r w:rsidRPr="00A11DD1">
        <w:rPr>
          <w:rFonts w:ascii="Arial" w:eastAsia="Times New Roman" w:hAnsi="Arial" w:cs="Arial"/>
          <w:b/>
          <w:bCs/>
          <w:color w:val="00000A"/>
          <w:kern w:val="1"/>
          <w:sz w:val="24"/>
          <w:szCs w:val="24"/>
        </w:rPr>
        <w:t xml:space="preserve"> </w:t>
      </w:r>
      <w:r w:rsidRPr="00A11DD1">
        <w:rPr>
          <w:rFonts w:ascii="Arial" w:eastAsia="Times New Roman" w:hAnsi="Arial" w:cs="Arial"/>
          <w:color w:val="00000A"/>
          <w:kern w:val="1"/>
          <w:sz w:val="24"/>
          <w:szCs w:val="24"/>
        </w:rPr>
        <w:t xml:space="preserve">конкурсная комиссия принимает решение о признании конкурса </w:t>
      </w:r>
      <w:proofErr w:type="gramStart"/>
      <w:r w:rsidRPr="00A11DD1">
        <w:rPr>
          <w:rFonts w:ascii="Arial" w:eastAsia="Times New Roman" w:hAnsi="Arial" w:cs="Arial"/>
          <w:color w:val="00000A"/>
          <w:kern w:val="1"/>
          <w:sz w:val="24"/>
          <w:szCs w:val="24"/>
        </w:rPr>
        <w:t>несостоявшимся</w:t>
      </w:r>
      <w:proofErr w:type="gramEnd"/>
      <w:r w:rsidRPr="00A11DD1">
        <w:rPr>
          <w:rFonts w:ascii="Arial" w:eastAsia="Times New Roman" w:hAnsi="Arial" w:cs="Arial"/>
          <w:color w:val="00000A"/>
          <w:kern w:val="1"/>
          <w:sz w:val="24"/>
          <w:szCs w:val="24"/>
        </w:rPr>
        <w:t>.</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Новоселовского сельского поселения решение с предложением об объявлении нового конкурса.  </w:t>
      </w:r>
      <w:proofErr w:type="gramEnd"/>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Совет Новоселовского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Новоселовского сельского поселения.</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Конкурсная комиссия отказывает кандидату в регистрации в случае:</w:t>
      </w:r>
    </w:p>
    <w:p w:rsidR="00A11DD1" w:rsidRPr="00A11DD1" w:rsidRDefault="00A11DD1" w:rsidP="00A11DD1">
      <w:pPr>
        <w:numPr>
          <w:ilvl w:val="0"/>
          <w:numId w:val="14"/>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наличия ограничений для избрания выборным должностным лицом местного самоуправления в соответствии с  Федеральным </w:t>
      </w:r>
      <w:hyperlink r:id="rId13" w:history="1">
        <w:r w:rsidRPr="00A11DD1">
          <w:rPr>
            <w:rFonts w:ascii="Arial" w:eastAsia="font293" w:hAnsi="Arial" w:cs="Arial"/>
            <w:color w:val="0000FF"/>
            <w:kern w:val="1"/>
            <w:sz w:val="24"/>
            <w:szCs w:val="24"/>
            <w:u w:val="single"/>
          </w:rPr>
          <w:t>законом</w:t>
        </w:r>
      </w:hyperlink>
      <w:r w:rsidRPr="00A11DD1">
        <w:rPr>
          <w:rFonts w:ascii="Arial" w:eastAsia="Times New Roman" w:hAnsi="Arial" w:cs="Arial"/>
          <w:color w:val="00000A"/>
          <w:kern w:val="1"/>
          <w:sz w:val="24"/>
          <w:szCs w:val="24"/>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A11DD1" w:rsidRPr="00A11DD1" w:rsidRDefault="00A11DD1" w:rsidP="00A11DD1">
      <w:pPr>
        <w:numPr>
          <w:ilvl w:val="0"/>
          <w:numId w:val="14"/>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пропуска кандидатом установленного решением Совета Новоселовского сельского поселения срока для подачи документов;</w:t>
      </w:r>
    </w:p>
    <w:p w:rsidR="00A11DD1" w:rsidRPr="00A11DD1" w:rsidRDefault="00A11DD1" w:rsidP="00A11DD1">
      <w:pPr>
        <w:numPr>
          <w:ilvl w:val="0"/>
          <w:numId w:val="14"/>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непредставления кандидатом документов, указанных в пункте 28 Порядка, подтверждающих факт отсутствия у кандидата ограничений для избрания выборным должностным лицом местного самоуправления;</w:t>
      </w:r>
    </w:p>
    <w:p w:rsidR="00A11DD1" w:rsidRPr="00A11DD1" w:rsidRDefault="00A11DD1" w:rsidP="00A11DD1">
      <w:pPr>
        <w:numPr>
          <w:ilvl w:val="0"/>
          <w:numId w:val="14"/>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представления кандидатом недостоверных сведений и (или) подложных или содержащих недостоверные сведения документов.</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По итогам предварительного заседания конкурсной комиссии секретарь конкурсной комиссии в письменной форме:</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извещает кандидатов о решениях конкурсной комиссии;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извещает зарегистрированных кандидатов о дате, месте и времени проведения конкурса</w:t>
      </w:r>
      <w:r w:rsidRPr="00A11DD1">
        <w:rPr>
          <w:rFonts w:ascii="Arial" w:eastAsia="Times New Roman" w:hAnsi="Arial" w:cs="Arial"/>
          <w:b/>
          <w:bCs/>
          <w:color w:val="00000A"/>
          <w:kern w:val="1"/>
          <w:sz w:val="24"/>
          <w:szCs w:val="24"/>
        </w:rPr>
        <w:t>.</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A11DD1" w:rsidRPr="00A11DD1" w:rsidRDefault="00A11DD1" w:rsidP="00A11DD1">
      <w:pPr>
        <w:suppressAutoHyphens/>
        <w:spacing w:after="0" w:line="240" w:lineRule="auto"/>
        <w:rPr>
          <w:rFonts w:ascii="Arial" w:eastAsia="Times New Roman" w:hAnsi="Arial" w:cs="Arial"/>
          <w:color w:val="00000A"/>
          <w:kern w:val="1"/>
          <w:sz w:val="24"/>
          <w:szCs w:val="24"/>
        </w:rPr>
      </w:pPr>
    </w:p>
    <w:p w:rsidR="00A11DD1" w:rsidRPr="00A11DD1" w:rsidRDefault="00A11DD1" w:rsidP="00A11DD1">
      <w:pPr>
        <w:tabs>
          <w:tab w:val="left" w:pos="426"/>
        </w:tabs>
        <w:suppressAutoHyphens/>
        <w:spacing w:after="240" w:line="240" w:lineRule="auto"/>
        <w:ind w:left="720"/>
        <w:jc w:val="center"/>
        <w:rPr>
          <w:rFonts w:ascii="Arial" w:eastAsia="Times New Roman" w:hAnsi="Arial" w:cs="Arial"/>
          <w:color w:val="00000A"/>
          <w:kern w:val="1"/>
          <w:sz w:val="24"/>
          <w:szCs w:val="24"/>
          <w:lang w:eastAsia="ru-RU"/>
        </w:rPr>
      </w:pPr>
      <w:r w:rsidRPr="00A11DD1">
        <w:rPr>
          <w:rFonts w:ascii="Arial" w:eastAsia="Times New Roman" w:hAnsi="Arial" w:cs="Arial"/>
          <w:b/>
          <w:bCs/>
          <w:color w:val="00000A"/>
          <w:kern w:val="1"/>
          <w:sz w:val="24"/>
          <w:szCs w:val="24"/>
        </w:rPr>
        <w:t>6. Порядок проведения конкурса и оформление его результатов</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Регистрация явки зарегистрированных</w:t>
      </w:r>
      <w:r w:rsidRPr="00A11DD1">
        <w:rPr>
          <w:rFonts w:ascii="Arial" w:eastAsia="Times New Roman" w:hAnsi="Arial" w:cs="Arial"/>
          <w:b/>
          <w:bCs/>
          <w:color w:val="00000A"/>
          <w:kern w:val="1"/>
          <w:sz w:val="24"/>
          <w:szCs w:val="24"/>
        </w:rPr>
        <w:t xml:space="preserve"> </w:t>
      </w:r>
      <w:r w:rsidRPr="00A11DD1">
        <w:rPr>
          <w:rFonts w:ascii="Arial" w:eastAsia="Times New Roman" w:hAnsi="Arial" w:cs="Arial"/>
          <w:color w:val="00000A"/>
          <w:kern w:val="1"/>
          <w:sz w:val="24"/>
          <w:szCs w:val="24"/>
        </w:rPr>
        <w:t>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В случае регистрации явки менее двух кандидатов либо неявки кандидатов конкурсная комиссия переносит заседание на иной день, о чем уведомляет кандидатов.</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Если на заседание конкурсной комиссии, назначенное в соответствии пунктом 65 Порядка,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Новоселовского сельского поселения в течение 5 рабочих дней со дня его принятия. </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Совет Новоселовского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A11DD1">
        <w:rPr>
          <w:rFonts w:ascii="Arial" w:eastAsia="Times New Roman" w:hAnsi="Arial" w:cs="Arial"/>
          <w:color w:val="00000A"/>
          <w:kern w:val="1"/>
          <w:sz w:val="24"/>
          <w:szCs w:val="24"/>
        </w:rPr>
        <w:t>несостоявшимся</w:t>
      </w:r>
      <w:proofErr w:type="gramEnd"/>
      <w:r w:rsidRPr="00A11DD1">
        <w:rPr>
          <w:rFonts w:ascii="Arial" w:eastAsia="Times New Roman" w:hAnsi="Arial" w:cs="Arial"/>
          <w:color w:val="00000A"/>
          <w:kern w:val="1"/>
          <w:sz w:val="24"/>
          <w:szCs w:val="24"/>
        </w:rPr>
        <w:t>.</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Собеседование начинается с представления кандидатом программы кандидата по развитию Новоселовского сельского поселения на ближайшие 5 лет (далее – программы), длящегося не более 60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72 Порядка.</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Для выявления знаний и навыков, необходимых для осуществления должностных обязанностей по должности Главы Новоселовского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Новоселовского сельского поселения, вопросов по законодательству о местном самоуправлении.</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Новоселовского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A11DD1" w:rsidRPr="00A11DD1" w:rsidRDefault="00A11DD1" w:rsidP="00A11DD1">
      <w:pPr>
        <w:numPr>
          <w:ilvl w:val="0"/>
          <w:numId w:val="13"/>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Члены конкурной комиссии оценивают кандидатов в соответствии со следующими критериями оценки:</w:t>
      </w:r>
    </w:p>
    <w:p w:rsidR="00A11DD1" w:rsidRPr="00A11DD1" w:rsidRDefault="00A11DD1" w:rsidP="00A11DD1">
      <w:pPr>
        <w:numPr>
          <w:ilvl w:val="0"/>
          <w:numId w:val="15"/>
        </w:numPr>
        <w:suppressAutoHyphens/>
        <w:spacing w:after="0" w:line="240" w:lineRule="auto"/>
        <w:ind w:left="993"/>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наличие высшего образования — </w:t>
      </w:r>
      <w:proofErr w:type="spellStart"/>
      <w:r w:rsidRPr="00A11DD1">
        <w:rPr>
          <w:rFonts w:ascii="Arial" w:eastAsia="Times New Roman" w:hAnsi="Arial" w:cs="Arial"/>
          <w:color w:val="00000A"/>
          <w:kern w:val="1"/>
          <w:sz w:val="24"/>
          <w:szCs w:val="24"/>
        </w:rPr>
        <w:t>специалитет</w:t>
      </w:r>
      <w:proofErr w:type="spellEnd"/>
      <w:r w:rsidRPr="00A11DD1">
        <w:rPr>
          <w:rFonts w:ascii="Arial" w:eastAsia="Times New Roman" w:hAnsi="Arial" w:cs="Arial"/>
          <w:color w:val="00000A"/>
          <w:kern w:val="1"/>
          <w:sz w:val="24"/>
          <w:szCs w:val="24"/>
        </w:rPr>
        <w:t xml:space="preserve"> и (или) магистратура;</w:t>
      </w:r>
    </w:p>
    <w:p w:rsidR="00A11DD1" w:rsidRPr="00A11DD1" w:rsidRDefault="00A11DD1" w:rsidP="00A11DD1">
      <w:pPr>
        <w:numPr>
          <w:ilvl w:val="0"/>
          <w:numId w:val="15"/>
        </w:numPr>
        <w:suppressAutoHyphens/>
        <w:spacing w:after="0" w:line="240" w:lineRule="auto"/>
        <w:ind w:left="993"/>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уровень знания Конституции Российской Федерации, нормативных правовых актов о местном самоуправлении;</w:t>
      </w:r>
    </w:p>
    <w:p w:rsidR="00A11DD1" w:rsidRPr="00A11DD1" w:rsidRDefault="00A11DD1" w:rsidP="00A11DD1">
      <w:pPr>
        <w:numPr>
          <w:ilvl w:val="0"/>
          <w:numId w:val="15"/>
        </w:numPr>
        <w:suppressAutoHyphens/>
        <w:spacing w:after="0" w:line="240" w:lineRule="auto"/>
        <w:ind w:left="993"/>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наличие опыта профессиональной деятельности в области государственного или</w:t>
      </w:r>
      <w:r w:rsidRPr="00A11DD1">
        <w:rPr>
          <w:rFonts w:ascii="Arial" w:eastAsia="Times New Roman" w:hAnsi="Arial" w:cs="Arial"/>
          <w:color w:val="00000A"/>
          <w:kern w:val="1"/>
          <w:sz w:val="24"/>
          <w:szCs w:val="24"/>
          <w:lang w:eastAsia="ru-RU"/>
        </w:rPr>
        <w:t xml:space="preserve"> муниципального управления, экономики, финансов, хозяйственного управления</w:t>
      </w:r>
      <w:r w:rsidRPr="00A11DD1">
        <w:rPr>
          <w:rFonts w:ascii="Arial" w:eastAsia="Times New Roman" w:hAnsi="Arial" w:cs="Arial"/>
          <w:color w:val="00000A"/>
          <w:kern w:val="1"/>
          <w:sz w:val="24"/>
          <w:szCs w:val="24"/>
        </w:rPr>
        <w:t>;</w:t>
      </w:r>
    </w:p>
    <w:p w:rsidR="00A11DD1" w:rsidRPr="00A11DD1" w:rsidRDefault="00A11DD1" w:rsidP="00A11DD1">
      <w:pPr>
        <w:numPr>
          <w:ilvl w:val="0"/>
          <w:numId w:val="15"/>
        </w:numPr>
        <w:suppressAutoHyphens/>
        <w:spacing w:after="0" w:line="240" w:lineRule="auto"/>
        <w:ind w:left="993"/>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A11DD1" w:rsidRPr="00A11DD1" w:rsidRDefault="00A11DD1" w:rsidP="00A11DD1">
      <w:pPr>
        <w:numPr>
          <w:ilvl w:val="0"/>
          <w:numId w:val="15"/>
        </w:numPr>
        <w:suppressAutoHyphens/>
        <w:spacing w:after="0" w:line="240" w:lineRule="auto"/>
        <w:ind w:left="993"/>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видение перспектив развития Новоселовского сельского поселения, понимание проблем сельского поселения и путей их решения;</w:t>
      </w:r>
    </w:p>
    <w:p w:rsidR="00A11DD1" w:rsidRPr="00A11DD1" w:rsidRDefault="00A11DD1" w:rsidP="00A11DD1">
      <w:pPr>
        <w:numPr>
          <w:ilvl w:val="0"/>
          <w:numId w:val="15"/>
        </w:numPr>
        <w:suppressAutoHyphens/>
        <w:spacing w:after="0" w:line="240" w:lineRule="auto"/>
        <w:ind w:left="993"/>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опыт, навыки работы с документами, аналитическими материалами, работы с проектами правовых актов;</w:t>
      </w:r>
    </w:p>
    <w:p w:rsidR="00A11DD1" w:rsidRPr="00A11DD1" w:rsidRDefault="00A11DD1" w:rsidP="00A11DD1">
      <w:pPr>
        <w:numPr>
          <w:ilvl w:val="0"/>
          <w:numId w:val="15"/>
        </w:numPr>
        <w:suppressAutoHyphens/>
        <w:spacing w:after="0" w:line="240" w:lineRule="auto"/>
        <w:ind w:left="993"/>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наличие опыта публичных выступлений (презентации), культура речи, навыки делового общения;</w:t>
      </w:r>
    </w:p>
    <w:p w:rsidR="00A11DD1" w:rsidRPr="00A11DD1" w:rsidRDefault="00A11DD1" w:rsidP="00A11DD1">
      <w:pPr>
        <w:numPr>
          <w:ilvl w:val="0"/>
          <w:numId w:val="15"/>
        </w:numPr>
        <w:suppressAutoHyphens/>
        <w:spacing w:after="0" w:line="240" w:lineRule="auto"/>
        <w:ind w:left="992" w:hanging="357"/>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A11DD1">
        <w:rPr>
          <w:rFonts w:ascii="Arial" w:eastAsia="Times New Roman" w:hAnsi="Arial" w:cs="Arial"/>
          <w:color w:val="00000A"/>
          <w:kern w:val="1"/>
          <w:sz w:val="24"/>
          <w:szCs w:val="24"/>
        </w:rPr>
        <w:t xml:space="preserve"> и времени, инициативность, целеустремленность).</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73.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Минимальным баллом, применяемым для оценивания кандидата по вышеприведенным критериям является</w:t>
      </w:r>
      <w:proofErr w:type="gramEnd"/>
      <w:r w:rsidRPr="00A11DD1">
        <w:rPr>
          <w:rFonts w:ascii="Arial" w:eastAsia="Times New Roman" w:hAnsi="Arial" w:cs="Arial"/>
          <w:color w:val="00000A"/>
          <w:kern w:val="1"/>
          <w:sz w:val="24"/>
          <w:szCs w:val="24"/>
        </w:rPr>
        <w:t xml:space="preserve"> 0, максимальным баллом – 4.</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72 Порядка</w:t>
      </w:r>
      <w:r w:rsidRPr="00A11DD1">
        <w:rPr>
          <w:rFonts w:ascii="Arial" w:eastAsia="Times New Roman" w:hAnsi="Arial" w:cs="Arial"/>
          <w:b/>
          <w:bCs/>
          <w:color w:val="00000A"/>
          <w:kern w:val="1"/>
          <w:sz w:val="24"/>
          <w:szCs w:val="24"/>
        </w:rPr>
        <w:t>,</w:t>
      </w:r>
      <w:r w:rsidRPr="00A11DD1">
        <w:rPr>
          <w:rFonts w:ascii="Arial" w:eastAsia="Times New Roman" w:hAnsi="Arial" w:cs="Arial"/>
          <w:color w:val="00000A"/>
          <w:kern w:val="1"/>
          <w:sz w:val="24"/>
          <w:szCs w:val="24"/>
        </w:rPr>
        <w:t xml:space="preserve"> баллы проставляются следующим образом:</w:t>
      </w:r>
    </w:p>
    <w:p w:rsidR="00A11DD1" w:rsidRPr="00A11DD1" w:rsidRDefault="00A11DD1" w:rsidP="00A11DD1">
      <w:pPr>
        <w:tabs>
          <w:tab w:val="left" w:pos="426"/>
        </w:tabs>
        <w:suppressAutoHyphens/>
        <w:spacing w:line="240" w:lineRule="auto"/>
        <w:ind w:left="720" w:firstLine="709"/>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наличие высшего образования — </w:t>
      </w:r>
      <w:proofErr w:type="spellStart"/>
      <w:r w:rsidRPr="00A11DD1">
        <w:rPr>
          <w:rFonts w:ascii="Arial" w:eastAsia="Times New Roman" w:hAnsi="Arial" w:cs="Arial"/>
          <w:color w:val="00000A"/>
          <w:kern w:val="1"/>
          <w:sz w:val="24"/>
          <w:szCs w:val="24"/>
        </w:rPr>
        <w:t>специалитет</w:t>
      </w:r>
      <w:proofErr w:type="spellEnd"/>
      <w:r w:rsidRPr="00A11DD1">
        <w:rPr>
          <w:rFonts w:ascii="Arial" w:eastAsia="Times New Roman" w:hAnsi="Arial" w:cs="Arial"/>
          <w:color w:val="00000A"/>
          <w:kern w:val="1"/>
          <w:sz w:val="24"/>
          <w:szCs w:val="24"/>
        </w:rPr>
        <w:t xml:space="preserve"> и (или) магистратура - 1 балл (отсутствие -0 баллов);</w:t>
      </w:r>
    </w:p>
    <w:p w:rsidR="00A11DD1" w:rsidRPr="00A11DD1" w:rsidRDefault="00A11DD1" w:rsidP="00A11DD1">
      <w:pPr>
        <w:tabs>
          <w:tab w:val="left" w:pos="426"/>
        </w:tabs>
        <w:suppressAutoHyphens/>
        <w:spacing w:line="240" w:lineRule="auto"/>
        <w:ind w:left="720" w:firstLine="709"/>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наличие опыта профессиональной деятельности в области государственного или</w:t>
      </w:r>
      <w:r w:rsidRPr="00A11DD1">
        <w:rPr>
          <w:rFonts w:ascii="Arial" w:eastAsia="Times New Roman" w:hAnsi="Arial" w:cs="Arial"/>
          <w:color w:val="00000A"/>
          <w:kern w:val="1"/>
          <w:sz w:val="24"/>
          <w:szCs w:val="24"/>
          <w:lang w:eastAsia="ru-RU"/>
        </w:rPr>
        <w:t xml:space="preserve"> муниципального управления, экономики, финансов, хозяйственного управления</w:t>
      </w:r>
      <w:r w:rsidRPr="00A11DD1">
        <w:rPr>
          <w:rFonts w:ascii="Arial" w:eastAsia="Times New Roman" w:hAnsi="Arial" w:cs="Arial"/>
          <w:color w:val="00000A"/>
          <w:kern w:val="1"/>
          <w:sz w:val="24"/>
          <w:szCs w:val="24"/>
        </w:rPr>
        <w:t>– 1 балл (отсутствие  - 0 баллов);</w:t>
      </w:r>
    </w:p>
    <w:p w:rsidR="00A11DD1" w:rsidRPr="00A11DD1" w:rsidRDefault="00A11DD1" w:rsidP="00A11DD1">
      <w:pPr>
        <w:tabs>
          <w:tab w:val="left" w:pos="426"/>
        </w:tabs>
        <w:suppressAutoHyphens/>
        <w:spacing w:line="240" w:lineRule="auto"/>
        <w:ind w:left="720" w:firstLine="709"/>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наличие навыков работы с документами, аналитическими материалами, работы с проектами правовых актов – 1 балл (отсутствие- 0 баллов);</w:t>
      </w:r>
    </w:p>
    <w:p w:rsidR="00A11DD1" w:rsidRPr="00A11DD1" w:rsidRDefault="00A11DD1" w:rsidP="00A11DD1">
      <w:pPr>
        <w:tabs>
          <w:tab w:val="left" w:pos="426"/>
        </w:tabs>
        <w:suppressAutoHyphens/>
        <w:spacing w:line="240" w:lineRule="auto"/>
        <w:ind w:left="720" w:firstLine="709"/>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наличие опыта публичных выступлений (презентации), культуры речи, навыков делового общения - 1 бал</w:t>
      </w:r>
      <w:proofErr w:type="gramStart"/>
      <w:r w:rsidRPr="00A11DD1">
        <w:rPr>
          <w:rFonts w:ascii="Arial" w:eastAsia="Times New Roman" w:hAnsi="Arial" w:cs="Arial"/>
          <w:color w:val="00000A"/>
          <w:kern w:val="1"/>
          <w:sz w:val="24"/>
          <w:szCs w:val="24"/>
        </w:rPr>
        <w:t>л(</w:t>
      </w:r>
      <w:proofErr w:type="gramEnd"/>
      <w:r w:rsidRPr="00A11DD1">
        <w:rPr>
          <w:rFonts w:ascii="Arial" w:eastAsia="Times New Roman" w:hAnsi="Arial" w:cs="Arial"/>
          <w:color w:val="00000A"/>
          <w:kern w:val="1"/>
          <w:sz w:val="24"/>
          <w:szCs w:val="24"/>
        </w:rPr>
        <w:t>отсутствие - 0 баллов);</w:t>
      </w:r>
    </w:p>
    <w:p w:rsidR="00A11DD1" w:rsidRPr="00A11DD1" w:rsidRDefault="00A11DD1" w:rsidP="00A11DD1">
      <w:pPr>
        <w:tabs>
          <w:tab w:val="left" w:pos="426"/>
        </w:tabs>
        <w:suppressAutoHyphens/>
        <w:spacing w:line="240" w:lineRule="auto"/>
        <w:ind w:left="720" w:firstLine="709"/>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A11DD1">
        <w:rPr>
          <w:rFonts w:ascii="Arial" w:eastAsia="Times New Roman" w:hAnsi="Arial" w:cs="Arial"/>
          <w:color w:val="00000A"/>
          <w:kern w:val="1"/>
          <w:sz w:val="24"/>
          <w:szCs w:val="24"/>
        </w:rPr>
        <w:t xml:space="preserve"> информации и времени, инициативность, целеустремленность) - 1 балл (отсутствие -0 баллов);</w:t>
      </w:r>
    </w:p>
    <w:p w:rsidR="00A11DD1" w:rsidRPr="00A11DD1" w:rsidRDefault="00A11DD1" w:rsidP="00A11DD1">
      <w:pPr>
        <w:suppressAutoHyphens/>
        <w:spacing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           При оценивании кандидата по критериям, предусмотренным подпунктами 2), 4), 5) пункта 72 Порядка,  баллы проставляются следующим образом:</w:t>
      </w:r>
    </w:p>
    <w:p w:rsidR="00A11DD1" w:rsidRPr="00A11DD1" w:rsidRDefault="00A11DD1" w:rsidP="00A11DD1">
      <w:pPr>
        <w:numPr>
          <w:ilvl w:val="0"/>
          <w:numId w:val="17"/>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A11DD1">
        <w:rPr>
          <w:rFonts w:ascii="Arial" w:eastAsia="Times New Roman" w:hAnsi="Arial" w:cs="Arial"/>
          <w:color w:val="00000A"/>
          <w:kern w:val="1"/>
          <w:sz w:val="24"/>
          <w:szCs w:val="24"/>
          <w:lang w:eastAsia="ru-RU"/>
        </w:rPr>
        <w:t>видение перспектив развития Новоселовского сельского поселения, понимание проблем сельского поселения и путей их решения</w:t>
      </w:r>
      <w:r w:rsidRPr="00A11DD1">
        <w:rPr>
          <w:rFonts w:ascii="Arial" w:eastAsia="Times New Roman" w:hAnsi="Arial" w:cs="Arial"/>
          <w:color w:val="00000A"/>
          <w:kern w:val="1"/>
          <w:sz w:val="24"/>
          <w:szCs w:val="24"/>
        </w:rPr>
        <w:t>.</w:t>
      </w:r>
    </w:p>
    <w:p w:rsidR="00A11DD1" w:rsidRPr="00A11DD1" w:rsidRDefault="00A11DD1" w:rsidP="00A11DD1">
      <w:pPr>
        <w:numPr>
          <w:ilvl w:val="0"/>
          <w:numId w:val="17"/>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5 неточностей и ошибок; правильно использовал понятия и термины, но допустил не более 5 неточностей и ошибок. </w:t>
      </w:r>
      <w:proofErr w:type="gramStart"/>
      <w:r w:rsidRPr="00A11DD1">
        <w:rPr>
          <w:rFonts w:ascii="Arial" w:eastAsia="Times New Roman" w:hAnsi="Arial" w:cs="Arial"/>
          <w:color w:val="00000A"/>
          <w:kern w:val="1"/>
          <w:sz w:val="24"/>
          <w:szCs w:val="24"/>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5 неточностей и ошибок, обнаружил понимание специфики исполнения обязанностей по должности главы муниципального образования, </w:t>
      </w:r>
      <w:r w:rsidRPr="00A11DD1">
        <w:rPr>
          <w:rFonts w:ascii="Arial" w:eastAsia="Times New Roman" w:hAnsi="Arial" w:cs="Arial"/>
          <w:color w:val="00000A"/>
          <w:kern w:val="1"/>
          <w:sz w:val="24"/>
          <w:szCs w:val="24"/>
          <w:lang w:eastAsia="ru-RU"/>
        </w:rPr>
        <w:t>видение перспектив развития Новоселовского сельского поселения, понимание проблем сельского поселения и путей их решения</w:t>
      </w:r>
      <w:r w:rsidRPr="00A11DD1">
        <w:rPr>
          <w:rFonts w:ascii="Arial" w:eastAsia="Times New Roman" w:hAnsi="Arial" w:cs="Arial"/>
          <w:color w:val="00000A"/>
          <w:kern w:val="1"/>
          <w:sz w:val="24"/>
          <w:szCs w:val="24"/>
        </w:rPr>
        <w:t>.</w:t>
      </w:r>
      <w:proofErr w:type="gramEnd"/>
    </w:p>
    <w:p w:rsidR="00A11DD1" w:rsidRPr="00A11DD1" w:rsidRDefault="00A11DD1" w:rsidP="00A11DD1">
      <w:pPr>
        <w:numPr>
          <w:ilvl w:val="0"/>
          <w:numId w:val="17"/>
        </w:numPr>
        <w:tabs>
          <w:tab w:val="left" w:pos="426"/>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5 неточностей и ошибок, отвечал лишь на часть заданных вопросов; не всегда правильно использовал понятия и термины, допустив более 5 неточностей и ошибок.</w:t>
      </w:r>
      <w:proofErr w:type="gramEnd"/>
      <w:r w:rsidRPr="00A11DD1">
        <w:rPr>
          <w:rFonts w:ascii="Arial" w:eastAsia="Times New Roman" w:hAnsi="Arial" w:cs="Arial"/>
          <w:color w:val="00000A"/>
          <w:kern w:val="1"/>
          <w:sz w:val="24"/>
          <w:szCs w:val="24"/>
        </w:rPr>
        <w:t xml:space="preserve"> </w:t>
      </w:r>
      <w:proofErr w:type="gramStart"/>
      <w:r w:rsidRPr="00A11DD1">
        <w:rPr>
          <w:rFonts w:ascii="Arial" w:eastAsia="Times New Roman" w:hAnsi="Arial" w:cs="Arial"/>
          <w:color w:val="00000A"/>
          <w:kern w:val="1"/>
          <w:sz w:val="24"/>
          <w:szCs w:val="24"/>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5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A11DD1">
        <w:rPr>
          <w:rFonts w:ascii="Arial" w:eastAsia="Times New Roman" w:hAnsi="Arial" w:cs="Arial"/>
          <w:color w:val="00000A"/>
          <w:kern w:val="1"/>
          <w:sz w:val="24"/>
          <w:szCs w:val="24"/>
          <w:lang w:eastAsia="ru-RU"/>
        </w:rPr>
        <w:t>понимание проблем сельского поселения и путей их решения, видения перспектив развития Новоселовского сельского поселения.</w:t>
      </w:r>
      <w:proofErr w:type="gramEnd"/>
    </w:p>
    <w:p w:rsidR="00A11DD1" w:rsidRPr="00A11DD1" w:rsidRDefault="00A11DD1" w:rsidP="00A11DD1">
      <w:pPr>
        <w:numPr>
          <w:ilvl w:val="0"/>
          <w:numId w:val="17"/>
        </w:num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Новоселовского сельского поселения.</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Максимально возможная общая сумма баллов, предусмотренных для оценки кандидата, составляет 17 баллов.</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A11DD1" w:rsidRPr="00A11DD1" w:rsidRDefault="00A11DD1" w:rsidP="00A11DD1">
      <w:pPr>
        <w:suppressAutoHyphens/>
        <w:spacing w:line="240" w:lineRule="auto"/>
        <w:ind w:firstLine="708"/>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lastRenderedPageBreak/>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Решение о подведении итогов конкурса оформляется протоколом</w:t>
      </w:r>
      <w:r w:rsidRPr="00A11DD1">
        <w:rPr>
          <w:rFonts w:ascii="Arial" w:eastAsia="Times New Roman" w:hAnsi="Arial" w:cs="Arial"/>
          <w:color w:val="00000A"/>
          <w:kern w:val="1"/>
          <w:sz w:val="24"/>
          <w:szCs w:val="24"/>
          <w:lang w:eastAsia="ru-RU"/>
        </w:rPr>
        <w:t xml:space="preserve"> о подведении итогов конкурса по отбору кандидатур на должность Главы</w:t>
      </w:r>
      <w:r w:rsidRPr="00A11DD1">
        <w:rPr>
          <w:rFonts w:ascii="Arial" w:eastAsia="Times New Roman" w:hAnsi="Arial" w:cs="Arial"/>
          <w:color w:val="00000A"/>
          <w:kern w:val="1"/>
          <w:sz w:val="24"/>
          <w:szCs w:val="24"/>
        </w:rPr>
        <w:t xml:space="preserve"> Новоселовского сельского поселения,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подведения итогов конкурса решение конкурсной комиссии объявляется кандидатам, принявшим участие в конкурсе.</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Конкурсная комиссия не позднее 5 рабочих дней со дня проведения конкурса и принятия решения о подведении итогов конкурса представляет </w:t>
      </w:r>
      <w:proofErr w:type="gramStart"/>
      <w:r w:rsidRPr="00A11DD1">
        <w:rPr>
          <w:rFonts w:ascii="Arial" w:eastAsia="Times New Roman" w:hAnsi="Arial" w:cs="Arial"/>
          <w:color w:val="00000A"/>
          <w:kern w:val="1"/>
          <w:sz w:val="24"/>
          <w:szCs w:val="24"/>
        </w:rPr>
        <w:t>в Совет Новоселовского сельского поселения кандидатуры для избрания Главы Новоселовского сельского поселения с приложением протокола о подведении итогов конкурса по отбору</w:t>
      </w:r>
      <w:proofErr w:type="gramEnd"/>
      <w:r w:rsidRPr="00A11DD1">
        <w:rPr>
          <w:rFonts w:ascii="Arial" w:eastAsia="Times New Roman" w:hAnsi="Arial" w:cs="Arial"/>
          <w:color w:val="00000A"/>
          <w:kern w:val="1"/>
          <w:sz w:val="24"/>
          <w:szCs w:val="24"/>
        </w:rPr>
        <w:t xml:space="preserve"> кандидатур на должность Главы Новоселовского сельского поселения.</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Кроме случаев, указанных в пунктах 57, 66 Порядка, конкурс признается несостоявшимся, если по итогам конкурса в Совет Новоселовского сельского поселения в качестве кандидата на должность Главы Новоселовского сельского поселения может быть представлено менее двух кандидатур.</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Решение конкурсной комиссии о признании конкурса несостоявшимся по обстоятельствам, указанным в пункте 81 Порядка, направляется в Совет Новоселовского сельского поселения в течение 5 рабочих дней со дня его принятия</w:t>
      </w:r>
      <w:r w:rsidRPr="00A11DD1">
        <w:rPr>
          <w:rFonts w:ascii="Arial" w:eastAsia="Times New Roman" w:hAnsi="Arial" w:cs="Arial"/>
          <w:b/>
          <w:bCs/>
          <w:color w:val="00000A"/>
          <w:kern w:val="1"/>
          <w:sz w:val="24"/>
          <w:szCs w:val="24"/>
        </w:rPr>
        <w:t>.</w:t>
      </w:r>
      <w:proofErr w:type="gramEnd"/>
      <w:r w:rsidRPr="00A11DD1">
        <w:rPr>
          <w:rFonts w:ascii="Arial" w:eastAsia="Times New Roman" w:hAnsi="Arial" w:cs="Arial"/>
          <w:b/>
          <w:bCs/>
          <w:color w:val="00000A"/>
          <w:kern w:val="1"/>
          <w:sz w:val="24"/>
          <w:szCs w:val="24"/>
        </w:rPr>
        <w:t xml:space="preserve"> </w:t>
      </w:r>
      <w:r w:rsidRPr="00A11DD1">
        <w:rPr>
          <w:rFonts w:ascii="Arial" w:eastAsia="Times New Roman" w:hAnsi="Arial" w:cs="Arial"/>
          <w:color w:val="00000A"/>
          <w:kern w:val="1"/>
          <w:sz w:val="24"/>
          <w:szCs w:val="24"/>
        </w:rPr>
        <w:t>Совет Новоселовского 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rPr>
        <w:t>При проведении нового конкурса в нем имеют право участвовать граждане, принимавшие участие в конкурсе (конкурсах), проводимом (проводимых) ранее.</w:t>
      </w:r>
      <w:proofErr w:type="gramEnd"/>
    </w:p>
    <w:p w:rsidR="00A11DD1" w:rsidRPr="00A11DD1" w:rsidRDefault="00A11DD1" w:rsidP="00A11DD1">
      <w:pPr>
        <w:numPr>
          <w:ilvl w:val="0"/>
          <w:numId w:val="16"/>
        </w:num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Информация о результатах конкурса подлежит опубликованию в </w:t>
      </w:r>
      <w:r w:rsidRPr="00A11DD1">
        <w:rPr>
          <w:rFonts w:ascii="Arial" w:eastAsia="Times New Roman" w:hAnsi="Arial" w:cs="Arial"/>
          <w:color w:val="00000A"/>
          <w:kern w:val="1"/>
          <w:sz w:val="24"/>
          <w:szCs w:val="24"/>
          <w:shd w:val="clear" w:color="auto" w:fill="FFFFFF"/>
        </w:rPr>
        <w:t>Ведомостях органов местного самоуправления Новоселовского сельского поселения и размещается в информационно-телекоммуникационной сети «Интернет» на сайте</w:t>
      </w:r>
      <w:r w:rsidRPr="00A11DD1">
        <w:rPr>
          <w:rFonts w:ascii="Arial" w:eastAsia="Times New Roman" w:hAnsi="Arial" w:cs="Arial"/>
          <w:b/>
          <w:bCs/>
          <w:color w:val="00000A"/>
          <w:kern w:val="1"/>
          <w:sz w:val="24"/>
          <w:szCs w:val="24"/>
          <w:shd w:val="clear" w:color="auto" w:fill="FFFFFF"/>
        </w:rPr>
        <w:t xml:space="preserve"> </w:t>
      </w:r>
      <w:hyperlink r:id="rId14" w:history="1">
        <w:r w:rsidRPr="00A11DD1">
          <w:rPr>
            <w:rFonts w:ascii="Arial" w:eastAsia="font293" w:hAnsi="Arial" w:cs="Arial"/>
            <w:color w:val="000000"/>
            <w:kern w:val="1"/>
            <w:sz w:val="24"/>
            <w:szCs w:val="24"/>
            <w:u w:val="single"/>
            <w:lang w:eastAsia="ru-RU"/>
          </w:rPr>
          <w:t>https://novoselovo.gosuslugi.ru</w:t>
        </w:r>
      </w:hyperlink>
      <w:r w:rsidRPr="00A11DD1">
        <w:rPr>
          <w:rFonts w:ascii="Arial" w:eastAsia="Times New Roman" w:hAnsi="Arial" w:cs="Arial"/>
          <w:color w:val="00000A"/>
          <w:kern w:val="1"/>
          <w:sz w:val="24"/>
          <w:szCs w:val="24"/>
          <w:lang w:eastAsia="ru-RU"/>
        </w:rPr>
        <w:t xml:space="preserve"> </w:t>
      </w:r>
      <w:r w:rsidRPr="00A11DD1">
        <w:rPr>
          <w:rFonts w:ascii="Arial" w:eastAsia="Times New Roman" w:hAnsi="Arial" w:cs="Arial"/>
          <w:color w:val="00000A"/>
          <w:kern w:val="1"/>
          <w:sz w:val="24"/>
          <w:szCs w:val="24"/>
        </w:rPr>
        <w:t xml:space="preserve">в течение 3 календарных дней со дня принятия конкурсной комиссией решения о подведении итогов конкурса. 85.  </w:t>
      </w:r>
      <w:proofErr w:type="gramStart"/>
      <w:r w:rsidRPr="00A11DD1">
        <w:rPr>
          <w:rFonts w:ascii="Arial" w:eastAsia="Times New Roman" w:hAnsi="Arial" w:cs="Arial"/>
          <w:color w:val="00000A"/>
          <w:kern w:val="1"/>
          <w:sz w:val="24"/>
          <w:szCs w:val="24"/>
        </w:rPr>
        <w:t>Контроль за</w:t>
      </w:r>
      <w:proofErr w:type="gramEnd"/>
      <w:r w:rsidRPr="00A11DD1">
        <w:rPr>
          <w:rFonts w:ascii="Arial" w:eastAsia="Times New Roman" w:hAnsi="Arial" w:cs="Arial"/>
          <w:color w:val="00000A"/>
          <w:kern w:val="1"/>
          <w:sz w:val="24"/>
          <w:szCs w:val="24"/>
        </w:rPr>
        <w:t xml:space="preserve"> исполнением решения конкурсной комиссии возлагается на конкурсную комиссию в лице председателя.</w:t>
      </w:r>
    </w:p>
    <w:p w:rsidR="00A11DD1" w:rsidRPr="00A11DD1" w:rsidRDefault="00A11DD1" w:rsidP="00A11DD1">
      <w:pPr>
        <w:suppressAutoHyphens/>
        <w:spacing w:line="240" w:lineRule="auto"/>
        <w:ind w:left="6804"/>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Приложение № 1</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 Порядку проведения</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конкурса 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конкурсную комиссию по отбору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кандидатур на должность</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 xml:space="preserve"> Главы Новоселовского сельского поселения</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ЗАЯВЛЕНИЕ</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Я, </w:t>
      </w:r>
      <w:r w:rsidRPr="00A11DD1">
        <w:rPr>
          <w:rFonts w:ascii="Arial" w:eastAsia="Times New Roman" w:hAnsi="Arial" w:cs="Arial"/>
          <w:color w:val="00000A"/>
          <w:kern w:val="1"/>
          <w:sz w:val="24"/>
          <w:szCs w:val="24"/>
          <w:u w:val="single"/>
          <w:lang w:eastAsia="ru-RU"/>
        </w:rPr>
        <w:t>_____________________________________</w:t>
      </w:r>
      <w:r w:rsidRPr="00A11DD1">
        <w:rPr>
          <w:rFonts w:ascii="Arial" w:eastAsia="Times New Roman" w:hAnsi="Arial" w:cs="Arial"/>
          <w:color w:val="00000A"/>
          <w:kern w:val="1"/>
          <w:sz w:val="24"/>
          <w:szCs w:val="24"/>
          <w:lang w:eastAsia="ru-RU"/>
        </w:rPr>
        <w:t>,</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proofErr w:type="gramStart"/>
      <w:r w:rsidRPr="00A11DD1">
        <w:rPr>
          <w:rFonts w:ascii="Arial" w:eastAsia="Times New Roman" w:hAnsi="Arial" w:cs="Arial"/>
          <w:color w:val="00000A"/>
          <w:kern w:val="1"/>
          <w:sz w:val="24"/>
          <w:szCs w:val="24"/>
          <w:lang w:eastAsia="ru-RU"/>
        </w:rPr>
        <w:t>(фамилия, имя, отчество (при наличии)</w:t>
      </w:r>
      <w:proofErr w:type="gramEnd"/>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Дата и место рождения: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Место регистрации: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место жительства: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документ, удостоверяющий личность: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(паспорт: серия, номер, дата выдачи, кем выдан)</w:t>
      </w:r>
    </w:p>
    <w:p w:rsidR="00A11DD1" w:rsidRPr="00A11DD1" w:rsidRDefault="00A11DD1" w:rsidP="00A11DD1">
      <w:pPr>
        <w:suppressAutoHyphens/>
        <w:spacing w:after="0" w:line="240" w:lineRule="auto"/>
        <w:rPr>
          <w:rFonts w:ascii="Arial" w:eastAsia="Times New Roman" w:hAnsi="Arial" w:cs="Arial"/>
          <w:color w:val="00000A"/>
          <w:kern w:val="1"/>
          <w:sz w:val="24"/>
          <w:szCs w:val="24"/>
          <w:u w:val="single"/>
        </w:rPr>
      </w:pPr>
      <w:r w:rsidRPr="00A11DD1">
        <w:rPr>
          <w:rFonts w:ascii="Arial" w:eastAsia="Times New Roman" w:hAnsi="Arial" w:cs="Arial"/>
          <w:color w:val="00000A"/>
          <w:kern w:val="1"/>
          <w:sz w:val="24"/>
          <w:szCs w:val="24"/>
        </w:rPr>
        <w:t>Сведения о наличии или отсутствии гражданства (подданства)</w:t>
      </w:r>
      <w:r w:rsidRPr="00A11DD1">
        <w:rPr>
          <w:rFonts w:ascii="Arial" w:eastAsia="Times New Roman" w:hAnsi="Arial" w:cs="Arial"/>
          <w:b/>
          <w:bCs/>
          <w:color w:val="00000A"/>
          <w:kern w:val="1"/>
          <w:sz w:val="24"/>
          <w:szCs w:val="24"/>
        </w:rPr>
        <w:t xml:space="preserve"> </w:t>
      </w:r>
      <w:r w:rsidRPr="00A11DD1">
        <w:rPr>
          <w:rFonts w:ascii="Arial" w:eastAsia="Times New Roman" w:hAnsi="Arial" w:cs="Arial"/>
          <w:color w:val="00000A"/>
          <w:kern w:val="1"/>
          <w:sz w:val="24"/>
          <w:szCs w:val="24"/>
        </w:rPr>
        <w:t xml:space="preserve">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 </w:t>
      </w:r>
    </w:p>
    <w:p w:rsidR="00A11DD1" w:rsidRPr="00A11DD1" w:rsidRDefault="00A11DD1" w:rsidP="00A11DD1">
      <w:pPr>
        <w:suppressAutoHyphens/>
        <w:spacing w:after="0" w:line="240" w:lineRule="auto"/>
        <w:rPr>
          <w:rFonts w:ascii="Arial" w:eastAsia="Times New Roman" w:hAnsi="Arial" w:cs="Arial"/>
          <w:color w:val="00000A"/>
          <w:kern w:val="1"/>
          <w:sz w:val="24"/>
          <w:szCs w:val="24"/>
          <w:u w:val="single"/>
        </w:rPr>
      </w:pPr>
      <w:r w:rsidRPr="00A11DD1">
        <w:rPr>
          <w:rFonts w:ascii="Arial" w:eastAsia="Times New Roman" w:hAnsi="Arial" w:cs="Arial"/>
          <w:color w:val="00000A"/>
          <w:kern w:val="1"/>
          <w:sz w:val="24"/>
          <w:szCs w:val="24"/>
          <w:u w:val="single"/>
        </w:rPr>
        <w:t xml:space="preserve">ИНН </w:t>
      </w:r>
    </w:p>
    <w:p w:rsidR="00A11DD1" w:rsidRPr="00A11DD1" w:rsidRDefault="00A11DD1" w:rsidP="00A11DD1">
      <w:pPr>
        <w:suppressAutoHyphens/>
        <w:spacing w:after="0" w:line="240" w:lineRule="auto"/>
        <w:rPr>
          <w:rFonts w:ascii="Arial" w:eastAsia="Times New Roman" w:hAnsi="Arial" w:cs="Arial"/>
          <w:color w:val="00000A"/>
          <w:kern w:val="1"/>
          <w:sz w:val="24"/>
          <w:szCs w:val="24"/>
          <w:u w:val="single"/>
          <w:lang w:eastAsia="ru-RU"/>
        </w:rPr>
      </w:pPr>
      <w:r w:rsidRPr="00A11DD1">
        <w:rPr>
          <w:rFonts w:ascii="Arial" w:eastAsia="Times New Roman" w:hAnsi="Arial" w:cs="Arial"/>
          <w:color w:val="00000A"/>
          <w:kern w:val="1"/>
          <w:sz w:val="24"/>
          <w:szCs w:val="24"/>
          <w:u w:val="single"/>
        </w:rPr>
        <w:t xml:space="preserve">Место работы и занимаемая должность: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телефон (рабочий, домашний, мобильный)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желаю принять участие в конкурсе по отбору кандидатур на должность Главы Новоселовского сельского поселения.</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ab/>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A11DD1" w:rsidRPr="00A11DD1" w:rsidRDefault="00A11DD1" w:rsidP="00A11DD1">
      <w:pPr>
        <w:suppressAutoHyphens/>
        <w:spacing w:after="0" w:line="240" w:lineRule="auto"/>
        <w:ind w:firstLine="708"/>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С условиями конкурса </w:t>
      </w:r>
      <w:proofErr w:type="gramStart"/>
      <w:r w:rsidRPr="00A11DD1">
        <w:rPr>
          <w:rFonts w:ascii="Arial" w:eastAsia="Times New Roman" w:hAnsi="Arial" w:cs="Arial"/>
          <w:color w:val="00000A"/>
          <w:kern w:val="1"/>
          <w:sz w:val="24"/>
          <w:szCs w:val="24"/>
          <w:lang w:eastAsia="ru-RU"/>
        </w:rPr>
        <w:t>согласен</w:t>
      </w:r>
      <w:proofErr w:type="gramEnd"/>
      <w:r w:rsidRPr="00A11DD1">
        <w:rPr>
          <w:rFonts w:ascii="Arial" w:eastAsia="Times New Roman" w:hAnsi="Arial" w:cs="Arial"/>
          <w:color w:val="00000A"/>
          <w:kern w:val="1"/>
          <w:sz w:val="24"/>
          <w:szCs w:val="24"/>
          <w:lang w:eastAsia="ru-RU"/>
        </w:rPr>
        <w:t>.</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К административной ответственности по статьям 20.3 и 20.29 Кодекса об административных правонарушениях Российской Федерации –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ab/>
        <w:t>Не имею возражений против проведения проверки документов и сведений, представляемых мной в комиссию по отбору кандидатур на должность Главы Новоселовского сельского поселения.</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ab/>
        <w:t xml:space="preserve">Обязуюсь в случае моего избрания на должность Главы Новоселовского сельского поселения прекратить деятельность, несовместимую со статусом Главы муниципального   образования.  </w:t>
      </w:r>
    </w:p>
    <w:p w:rsidR="00A11DD1" w:rsidRPr="00A11DD1" w:rsidRDefault="00A11DD1" w:rsidP="00A11DD1">
      <w:pPr>
        <w:suppressAutoHyphens/>
        <w:spacing w:after="0" w:line="240" w:lineRule="auto"/>
        <w:ind w:firstLine="567"/>
        <w:jc w:val="both"/>
        <w:rPr>
          <w:rFonts w:ascii="Arial" w:eastAsia="Times New Roman" w:hAnsi="Arial" w:cs="Arial"/>
          <w:color w:val="00000A"/>
          <w:kern w:val="1"/>
          <w:sz w:val="24"/>
          <w:szCs w:val="24"/>
          <w:u w:val="single"/>
          <w:lang w:eastAsia="ru-RU"/>
        </w:rPr>
      </w:pPr>
      <w:r w:rsidRPr="00A11DD1">
        <w:rPr>
          <w:rFonts w:ascii="Arial" w:eastAsia="Times New Roman" w:hAnsi="Arial" w:cs="Arial"/>
          <w:color w:val="00000A"/>
          <w:kern w:val="1"/>
          <w:sz w:val="24"/>
          <w:szCs w:val="24"/>
        </w:rPr>
        <w:t xml:space="preserve">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 </w:t>
      </w:r>
    </w:p>
    <w:p w:rsidR="00A11DD1" w:rsidRPr="00A11DD1" w:rsidRDefault="00A11DD1" w:rsidP="00A11DD1">
      <w:pPr>
        <w:suppressAutoHyphens/>
        <w:spacing w:after="0" w:line="240" w:lineRule="auto"/>
        <w:ind w:firstLine="567"/>
        <w:jc w:val="both"/>
        <w:rPr>
          <w:rFonts w:ascii="Arial" w:eastAsia="Times New Roman" w:hAnsi="Arial" w:cs="Arial"/>
          <w:color w:val="00000A"/>
          <w:kern w:val="1"/>
          <w:sz w:val="24"/>
          <w:szCs w:val="24"/>
        </w:rPr>
      </w:pPr>
      <w:r w:rsidRPr="00A11DD1">
        <w:rPr>
          <w:rFonts w:ascii="Arial" w:eastAsia="Times New Roman" w:hAnsi="Arial" w:cs="Arial"/>
          <w:color w:val="00000A"/>
          <w:kern w:val="1"/>
          <w:sz w:val="24"/>
          <w:szCs w:val="24"/>
        </w:rPr>
        <w:t xml:space="preserve">Сведения об отсутствии (наличии) у гражданина статуса иностранного агента –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rPr>
        <w:t xml:space="preserve">         Сведения о судимости, если у гражданина имелась или имеется судимость – </w:t>
      </w:r>
    </w:p>
    <w:p w:rsidR="00A11DD1" w:rsidRPr="00A11DD1" w:rsidRDefault="00A11DD1" w:rsidP="00A11DD1">
      <w:pPr>
        <w:suppressAutoHyphens/>
        <w:spacing w:after="0" w:line="240" w:lineRule="auto"/>
        <w:ind w:firstLine="567"/>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Согласен</w:t>
      </w:r>
      <w:proofErr w:type="gramEnd"/>
      <w:r w:rsidRPr="00A11DD1">
        <w:rPr>
          <w:rFonts w:ascii="Arial" w:eastAsia="Times New Roman" w:hAnsi="Arial" w:cs="Arial"/>
          <w:color w:val="00000A"/>
          <w:kern w:val="1"/>
          <w:sz w:val="24"/>
          <w:szCs w:val="24"/>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Приложения: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Приложения: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1._______ на __л. в __экз.;</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2._______ на __л. в __экз.;</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3._______на __л. в __экз.;</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________________                              _________________________</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(дата)                                                       (подпись)</w:t>
      </w: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 xml:space="preserve">Примечание. </w:t>
      </w:r>
      <w:proofErr w:type="gramStart"/>
      <w:r w:rsidRPr="00A11DD1">
        <w:rPr>
          <w:rFonts w:ascii="Arial" w:eastAsia="Times New Roman" w:hAnsi="Arial" w:cs="Arial"/>
          <w:color w:val="00000A"/>
          <w:kern w:val="1"/>
          <w:sz w:val="24"/>
          <w:szCs w:val="24"/>
          <w:lang w:eastAsia="ru-RU"/>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A11DD1">
        <w:rPr>
          <w:rFonts w:ascii="Arial" w:eastAsia="Times New Roman" w:hAnsi="Arial" w:cs="Arial"/>
          <w:color w:val="00000A"/>
          <w:kern w:val="1"/>
          <w:sz w:val="24"/>
          <w:szCs w:val="24"/>
          <w:lang w:eastAsia="ru-RU"/>
        </w:rPr>
        <w:t xml:space="preserve"> деяния, признаваемые преступлением действующим Уголовным кодексом Российской Федерации, с указанием этого закона.</w:t>
      </w:r>
    </w:p>
    <w:p w:rsidR="00A11DD1" w:rsidRPr="00A11DD1" w:rsidRDefault="00A11DD1" w:rsidP="00A11DD1">
      <w:pPr>
        <w:pageBreakBefore/>
        <w:suppressAutoHyphens/>
        <w:spacing w:after="0" w:line="240" w:lineRule="auto"/>
        <w:ind w:firstLine="54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Приложение № 2</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 Порядку проведения</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конкурса 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jc w:val="center"/>
        <w:rPr>
          <w:rFonts w:ascii="Arial" w:eastAsia="Times New Roman" w:hAnsi="Arial" w:cs="Arial"/>
          <w:b/>
          <w:bCs/>
          <w:color w:val="00000A"/>
          <w:kern w:val="1"/>
          <w:sz w:val="24"/>
          <w:szCs w:val="24"/>
          <w:lang w:eastAsia="ru-RU"/>
        </w:rPr>
      </w:pP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Анкета</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для поступления на государственную службу Российской Федерации</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и муниципальную службу в Российской Федерации</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 xml:space="preserve">(не заполняется лицами, поступающими на военную службу по контракту </w:t>
      </w:r>
      <w:proofErr w:type="gramEnd"/>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в органы федеральной службы безопасности)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Ind w:w="2" w:type="dxa"/>
        <w:tblLayout w:type="fixed"/>
        <w:tblCellMar>
          <w:left w:w="0" w:type="dxa"/>
          <w:right w:w="0" w:type="dxa"/>
        </w:tblCellMar>
        <w:tblLook w:val="0000" w:firstRow="0" w:lastRow="0" w:firstColumn="0" w:lastColumn="0" w:noHBand="0" w:noVBand="0"/>
      </w:tblPr>
      <w:tblGrid>
        <w:gridCol w:w="2975"/>
        <w:gridCol w:w="4684"/>
        <w:gridCol w:w="142"/>
        <w:gridCol w:w="2262"/>
      </w:tblGrid>
      <w:tr w:rsidR="00A11DD1" w:rsidRPr="00A11DD1" w:rsidTr="00A11DD1">
        <w:trPr>
          <w:trHeight w:val="415"/>
        </w:trPr>
        <w:tc>
          <w:tcPr>
            <w:tcW w:w="2975" w:type="dxa"/>
            <w:shd w:val="clear" w:color="auto" w:fill="FFFFFF"/>
            <w:vAlign w:val="bottom"/>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1. Фамилия</w:t>
            </w:r>
          </w:p>
        </w:tc>
        <w:tc>
          <w:tcPr>
            <w:tcW w:w="4684" w:type="dxa"/>
            <w:tcBorders>
              <w:bottom w:val="single" w:sz="4" w:space="0" w:color="00000A"/>
            </w:tcBorders>
            <w:shd w:val="clear" w:color="auto" w:fill="FFFFFF"/>
            <w:vAlign w:val="bottom"/>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42" w:type="dxa"/>
            <w:tcBorders>
              <w:left w:val="single" w:sz="4" w:space="0" w:color="00000A"/>
              <w:right w:val="single" w:sz="4" w:space="0" w:color="00000A"/>
            </w:tcBorders>
            <w:shd w:val="clear" w:color="auto" w:fill="FFFFFF"/>
            <w:vAlign w:val="bottom"/>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c>
          <w:tcPr>
            <w:tcW w:w="226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Место</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для</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фотографии</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(4 см х 6 см)</w:t>
            </w:r>
          </w:p>
        </w:tc>
      </w:tr>
      <w:tr w:rsidR="00A11DD1" w:rsidRPr="00A11DD1" w:rsidTr="00A11DD1">
        <w:trPr>
          <w:trHeight w:val="406"/>
        </w:trPr>
        <w:tc>
          <w:tcPr>
            <w:tcW w:w="2975" w:type="dxa"/>
            <w:shd w:val="clear" w:color="auto" w:fill="FFFFFF"/>
            <w:vAlign w:val="bottom"/>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Имя</w:t>
            </w:r>
          </w:p>
        </w:tc>
        <w:tc>
          <w:tcPr>
            <w:tcW w:w="4684" w:type="dxa"/>
            <w:tcBorders>
              <w:top w:val="single" w:sz="4" w:space="0" w:color="00000A"/>
              <w:bottom w:val="single" w:sz="4" w:space="0" w:color="00000A"/>
            </w:tcBorders>
            <w:shd w:val="clear" w:color="auto" w:fill="FFFFFF"/>
            <w:vAlign w:val="bottom"/>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42" w:type="dxa"/>
            <w:tcBorders>
              <w:left w:val="single" w:sz="4" w:space="0" w:color="00000A"/>
              <w:right w:val="single" w:sz="4" w:space="0" w:color="00000A"/>
            </w:tcBorders>
            <w:shd w:val="clear" w:color="auto" w:fill="FFFFFF"/>
            <w:vAlign w:val="bottom"/>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c>
          <w:tcPr>
            <w:tcW w:w="2262"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r>
      <w:tr w:rsidR="00A11DD1" w:rsidRPr="00A11DD1" w:rsidTr="00A11DD1">
        <w:trPr>
          <w:trHeight w:val="413"/>
        </w:trPr>
        <w:tc>
          <w:tcPr>
            <w:tcW w:w="2975" w:type="dxa"/>
            <w:shd w:val="clear" w:color="auto" w:fill="FFFFFF"/>
            <w:vAlign w:val="bottom"/>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Отчество (при наличии)</w:t>
            </w:r>
          </w:p>
        </w:tc>
        <w:tc>
          <w:tcPr>
            <w:tcW w:w="4684" w:type="dxa"/>
            <w:tcBorders>
              <w:top w:val="single" w:sz="4" w:space="0" w:color="00000A"/>
              <w:bottom w:val="single" w:sz="4" w:space="0" w:color="00000A"/>
            </w:tcBorders>
            <w:shd w:val="clear" w:color="auto" w:fill="FFFFFF"/>
            <w:vAlign w:val="bottom"/>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42" w:type="dxa"/>
            <w:tcBorders>
              <w:left w:val="single" w:sz="4" w:space="0" w:color="00000A"/>
              <w:right w:val="single" w:sz="4" w:space="0" w:color="00000A"/>
            </w:tcBorders>
            <w:shd w:val="clear" w:color="auto" w:fill="FFFFFF"/>
            <w:vAlign w:val="bottom"/>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c>
          <w:tcPr>
            <w:tcW w:w="2262" w:type="dxa"/>
            <w:vMerge/>
            <w:tcBorders>
              <w:top w:val="single" w:sz="4" w:space="0" w:color="00000A"/>
              <w:left w:val="single" w:sz="4" w:space="0" w:color="00000A"/>
              <w:bottom w:val="single" w:sz="4" w:space="0" w:color="00000A"/>
              <w:right w:val="single" w:sz="4" w:space="0" w:color="00000A"/>
            </w:tcBorders>
            <w:shd w:val="clear" w:color="auto" w:fill="FFFFFF"/>
            <w:vAlign w:val="bottom"/>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r>
      <w:tr w:rsidR="00A11DD1" w:rsidRPr="00A11DD1" w:rsidTr="00A11DD1">
        <w:trPr>
          <w:trHeight w:val="2120"/>
        </w:trPr>
        <w:tc>
          <w:tcPr>
            <w:tcW w:w="2975" w:type="dxa"/>
            <w:shd w:val="clear" w:color="auto" w:fill="FFFFFF"/>
            <w:vAlign w:val="bottom"/>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4684" w:type="dxa"/>
            <w:tcBorders>
              <w:top w:val="single" w:sz="4" w:space="0" w:color="00000A"/>
            </w:tcBorders>
            <w:shd w:val="clear" w:color="auto" w:fill="FFFFFF"/>
            <w:vAlign w:val="bottom"/>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c>
          <w:tcPr>
            <w:tcW w:w="142" w:type="dxa"/>
            <w:tcBorders>
              <w:left w:val="single" w:sz="4" w:space="0" w:color="00000A"/>
              <w:right w:val="single" w:sz="4" w:space="0" w:color="00000A"/>
            </w:tcBorders>
            <w:shd w:val="clear" w:color="auto" w:fill="FFFFFF"/>
            <w:vAlign w:val="bottom"/>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c>
          <w:tcPr>
            <w:tcW w:w="2262" w:type="dxa"/>
            <w:vMerge/>
            <w:tcBorders>
              <w:top w:val="single" w:sz="4" w:space="0" w:color="00000A"/>
              <w:left w:val="single" w:sz="4" w:space="0" w:color="00000A"/>
              <w:bottom w:val="single" w:sz="4" w:space="0" w:color="00000A"/>
              <w:right w:val="single" w:sz="4" w:space="0" w:color="00000A"/>
            </w:tcBorders>
            <w:shd w:val="clear" w:color="auto" w:fill="FFFFFF"/>
            <w:vAlign w:val="bottom"/>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Ind w:w="-28" w:type="dxa"/>
        <w:tblLayout w:type="fixed"/>
        <w:tblCellMar>
          <w:left w:w="83" w:type="dxa"/>
        </w:tblCellMar>
        <w:tblLook w:val="0000" w:firstRow="0" w:lastRow="0" w:firstColumn="0" w:lastColumn="0" w:noHBand="0" w:noVBand="0"/>
      </w:tblPr>
      <w:tblGrid>
        <w:gridCol w:w="5759"/>
        <w:gridCol w:w="4320"/>
      </w:tblGrid>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2. </w:t>
            </w:r>
            <w:proofErr w:type="gramStart"/>
            <w:r w:rsidRPr="00A11DD1">
              <w:rPr>
                <w:rFonts w:ascii="Arial" w:eastAsia="Times New Roman" w:hAnsi="Arial" w:cs="Arial"/>
                <w:color w:val="00000A"/>
                <w:kern w:val="1"/>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w:t>
            </w:r>
            <w:r w:rsidRPr="00A11DD1">
              <w:rPr>
                <w:rFonts w:ascii="Arial" w:eastAsia="Times New Roman" w:hAnsi="Arial" w:cs="Arial"/>
                <w:color w:val="00000A"/>
                <w:kern w:val="1"/>
                <w:sz w:val="24"/>
                <w:szCs w:val="24"/>
                <w:lang w:eastAsia="ru-RU"/>
              </w:rPr>
              <w:lastRenderedPageBreak/>
              <w:t>рождении, дополнительно указывается информация в соответствии со свидетельством о рождении</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8. Страховой номер индивидуального лицевого счета (при наличии)</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9. Полис обязательного медицинского страхования (при наличии)</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10. Идентификационный номер налогоплательщика (при наличии)</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11. </w:t>
            </w:r>
            <w:proofErr w:type="gramStart"/>
            <w:r w:rsidRPr="00A11DD1">
              <w:rPr>
                <w:rFonts w:ascii="Arial" w:eastAsia="Times New Roman" w:hAnsi="Arial" w:cs="Arial"/>
                <w:color w:val="00000A"/>
                <w:kern w:val="1"/>
                <w:sz w:val="24"/>
                <w:szCs w:val="24"/>
                <w:lang w:eastAsia="ru-RU"/>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w:t>
            </w:r>
            <w:r w:rsidRPr="00A11DD1">
              <w:rPr>
                <w:rFonts w:ascii="Arial" w:eastAsia="Times New Roman" w:hAnsi="Arial" w:cs="Arial"/>
                <w:color w:val="00000A"/>
                <w:kern w:val="1"/>
                <w:sz w:val="24"/>
                <w:szCs w:val="24"/>
                <w:lang w:eastAsia="ru-RU"/>
              </w:rPr>
              <w:lastRenderedPageBreak/>
              <w:t>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A11DD1">
              <w:rPr>
                <w:rFonts w:ascii="Arial" w:eastAsia="Times New Roman" w:hAnsi="Arial" w:cs="Arial"/>
                <w:color w:val="00000A"/>
                <w:kern w:val="1"/>
                <w:sz w:val="24"/>
                <w:szCs w:val="24"/>
                <w:lang w:eastAsia="ru-RU"/>
              </w:rPr>
              <w:t>выданных</w:t>
            </w:r>
            <w:proofErr w:type="gramEnd"/>
            <w:r w:rsidRPr="00A11DD1">
              <w:rPr>
                <w:rFonts w:ascii="Arial" w:eastAsia="Times New Roman" w:hAnsi="Arial" w:cs="Arial"/>
                <w:color w:val="00000A"/>
                <w:kern w:val="1"/>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A11DD1">
              <w:rPr>
                <w:rFonts w:ascii="Arial" w:eastAsia="Times New Roman" w:hAnsi="Arial" w:cs="Arial"/>
                <w:color w:val="00000A"/>
                <w:kern w:val="1"/>
                <w:sz w:val="24"/>
                <w:szCs w:val="24"/>
                <w:lang w:eastAsia="ru-RU"/>
              </w:rPr>
              <w:t>оформивших</w:t>
            </w:r>
            <w:proofErr w:type="gramEnd"/>
            <w:r w:rsidRPr="00A11DD1">
              <w:rPr>
                <w:rFonts w:ascii="Arial" w:eastAsia="Times New Roman" w:hAnsi="Arial" w:cs="Arial"/>
                <w:color w:val="00000A"/>
                <w:kern w:val="1"/>
                <w:sz w:val="24"/>
                <w:szCs w:val="24"/>
                <w:lang w:eastAsia="ru-RU"/>
              </w:rPr>
              <w:t xml:space="preserve"> допуск, форма допуска, год оформления</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5759"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18. Заполняется при поступлении на службу:</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внешней разведки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внутренних дел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государственной охраны;</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и организации прокуратуры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принудительного исполнения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Следственный комитет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федеральный орган </w:t>
      </w:r>
      <w:proofErr w:type="gramStart"/>
      <w:r w:rsidRPr="00A11DD1">
        <w:rPr>
          <w:rFonts w:ascii="Arial" w:eastAsia="Times New Roman" w:hAnsi="Arial" w:cs="Arial"/>
          <w:color w:val="00000A"/>
          <w:kern w:val="1"/>
          <w:sz w:val="24"/>
          <w:szCs w:val="24"/>
          <w:lang w:eastAsia="ru-RU"/>
        </w:rPr>
        <w:t>обеспечения мобилизационной подготовки органов государственной власти Российской Федерации</w:t>
      </w:r>
      <w:proofErr w:type="gramEnd"/>
      <w:r w:rsidRPr="00A11DD1">
        <w:rPr>
          <w:rFonts w:ascii="Arial" w:eastAsia="Times New Roman" w:hAnsi="Arial" w:cs="Arial"/>
          <w:color w:val="00000A"/>
          <w:kern w:val="1"/>
          <w:sz w:val="24"/>
          <w:szCs w:val="24"/>
          <w:lang w:eastAsia="ru-RU"/>
        </w:rPr>
        <w:t>;</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tbl>
      <w:tblPr>
        <w:tblW w:w="0" w:type="auto"/>
        <w:tblInd w:w="2" w:type="dxa"/>
        <w:tblLayout w:type="fixed"/>
        <w:tblCellMar>
          <w:left w:w="118" w:type="dxa"/>
        </w:tblCellMar>
        <w:tblLook w:val="0000" w:firstRow="0" w:lastRow="0" w:firstColumn="0" w:lastColumn="0" w:noHBand="0" w:noVBand="0"/>
      </w:tblPr>
      <w:tblGrid>
        <w:gridCol w:w="10182"/>
      </w:tblGrid>
      <w:tr w:rsidR="00A11DD1" w:rsidRPr="00A11DD1" w:rsidTr="00A11DD1">
        <w:tc>
          <w:tcPr>
            <w:tcW w:w="10182" w:type="dxa"/>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19. </w:t>
      </w:r>
      <w:proofErr w:type="gramStart"/>
      <w:r w:rsidRPr="00A11DD1">
        <w:rPr>
          <w:rFonts w:ascii="Arial" w:eastAsia="Times New Roman" w:hAnsi="Arial" w:cs="Arial"/>
          <w:color w:val="00000A"/>
          <w:kern w:val="1"/>
          <w:sz w:val="24"/>
          <w:szCs w:val="24"/>
          <w:lang w:eastAsia="ru-RU"/>
        </w:rPr>
        <w:t xml:space="preserve">Имеете ли статус иностранного агента (дата решения о включении в реестр иностранных </w:t>
      </w:r>
      <w:proofErr w:type="gramEnd"/>
    </w:p>
    <w:tbl>
      <w:tblPr>
        <w:tblW w:w="0" w:type="auto"/>
        <w:tblInd w:w="2" w:type="dxa"/>
        <w:tblLayout w:type="fixed"/>
        <w:tblCellMar>
          <w:left w:w="113" w:type="dxa"/>
        </w:tblCellMar>
        <w:tblLook w:val="0000" w:firstRow="0" w:lastRow="0" w:firstColumn="0" w:lastColumn="0" w:noHBand="0" w:noVBand="0"/>
      </w:tblPr>
      <w:tblGrid>
        <w:gridCol w:w="1099"/>
        <w:gridCol w:w="9082"/>
      </w:tblGrid>
      <w:tr w:rsidR="00A11DD1" w:rsidRPr="00A11DD1" w:rsidTr="00A11DD1">
        <w:tc>
          <w:tcPr>
            <w:tcW w:w="1099"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агентов)</w:t>
            </w:r>
          </w:p>
        </w:tc>
        <w:tc>
          <w:tcPr>
            <w:tcW w:w="9082" w:type="dxa"/>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Нет </w:t>
            </w: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 xml:space="preserve">20. Имеется ли вступившее в законную силу решение суда о признании Вас </w:t>
      </w:r>
      <w:proofErr w:type="gramStart"/>
      <w:r w:rsidRPr="00A11DD1">
        <w:rPr>
          <w:rFonts w:ascii="Arial" w:eastAsia="Times New Roman" w:hAnsi="Arial" w:cs="Arial"/>
          <w:color w:val="00000A"/>
          <w:kern w:val="1"/>
          <w:sz w:val="24"/>
          <w:szCs w:val="24"/>
          <w:lang w:eastAsia="ru-RU"/>
        </w:rPr>
        <w:t>недееспособным</w:t>
      </w:r>
      <w:proofErr w:type="gramEnd"/>
      <w:r w:rsidRPr="00A11DD1">
        <w:rPr>
          <w:rFonts w:ascii="Arial" w:eastAsia="Times New Roman" w:hAnsi="Arial" w:cs="Arial"/>
          <w:color w:val="00000A"/>
          <w:kern w:val="1"/>
          <w:sz w:val="24"/>
          <w:szCs w:val="24"/>
          <w:lang w:eastAsia="ru-RU"/>
        </w:rPr>
        <w:t xml:space="preserve"> или </w:t>
      </w:r>
    </w:p>
    <w:tbl>
      <w:tblPr>
        <w:tblW w:w="0" w:type="auto"/>
        <w:tblInd w:w="2" w:type="dxa"/>
        <w:tblLayout w:type="fixed"/>
        <w:tblCellMar>
          <w:left w:w="113" w:type="dxa"/>
        </w:tblCellMar>
        <w:tblLook w:val="0000" w:firstRow="0" w:lastRow="0" w:firstColumn="0" w:lastColumn="0" w:noHBand="0" w:noVBand="0"/>
      </w:tblPr>
      <w:tblGrid>
        <w:gridCol w:w="6203"/>
        <w:gridCol w:w="3978"/>
      </w:tblGrid>
      <w:tr w:rsidR="00A11DD1" w:rsidRPr="00A11DD1" w:rsidTr="00A11DD1">
        <w:tc>
          <w:tcPr>
            <w:tcW w:w="6203"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ограниченно </w:t>
            </w:r>
            <w:proofErr w:type="gramStart"/>
            <w:r w:rsidRPr="00A11DD1">
              <w:rPr>
                <w:rFonts w:ascii="Arial" w:eastAsia="Times New Roman" w:hAnsi="Arial" w:cs="Arial"/>
                <w:color w:val="00000A"/>
                <w:kern w:val="1"/>
                <w:sz w:val="24"/>
                <w:szCs w:val="24"/>
                <w:lang w:eastAsia="ru-RU"/>
              </w:rPr>
              <w:t>дееспособным</w:t>
            </w:r>
            <w:proofErr w:type="gramEnd"/>
            <w:r w:rsidRPr="00A11DD1">
              <w:rPr>
                <w:rFonts w:ascii="Arial" w:eastAsia="Times New Roman" w:hAnsi="Arial" w:cs="Arial"/>
                <w:color w:val="00000A"/>
                <w:kern w:val="1"/>
                <w:sz w:val="24"/>
                <w:szCs w:val="24"/>
                <w:lang w:eastAsia="ru-RU"/>
              </w:rPr>
              <w:t xml:space="preserve"> (дата и номер решения суда)</w:t>
            </w:r>
          </w:p>
        </w:tc>
        <w:tc>
          <w:tcPr>
            <w:tcW w:w="3978" w:type="dxa"/>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Нет </w:t>
            </w: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21. </w:t>
      </w:r>
      <w:proofErr w:type="gramStart"/>
      <w:r w:rsidRPr="00A11DD1">
        <w:rPr>
          <w:rFonts w:ascii="Arial" w:eastAsia="Times New Roman" w:hAnsi="Arial" w:cs="Arial"/>
          <w:color w:val="00000A"/>
          <w:kern w:val="1"/>
          <w:sz w:val="24"/>
          <w:szCs w:val="24"/>
          <w:lang w:eastAsia="ru-RU"/>
        </w:rPr>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gramEnd"/>
    </w:p>
    <w:tbl>
      <w:tblPr>
        <w:tblW w:w="0" w:type="auto"/>
        <w:tblInd w:w="2" w:type="dxa"/>
        <w:tblLayout w:type="fixed"/>
        <w:tblCellMar>
          <w:left w:w="113" w:type="dxa"/>
        </w:tblCellMar>
        <w:tblLook w:val="0000" w:firstRow="0" w:lastRow="0" w:firstColumn="0" w:lastColumn="0" w:noHBand="0" w:noVBand="0"/>
      </w:tblPr>
      <w:tblGrid>
        <w:gridCol w:w="1526"/>
        <w:gridCol w:w="8655"/>
      </w:tblGrid>
      <w:tr w:rsidR="00A11DD1" w:rsidRPr="00A11DD1" w:rsidTr="00A11DD1">
        <w:tc>
          <w:tcPr>
            <w:tcW w:w="1526"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должности)</w:t>
            </w:r>
          </w:p>
        </w:tc>
        <w:tc>
          <w:tcPr>
            <w:tcW w:w="8655" w:type="dxa"/>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Нет </w:t>
            </w: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22. </w:t>
      </w:r>
      <w:proofErr w:type="gramStart"/>
      <w:r w:rsidRPr="00A11DD1">
        <w:rPr>
          <w:rFonts w:ascii="Arial" w:eastAsia="Times New Roman" w:hAnsi="Arial" w:cs="Arial"/>
          <w:color w:val="00000A"/>
          <w:kern w:val="1"/>
          <w:sz w:val="24"/>
          <w:szCs w:val="24"/>
          <w:lang w:eastAsia="ru-RU"/>
        </w:rPr>
        <w:t xml:space="preserve">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w:t>
      </w:r>
      <w:proofErr w:type="gramEnd"/>
    </w:p>
    <w:tbl>
      <w:tblPr>
        <w:tblW w:w="0" w:type="auto"/>
        <w:tblInd w:w="2" w:type="dxa"/>
        <w:tblLayout w:type="fixed"/>
        <w:tblCellMar>
          <w:left w:w="113" w:type="dxa"/>
        </w:tblCellMar>
        <w:tblLook w:val="0000" w:firstRow="0" w:lastRow="0" w:firstColumn="0" w:lastColumn="0" w:noHBand="0" w:noVBand="0"/>
      </w:tblPr>
      <w:tblGrid>
        <w:gridCol w:w="3936"/>
        <w:gridCol w:w="6245"/>
      </w:tblGrid>
      <w:tr w:rsidR="00A11DD1" w:rsidRPr="00A11DD1" w:rsidTr="00A11DD1">
        <w:tc>
          <w:tcPr>
            <w:tcW w:w="3936"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органа, организации и Ваш статус)</w:t>
            </w:r>
          </w:p>
        </w:tc>
        <w:tc>
          <w:tcPr>
            <w:tcW w:w="6245" w:type="dxa"/>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Нет</w:t>
            </w: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A11DD1">
        <w:rPr>
          <w:rFonts w:ascii="Arial" w:eastAsia="Times New Roman" w:hAnsi="Arial" w:cs="Arial"/>
          <w:color w:val="00000A"/>
          <w:kern w:val="1"/>
          <w:sz w:val="24"/>
          <w:szCs w:val="24"/>
          <w:lang w:eastAsia="ru-RU"/>
        </w:rPr>
        <w:t>другое</w:t>
      </w:r>
      <w:proofErr w:type="gramEnd"/>
      <w:r w:rsidRPr="00A11DD1">
        <w:rPr>
          <w:rFonts w:ascii="Arial" w:eastAsia="Times New Roman" w:hAnsi="Arial" w:cs="Arial"/>
          <w:color w:val="00000A"/>
          <w:kern w:val="1"/>
          <w:sz w:val="24"/>
          <w:szCs w:val="24"/>
          <w:lang w:eastAsia="ru-RU"/>
        </w:rPr>
        <w:t>).</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Ind w:w="-28" w:type="dxa"/>
        <w:tblLayout w:type="fixed"/>
        <w:tblCellMar>
          <w:left w:w="83" w:type="dxa"/>
        </w:tblCellMar>
        <w:tblLook w:val="0000" w:firstRow="0" w:lastRow="0" w:firstColumn="0" w:lastColumn="0" w:noHBand="0" w:noVBand="0"/>
      </w:tblPr>
      <w:tblGrid>
        <w:gridCol w:w="1512"/>
        <w:gridCol w:w="1558"/>
        <w:gridCol w:w="3511"/>
        <w:gridCol w:w="3528"/>
      </w:tblGrid>
      <w:tr w:rsidR="00A11DD1" w:rsidRPr="00A11DD1" w:rsidTr="00A11DD1">
        <w:tc>
          <w:tcPr>
            <w:tcW w:w="3070" w:type="dxa"/>
            <w:gridSpan w:val="2"/>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Месяц и год</w:t>
            </w: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Должность с указанием наименования организации, органа</w:t>
            </w:r>
          </w:p>
        </w:tc>
        <w:tc>
          <w:tcPr>
            <w:tcW w:w="352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Адрес организации, органа</w:t>
            </w:r>
          </w:p>
        </w:tc>
      </w:tr>
      <w:tr w:rsidR="00A11DD1" w:rsidRPr="00A11DD1" w:rsidTr="00A11DD1">
        <w:tc>
          <w:tcPr>
            <w:tcW w:w="1512"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приема</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увольнения</w:t>
            </w: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2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512"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2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512"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2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512"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2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512"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2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512"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2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512"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2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512"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1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52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24. </w:t>
      </w:r>
      <w:proofErr w:type="gramStart"/>
      <w:r w:rsidRPr="00A11DD1">
        <w:rPr>
          <w:rFonts w:ascii="Arial" w:eastAsia="Times New Roman" w:hAnsi="Arial" w:cs="Arial"/>
          <w:color w:val="00000A"/>
          <w:kern w:val="1"/>
          <w:sz w:val="24"/>
          <w:szCs w:val="24"/>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w:t>
      </w:r>
      <w:proofErr w:type="gramEnd"/>
    </w:p>
    <w:tbl>
      <w:tblPr>
        <w:tblW w:w="0" w:type="auto"/>
        <w:tblInd w:w="2" w:type="dxa"/>
        <w:tblLayout w:type="fixed"/>
        <w:tblCellMar>
          <w:left w:w="113" w:type="dxa"/>
        </w:tblCellMar>
        <w:tblLook w:val="0000" w:firstRow="0" w:lastRow="0" w:firstColumn="0" w:lastColumn="0" w:noHBand="0" w:noVBand="0"/>
      </w:tblPr>
      <w:tblGrid>
        <w:gridCol w:w="241"/>
        <w:gridCol w:w="6321"/>
        <w:gridCol w:w="3653"/>
      </w:tblGrid>
      <w:tr w:rsidR="00A11DD1" w:rsidRPr="00A11DD1" w:rsidTr="00A11DD1">
        <w:tc>
          <w:tcPr>
            <w:tcW w:w="6562"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выдавшего соответствующий документ, дату его выдачи)</w:t>
            </w:r>
          </w:p>
        </w:tc>
        <w:tc>
          <w:tcPr>
            <w:tcW w:w="3653"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241"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9974"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241"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9974"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241"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9974"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241"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9974"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241"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9974"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241"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9974"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25. </w:t>
      </w:r>
      <w:proofErr w:type="gramStart"/>
      <w:r w:rsidRPr="00A11DD1">
        <w:rPr>
          <w:rFonts w:ascii="Arial" w:eastAsia="Times New Roman" w:hAnsi="Arial" w:cs="Arial"/>
          <w:color w:val="00000A"/>
          <w:kern w:val="1"/>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A11DD1">
        <w:rPr>
          <w:rFonts w:ascii="Arial" w:eastAsia="Times New Roman" w:hAnsi="Arial" w:cs="Arial"/>
          <w:color w:val="00000A"/>
          <w:kern w:val="1"/>
          <w:sz w:val="24"/>
          <w:szCs w:val="24"/>
          <w:lang w:eastAsia="ru-RU"/>
        </w:rPr>
        <w:t>неполнородные</w:t>
      </w:r>
      <w:proofErr w:type="spellEnd"/>
      <w:r w:rsidRPr="00A11DD1">
        <w:rPr>
          <w:rFonts w:ascii="Arial" w:eastAsia="Times New Roman" w:hAnsi="Arial" w:cs="Arial"/>
          <w:color w:val="00000A"/>
          <w:kern w:val="1"/>
          <w:sz w:val="24"/>
          <w:szCs w:val="24"/>
          <w:lang w:eastAsia="ru-RU"/>
        </w:rPr>
        <w:t xml:space="preserve"> братья и сестры.</w:t>
      </w:r>
      <w:proofErr w:type="gramEnd"/>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При поступлении на службу в федеральный орган </w:t>
      </w:r>
      <w:proofErr w:type="gramStart"/>
      <w:r w:rsidRPr="00A11DD1">
        <w:rPr>
          <w:rFonts w:ascii="Arial" w:eastAsia="Times New Roman" w:hAnsi="Arial" w:cs="Arial"/>
          <w:color w:val="00000A"/>
          <w:kern w:val="1"/>
          <w:sz w:val="24"/>
          <w:szCs w:val="24"/>
          <w:lang w:eastAsia="ru-RU"/>
        </w:rPr>
        <w:t>обеспечения мобилизационной подготовки органов государственной власти Российской Федерации</w:t>
      </w:r>
      <w:proofErr w:type="gramEnd"/>
      <w:r w:rsidRPr="00A11DD1">
        <w:rPr>
          <w:rFonts w:ascii="Arial" w:eastAsia="Times New Roman" w:hAnsi="Arial" w:cs="Arial"/>
          <w:color w:val="00000A"/>
          <w:kern w:val="1"/>
          <w:sz w:val="24"/>
          <w:szCs w:val="24"/>
          <w:lang w:eastAsia="ru-RU"/>
        </w:rPr>
        <w:t xml:space="preserve"> необходимо также указать сведения о бывших супругах.</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Ind w:w="-28" w:type="dxa"/>
        <w:tblLayout w:type="fixed"/>
        <w:tblCellMar>
          <w:left w:w="83" w:type="dxa"/>
        </w:tblCellMar>
        <w:tblLook w:val="0000" w:firstRow="0" w:lastRow="0" w:firstColumn="0" w:lastColumn="0" w:noHBand="0" w:noVBand="0"/>
      </w:tblPr>
      <w:tblGrid>
        <w:gridCol w:w="1213"/>
        <w:gridCol w:w="1218"/>
        <w:gridCol w:w="2035"/>
        <w:gridCol w:w="1772"/>
        <w:gridCol w:w="1735"/>
        <w:gridCol w:w="2107"/>
      </w:tblGrid>
      <w:tr w:rsidR="00A11DD1" w:rsidRPr="00A11DD1" w:rsidTr="00A11DD1">
        <w:tc>
          <w:tcPr>
            <w:tcW w:w="1213"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Степень родства</w:t>
            </w:r>
          </w:p>
        </w:tc>
        <w:tc>
          <w:tcPr>
            <w:tcW w:w="121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Фамилия,</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имя, отчество</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 наличии)</w:t>
            </w:r>
          </w:p>
        </w:tc>
        <w:tc>
          <w:tcPr>
            <w:tcW w:w="20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Дата и место рождения (указываются в соответствии с паспортом; если информация в паспорте не совпадает с информацией в свидетельстве</w:t>
            </w:r>
            <w:proofErr w:type="gramEnd"/>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о рождении, дополнительно указывается информация в соответствии со свидетельством о рождении)</w:t>
            </w:r>
          </w:p>
        </w:tc>
        <w:tc>
          <w:tcPr>
            <w:tcW w:w="177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Гражданство (подданство)</w:t>
            </w:r>
          </w:p>
        </w:tc>
        <w:tc>
          <w:tcPr>
            <w:tcW w:w="17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Место работы,</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учебы (наименование</w:t>
            </w:r>
            <w:proofErr w:type="gramEnd"/>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и адрес организации, органа), должность</w:t>
            </w:r>
          </w:p>
        </w:tc>
        <w:tc>
          <w:tcPr>
            <w:tcW w:w="2107"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A11DD1" w:rsidRPr="00A11DD1" w:rsidTr="00A11DD1">
        <w:tc>
          <w:tcPr>
            <w:tcW w:w="1213"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21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07"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213"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21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07"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213"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21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07"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213"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21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07"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213"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21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07"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213"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21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07"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213"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218"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735"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07"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26. </w:t>
      </w:r>
      <w:proofErr w:type="gramStart"/>
      <w:r w:rsidRPr="00A11DD1">
        <w:rPr>
          <w:rFonts w:ascii="Arial" w:eastAsia="Times New Roman" w:hAnsi="Arial" w:cs="Arial"/>
          <w:color w:val="00000A"/>
          <w:kern w:val="1"/>
          <w:sz w:val="24"/>
          <w:szCs w:val="24"/>
          <w:lang w:eastAsia="ru-RU"/>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A11DD1">
        <w:rPr>
          <w:rFonts w:ascii="Arial" w:eastAsia="Times New Roman" w:hAnsi="Arial" w:cs="Arial"/>
          <w:color w:val="00000A"/>
          <w:kern w:val="1"/>
          <w:sz w:val="24"/>
          <w:szCs w:val="24"/>
          <w:lang w:eastAsia="ru-RU"/>
        </w:rPr>
        <w:t xml:space="preserve"> право на постоянное проживание гражданина на территории иностранного государства</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Ind w:w="-28" w:type="dxa"/>
        <w:tblLayout w:type="fixed"/>
        <w:tblCellMar>
          <w:left w:w="83" w:type="dxa"/>
        </w:tblCellMar>
        <w:tblLook w:val="0000" w:firstRow="0" w:lastRow="0" w:firstColumn="0" w:lastColumn="0" w:noHBand="0" w:noVBand="0"/>
      </w:tblPr>
      <w:tblGrid>
        <w:gridCol w:w="2146"/>
        <w:gridCol w:w="1531"/>
        <w:gridCol w:w="2081"/>
        <w:gridCol w:w="2160"/>
        <w:gridCol w:w="2162"/>
      </w:tblGrid>
      <w:tr w:rsidR="00A11DD1" w:rsidRPr="00A11DD1" w:rsidTr="00A11DD1">
        <w:tc>
          <w:tcPr>
            <w:tcW w:w="2146"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Степень родства</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Фамилия,</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имя, отчество</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(при </w:t>
            </w:r>
            <w:r w:rsidRPr="00A11DD1">
              <w:rPr>
                <w:rFonts w:ascii="Arial" w:eastAsia="Times New Roman" w:hAnsi="Arial" w:cs="Arial"/>
                <w:color w:val="00000A"/>
                <w:kern w:val="1"/>
                <w:sz w:val="24"/>
                <w:szCs w:val="24"/>
                <w:lang w:eastAsia="ru-RU"/>
              </w:rPr>
              <w:lastRenderedPageBreak/>
              <w:t>наличии)</w:t>
            </w:r>
          </w:p>
        </w:tc>
        <w:tc>
          <w:tcPr>
            <w:tcW w:w="208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Период (месяц и год) пребывания за границей</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(указывается в </w:t>
            </w:r>
            <w:r w:rsidRPr="00A11DD1">
              <w:rPr>
                <w:rFonts w:ascii="Arial" w:eastAsia="Times New Roman" w:hAnsi="Arial" w:cs="Arial"/>
                <w:color w:val="00000A"/>
                <w:kern w:val="1"/>
                <w:sz w:val="24"/>
                <w:szCs w:val="24"/>
                <w:lang w:eastAsia="ru-RU"/>
              </w:rPr>
              <w:lastRenderedPageBreak/>
              <w:t>отношении лиц, постоянно проживающих за границей)</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Государство пребывания</w:t>
            </w:r>
          </w:p>
        </w:tc>
        <w:tc>
          <w:tcPr>
            <w:tcW w:w="216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Цель пребывания</w:t>
            </w:r>
          </w:p>
        </w:tc>
      </w:tr>
      <w:tr w:rsidR="00A11DD1" w:rsidRPr="00A11DD1" w:rsidTr="00A11DD1">
        <w:tc>
          <w:tcPr>
            <w:tcW w:w="2146"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8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2146"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8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2146"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081"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2162"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27. Привлекались ли к уголовной ответственности (</w:t>
      </w:r>
      <w:proofErr w:type="gramStart"/>
      <w:r w:rsidRPr="00A11DD1">
        <w:rPr>
          <w:rFonts w:ascii="Arial" w:eastAsia="Times New Roman" w:hAnsi="Arial" w:cs="Arial"/>
          <w:color w:val="00000A"/>
          <w:kern w:val="1"/>
          <w:sz w:val="24"/>
          <w:szCs w:val="24"/>
          <w:lang w:eastAsia="ru-RU"/>
        </w:rPr>
        <w:t>указываются</w:t>
      </w:r>
      <w:proofErr w:type="gramEnd"/>
      <w:r w:rsidRPr="00A11DD1">
        <w:rPr>
          <w:rFonts w:ascii="Arial" w:eastAsia="Times New Roman" w:hAnsi="Arial" w:cs="Arial"/>
          <w:color w:val="00000A"/>
          <w:kern w:val="1"/>
          <w:sz w:val="24"/>
          <w:szCs w:val="24"/>
          <w:lang w:eastAsia="ru-RU"/>
        </w:rPr>
        <w:t xml:space="preserve"> в том числе сведения о снятой или погашенной судимости)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Ind w:w="-28" w:type="dxa"/>
        <w:tblLayout w:type="fixed"/>
        <w:tblCellMar>
          <w:left w:w="83" w:type="dxa"/>
        </w:tblCellMar>
        <w:tblLook w:val="0000" w:firstRow="0" w:lastRow="0" w:firstColumn="0" w:lastColumn="0" w:noHBand="0" w:noVBand="0"/>
      </w:tblPr>
      <w:tblGrid>
        <w:gridCol w:w="3957"/>
        <w:gridCol w:w="3060"/>
        <w:gridCol w:w="3063"/>
      </w:tblGrid>
      <w:tr w:rsidR="00A11DD1" w:rsidRPr="00A11DD1" w:rsidTr="00A11DD1">
        <w:tc>
          <w:tcPr>
            <w:tcW w:w="3957"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Пункт, часть, статья Уголовного кодекса Российской Федерации (иного закона)</w:t>
            </w:r>
          </w:p>
        </w:tc>
        <w:tc>
          <w:tcPr>
            <w:tcW w:w="306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Дата</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назначения наказания</w:t>
            </w:r>
          </w:p>
        </w:tc>
        <w:tc>
          <w:tcPr>
            <w:tcW w:w="3063"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Вид, срок и (или) размер наказания</w:t>
            </w:r>
          </w:p>
        </w:tc>
      </w:tr>
      <w:tr w:rsidR="00A11DD1" w:rsidRPr="00A11DD1" w:rsidTr="00A11DD1">
        <w:tc>
          <w:tcPr>
            <w:tcW w:w="3957"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06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c>
          <w:tcPr>
            <w:tcW w:w="3063"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28. Заполняется при поступлении на службу:</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внутренних дел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государственной охраны;</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федеральную противопожарную службу Государственной противопожарной службы;</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и организации прокуратуры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принудительного исполнения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Следственный комитет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федеральный орган </w:t>
      </w:r>
      <w:proofErr w:type="gramStart"/>
      <w:r w:rsidRPr="00A11DD1">
        <w:rPr>
          <w:rFonts w:ascii="Arial" w:eastAsia="Times New Roman" w:hAnsi="Arial" w:cs="Arial"/>
          <w:color w:val="00000A"/>
          <w:kern w:val="1"/>
          <w:sz w:val="24"/>
          <w:szCs w:val="24"/>
          <w:lang w:eastAsia="ru-RU"/>
        </w:rPr>
        <w:t>обеспечения мобилизационной подготовки органов государственной власти Российской Федерации</w:t>
      </w:r>
      <w:proofErr w:type="gramEnd"/>
      <w:r w:rsidRPr="00A11DD1">
        <w:rPr>
          <w:rFonts w:ascii="Arial" w:eastAsia="Times New Roman" w:hAnsi="Arial" w:cs="Arial"/>
          <w:color w:val="00000A"/>
          <w:kern w:val="1"/>
          <w:sz w:val="24"/>
          <w:szCs w:val="24"/>
          <w:lang w:eastAsia="ru-RU"/>
        </w:rPr>
        <w:t>;</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учреждения  и органы уголовно-исполнительной  системы Российской Федерации.</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Ind w:w="-28" w:type="dxa"/>
        <w:tblLayout w:type="fixed"/>
        <w:tblCellMar>
          <w:left w:w="83" w:type="dxa"/>
        </w:tblCellMar>
        <w:tblLook w:val="0000" w:firstRow="0" w:lastRow="0" w:firstColumn="0" w:lastColumn="0" w:noHBand="0" w:noVBand="0"/>
      </w:tblPr>
      <w:tblGrid>
        <w:gridCol w:w="3780"/>
        <w:gridCol w:w="3060"/>
        <w:gridCol w:w="3240"/>
      </w:tblGrid>
      <w:tr w:rsidR="00A11DD1" w:rsidRPr="00A11DD1" w:rsidTr="00A11DD1">
        <w:tc>
          <w:tcPr>
            <w:tcW w:w="3780"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Пункт, часть, статья Уголовного кодекса Российской Федерации (иного закона)</w:t>
            </w:r>
          </w:p>
        </w:tc>
        <w:tc>
          <w:tcPr>
            <w:tcW w:w="306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Дата освобождения от уголовной ответственности</w:t>
            </w:r>
          </w:p>
        </w:tc>
        <w:tc>
          <w:tcPr>
            <w:tcW w:w="324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Основание освобождения от уголовной ответственности</w:t>
            </w:r>
          </w:p>
        </w:tc>
      </w:tr>
      <w:tr w:rsidR="00A11DD1" w:rsidRPr="00A11DD1" w:rsidTr="00A11DD1">
        <w:tc>
          <w:tcPr>
            <w:tcW w:w="3780" w:type="dxa"/>
            <w:tcBorders>
              <w:top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c>
          <w:tcPr>
            <w:tcW w:w="306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c>
          <w:tcPr>
            <w:tcW w:w="324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29. Заполняется при поступлении на службу:</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внутренних дел Российской Федерации;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государственной охраны;</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федеральную противопожарную службу Государственной противопожарной службы;</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и организации прокуратуры Российской Федерации;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принудительного исполнения Российской Федерации;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Следственный комитет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федеральный орган </w:t>
      </w:r>
      <w:proofErr w:type="gramStart"/>
      <w:r w:rsidRPr="00A11DD1">
        <w:rPr>
          <w:rFonts w:ascii="Arial" w:eastAsia="Times New Roman" w:hAnsi="Arial" w:cs="Arial"/>
          <w:color w:val="00000A"/>
          <w:kern w:val="1"/>
          <w:sz w:val="24"/>
          <w:szCs w:val="24"/>
          <w:lang w:eastAsia="ru-RU"/>
        </w:rPr>
        <w:t>обеспечения мобилизационной подготовки органов государственной власти Российской Федерации</w:t>
      </w:r>
      <w:proofErr w:type="gramEnd"/>
      <w:r w:rsidRPr="00A11DD1">
        <w:rPr>
          <w:rFonts w:ascii="Arial" w:eastAsia="Times New Roman" w:hAnsi="Arial" w:cs="Arial"/>
          <w:color w:val="00000A"/>
          <w:kern w:val="1"/>
          <w:sz w:val="24"/>
          <w:szCs w:val="24"/>
          <w:lang w:eastAsia="ru-RU"/>
        </w:rPr>
        <w:t>;</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учреждения и органы уголовно-исполнительной системы Российской Федерации.</w:t>
      </w:r>
    </w:p>
    <w:tbl>
      <w:tblPr>
        <w:tblW w:w="0" w:type="auto"/>
        <w:tblInd w:w="2" w:type="dxa"/>
        <w:tblLayout w:type="fixed"/>
        <w:tblCellMar>
          <w:left w:w="113" w:type="dxa"/>
        </w:tblCellMar>
        <w:tblLook w:val="0000" w:firstRow="0" w:lastRow="0" w:firstColumn="0" w:lastColumn="0" w:noHBand="0" w:noVBand="0"/>
      </w:tblPr>
      <w:tblGrid>
        <w:gridCol w:w="7371"/>
        <w:gridCol w:w="1988"/>
      </w:tblGrid>
      <w:tr w:rsidR="00A11DD1" w:rsidRPr="00A11DD1" w:rsidTr="00A11DD1">
        <w:tc>
          <w:tcPr>
            <w:tcW w:w="7371"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Являетесь ли подозреваемым или обвиняемым по уголовному делу</w:t>
            </w:r>
          </w:p>
        </w:tc>
        <w:tc>
          <w:tcPr>
            <w:tcW w:w="1988" w:type="dxa"/>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30. Заполняется при поступлении на службу:</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внутренних дел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государственной охраны;</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федеральную противопожарную службу Государственной противопожарной службы;</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lastRenderedPageBreak/>
        <w:t xml:space="preserve">     в органы и организации прокуратуры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принудительного исполнения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Следственный комитет Российской Федерации;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федеральный орган </w:t>
      </w:r>
      <w:proofErr w:type="gramStart"/>
      <w:r w:rsidRPr="00A11DD1">
        <w:rPr>
          <w:rFonts w:ascii="Arial" w:eastAsia="Times New Roman" w:hAnsi="Arial" w:cs="Arial"/>
          <w:color w:val="00000A"/>
          <w:kern w:val="1"/>
          <w:sz w:val="24"/>
          <w:szCs w:val="24"/>
          <w:lang w:eastAsia="ru-RU"/>
        </w:rPr>
        <w:t>обеспечения мобилизационной подготовки органов государственной власти Российской Федерации</w:t>
      </w:r>
      <w:proofErr w:type="gramEnd"/>
      <w:r w:rsidRPr="00A11DD1">
        <w:rPr>
          <w:rFonts w:ascii="Arial" w:eastAsia="Times New Roman" w:hAnsi="Arial" w:cs="Arial"/>
          <w:color w:val="00000A"/>
          <w:kern w:val="1"/>
          <w:sz w:val="24"/>
          <w:szCs w:val="24"/>
          <w:lang w:eastAsia="ru-RU"/>
        </w:rPr>
        <w:t>;</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11DD1" w:rsidRPr="00A11DD1" w:rsidRDefault="00A11DD1" w:rsidP="00A11DD1">
      <w:pPr>
        <w:widowControl w:val="0"/>
        <w:suppressAutoHyphens/>
        <w:spacing w:after="0" w:line="240" w:lineRule="auto"/>
        <w:ind w:firstLine="34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tbl>
      <w:tblPr>
        <w:tblW w:w="0" w:type="auto"/>
        <w:tblInd w:w="2" w:type="dxa"/>
        <w:tblLayout w:type="fixed"/>
        <w:tblCellMar>
          <w:left w:w="113" w:type="dxa"/>
        </w:tblCellMar>
        <w:tblLook w:val="0000" w:firstRow="0" w:lastRow="0" w:firstColumn="0" w:lastColumn="0" w:noHBand="0" w:noVBand="0"/>
      </w:tblPr>
      <w:tblGrid>
        <w:gridCol w:w="10074"/>
      </w:tblGrid>
      <w:tr w:rsidR="00A11DD1" w:rsidRPr="00A11DD1" w:rsidTr="00A11DD1">
        <w:tc>
          <w:tcPr>
            <w:tcW w:w="10074"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31. Заполняется при поступлении на государственную гражданскую службу Российской Федерации или муниципальную службу.</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Применялось ли в отношении Вас административное наказание в виде дисквалификации </w:t>
      </w:r>
    </w:p>
    <w:tbl>
      <w:tblPr>
        <w:tblW w:w="0" w:type="auto"/>
        <w:tblInd w:w="2" w:type="dxa"/>
        <w:tblLayout w:type="fixed"/>
        <w:tblCellMar>
          <w:left w:w="113" w:type="dxa"/>
        </w:tblCellMar>
        <w:tblLook w:val="0000" w:firstRow="0" w:lastRow="0" w:firstColumn="0" w:lastColumn="0" w:noHBand="0" w:noVBand="0"/>
      </w:tblPr>
      <w:tblGrid>
        <w:gridCol w:w="2941"/>
        <w:gridCol w:w="7240"/>
      </w:tblGrid>
      <w:tr w:rsidR="00A11DD1" w:rsidRPr="00A11DD1" w:rsidTr="00A11DD1">
        <w:tc>
          <w:tcPr>
            <w:tcW w:w="2941"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(дата применения, за что)</w:t>
            </w:r>
          </w:p>
        </w:tc>
        <w:tc>
          <w:tcPr>
            <w:tcW w:w="7240"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32. Заполняется при поступлении на службу в органы государственной охраны, в федеральный орган </w:t>
      </w:r>
      <w:proofErr w:type="gramStart"/>
      <w:r w:rsidRPr="00A11DD1">
        <w:rPr>
          <w:rFonts w:ascii="Arial" w:eastAsia="Times New Roman" w:hAnsi="Arial" w:cs="Arial"/>
          <w:color w:val="00000A"/>
          <w:kern w:val="1"/>
          <w:sz w:val="24"/>
          <w:szCs w:val="24"/>
          <w:lang w:eastAsia="ru-RU"/>
        </w:rPr>
        <w:t>обеспечения мобилизационной подготовки органов государственной власти Российской Федерации</w:t>
      </w:r>
      <w:proofErr w:type="gramEnd"/>
      <w:r w:rsidRPr="00A11DD1">
        <w:rPr>
          <w:rFonts w:ascii="Arial" w:eastAsia="Times New Roman" w:hAnsi="Arial" w:cs="Arial"/>
          <w:color w:val="00000A"/>
          <w:kern w:val="1"/>
          <w:sz w:val="24"/>
          <w:szCs w:val="24"/>
          <w:lang w:eastAsia="ru-RU"/>
        </w:rPr>
        <w:t xml:space="preserve">. </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 xml:space="preserve">Имеете ли зарегистрированное за пределами Российской Федерации право собственности на  имущество  (укажите  наименование  административно - территориальной  единицы </w:t>
      </w:r>
      <w:proofErr w:type="gramEnd"/>
    </w:p>
    <w:tbl>
      <w:tblPr>
        <w:tblW w:w="0" w:type="auto"/>
        <w:tblInd w:w="2" w:type="dxa"/>
        <w:tblLayout w:type="fixed"/>
        <w:tblCellMar>
          <w:left w:w="113" w:type="dxa"/>
        </w:tblCellMar>
        <w:tblLook w:val="0000" w:firstRow="0" w:lastRow="0" w:firstColumn="0" w:lastColumn="0" w:noHBand="0" w:noVBand="0"/>
      </w:tblPr>
      <w:tblGrid>
        <w:gridCol w:w="3085"/>
        <w:gridCol w:w="7096"/>
      </w:tblGrid>
      <w:tr w:rsidR="00A11DD1" w:rsidRPr="00A11DD1" w:rsidTr="00A11DD1">
        <w:tc>
          <w:tcPr>
            <w:tcW w:w="3085"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иностранного государства)</w:t>
            </w:r>
          </w:p>
        </w:tc>
        <w:tc>
          <w:tcPr>
            <w:tcW w:w="7096"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33. Заполняется при поступлении на службу:</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внутренних дел Российской Федерации;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государственной охраны;</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федеральную противопожарную службу Государственной противопожарной службы;</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и организации прокуратуры Российской Федерации;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органы принудительного исполнения Российской Федерации;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Следственный комитет Российской Федерации;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федеральный орган </w:t>
      </w:r>
      <w:proofErr w:type="gramStart"/>
      <w:r w:rsidRPr="00A11DD1">
        <w:rPr>
          <w:rFonts w:ascii="Arial" w:eastAsia="Times New Roman" w:hAnsi="Arial" w:cs="Arial"/>
          <w:color w:val="00000A"/>
          <w:kern w:val="1"/>
          <w:sz w:val="24"/>
          <w:szCs w:val="24"/>
          <w:lang w:eastAsia="ru-RU"/>
        </w:rPr>
        <w:t>обеспечения мобилизационной подготовки органов государственной власти Российской Федерации</w:t>
      </w:r>
      <w:proofErr w:type="gramEnd"/>
      <w:r w:rsidRPr="00A11DD1">
        <w:rPr>
          <w:rFonts w:ascii="Arial" w:eastAsia="Times New Roman" w:hAnsi="Arial" w:cs="Arial"/>
          <w:color w:val="00000A"/>
          <w:kern w:val="1"/>
          <w:sz w:val="24"/>
          <w:szCs w:val="24"/>
          <w:lang w:eastAsia="ru-RU"/>
        </w:rPr>
        <w:t>;</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11DD1" w:rsidRPr="00A11DD1" w:rsidRDefault="00A11DD1" w:rsidP="00A11DD1">
      <w:pPr>
        <w:widowControl w:val="0"/>
        <w:suppressAutoHyphens/>
        <w:spacing w:after="0" w:line="240" w:lineRule="auto"/>
        <w:ind w:firstLine="397"/>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Спортивный разряд, спортивное звание (вид спорта)_____________________________</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34. </w:t>
      </w:r>
      <w:proofErr w:type="gramStart"/>
      <w:r w:rsidRPr="00A11DD1">
        <w:rPr>
          <w:rFonts w:ascii="Arial" w:eastAsia="Times New Roman" w:hAnsi="Arial" w:cs="Arial"/>
          <w:color w:val="00000A"/>
          <w:kern w:val="1"/>
          <w:sz w:val="24"/>
          <w:szCs w:val="24"/>
          <w:lang w:eastAsia="ru-RU"/>
        </w:rPr>
        <w:t xml:space="preserve">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w:t>
      </w:r>
      <w:proofErr w:type="gramEnd"/>
    </w:p>
    <w:tbl>
      <w:tblPr>
        <w:tblW w:w="0" w:type="auto"/>
        <w:tblInd w:w="2" w:type="dxa"/>
        <w:tblLayout w:type="fixed"/>
        <w:tblCellMar>
          <w:left w:w="113" w:type="dxa"/>
        </w:tblCellMar>
        <w:tblLook w:val="0000" w:firstRow="0" w:lastRow="0" w:firstColumn="0" w:lastColumn="0" w:noHBand="0" w:noVBand="0"/>
      </w:tblPr>
      <w:tblGrid>
        <w:gridCol w:w="5094"/>
        <w:gridCol w:w="5087"/>
      </w:tblGrid>
      <w:tr w:rsidR="00A11DD1" w:rsidRPr="00A11DD1" w:rsidTr="00A11DD1">
        <w:tc>
          <w:tcPr>
            <w:tcW w:w="5094"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выдавшего удостоверение, дата его выдачи)</w:t>
            </w:r>
          </w:p>
        </w:tc>
        <w:tc>
          <w:tcPr>
            <w:tcW w:w="5087"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bl>
      <w:tblPr>
        <w:tblW w:w="0" w:type="auto"/>
        <w:tblInd w:w="2" w:type="dxa"/>
        <w:tblLayout w:type="fixed"/>
        <w:tblCellMar>
          <w:left w:w="113" w:type="dxa"/>
        </w:tblCellMar>
        <w:tblLook w:val="0000" w:firstRow="0" w:lastRow="0" w:firstColumn="0" w:lastColumn="0" w:noHBand="0" w:noVBand="0"/>
      </w:tblPr>
      <w:tblGrid>
        <w:gridCol w:w="6630"/>
        <w:gridCol w:w="3551"/>
      </w:tblGrid>
      <w:tr w:rsidR="00A11DD1" w:rsidRPr="00A11DD1" w:rsidTr="00A11DD1">
        <w:tc>
          <w:tcPr>
            <w:tcW w:w="6630"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35. Государственные награды, иные награды и знаки отличия</w:t>
            </w:r>
          </w:p>
        </w:tc>
        <w:tc>
          <w:tcPr>
            <w:tcW w:w="3551"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bl>
      <w:tblPr>
        <w:tblW w:w="0" w:type="auto"/>
        <w:tblInd w:w="2" w:type="dxa"/>
        <w:tblLayout w:type="fixed"/>
        <w:tblCellMar>
          <w:left w:w="113" w:type="dxa"/>
        </w:tblCellMar>
        <w:tblLook w:val="0000" w:firstRow="0" w:lastRow="0" w:firstColumn="0" w:lastColumn="0" w:noHBand="0" w:noVBand="0"/>
      </w:tblPr>
      <w:tblGrid>
        <w:gridCol w:w="7478"/>
        <w:gridCol w:w="2703"/>
      </w:tblGrid>
      <w:tr w:rsidR="00A11DD1" w:rsidRPr="00A11DD1" w:rsidTr="00A11DD1">
        <w:tc>
          <w:tcPr>
            <w:tcW w:w="7478"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36. Место жительства (адрес регистрации, фактического проживания)</w:t>
            </w:r>
          </w:p>
        </w:tc>
        <w:tc>
          <w:tcPr>
            <w:tcW w:w="2703"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bl>
      <w:tblPr>
        <w:tblW w:w="0" w:type="auto"/>
        <w:tblInd w:w="2" w:type="dxa"/>
        <w:tblLayout w:type="fixed"/>
        <w:tblCellMar>
          <w:left w:w="113" w:type="dxa"/>
        </w:tblCellMar>
        <w:tblLook w:val="0000" w:firstRow="0" w:lastRow="0" w:firstColumn="0" w:lastColumn="0" w:noHBand="0" w:noVBand="0"/>
      </w:tblPr>
      <w:tblGrid>
        <w:gridCol w:w="8189"/>
        <w:gridCol w:w="1992"/>
      </w:tblGrid>
      <w:tr w:rsidR="00A11DD1" w:rsidRPr="00A11DD1" w:rsidTr="00A11DD1">
        <w:tc>
          <w:tcPr>
            <w:tcW w:w="8189"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37. Контактные номера телефонов, адреса электронной почты (при наличии)</w:t>
            </w:r>
          </w:p>
        </w:tc>
        <w:tc>
          <w:tcPr>
            <w:tcW w:w="1992" w:type="dxa"/>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38. Дополнительные сведения: наличие ученой степени (серия и номер диплома, наименование органа или организации, </w:t>
      </w:r>
      <w:proofErr w:type="gramStart"/>
      <w:r w:rsidRPr="00A11DD1">
        <w:rPr>
          <w:rFonts w:ascii="Arial" w:eastAsia="Times New Roman" w:hAnsi="Arial" w:cs="Arial"/>
          <w:color w:val="00000A"/>
          <w:kern w:val="1"/>
          <w:sz w:val="24"/>
          <w:szCs w:val="24"/>
          <w:lang w:eastAsia="ru-RU"/>
        </w:rPr>
        <w:t>выдавших</w:t>
      </w:r>
      <w:proofErr w:type="gramEnd"/>
      <w:r w:rsidRPr="00A11DD1">
        <w:rPr>
          <w:rFonts w:ascii="Arial" w:eastAsia="Times New Roman" w:hAnsi="Arial" w:cs="Arial"/>
          <w:color w:val="00000A"/>
          <w:kern w:val="1"/>
          <w:sz w:val="24"/>
          <w:szCs w:val="24"/>
          <w:lang w:eastAsia="ru-RU"/>
        </w:rPr>
        <w:t xml:space="preserve"> его, дата  и место выдачи), ученого звания (серия и номер аттестата,  наименование органа или организации,  выдавших его, дата и место выдачи), а также </w:t>
      </w:r>
    </w:p>
    <w:tbl>
      <w:tblPr>
        <w:tblW w:w="0" w:type="auto"/>
        <w:tblInd w:w="2" w:type="dxa"/>
        <w:tblLayout w:type="fixed"/>
        <w:tblCellMar>
          <w:left w:w="113" w:type="dxa"/>
        </w:tblCellMar>
        <w:tblLook w:val="0000" w:firstRow="0" w:lastRow="0" w:firstColumn="0" w:lastColumn="0" w:noHBand="0" w:noVBand="0"/>
      </w:tblPr>
      <w:tblGrid>
        <w:gridCol w:w="5919"/>
        <w:gridCol w:w="4262"/>
      </w:tblGrid>
      <w:tr w:rsidR="00A11DD1" w:rsidRPr="00A11DD1" w:rsidTr="00A11DD1">
        <w:tc>
          <w:tcPr>
            <w:tcW w:w="5919"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другая информация, которую желаете сообщить о себе</w:t>
            </w:r>
          </w:p>
        </w:tc>
        <w:tc>
          <w:tcPr>
            <w:tcW w:w="4262" w:type="dxa"/>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r w:rsidR="00A11DD1" w:rsidRPr="00A11DD1" w:rsidTr="00A11DD1">
        <w:tc>
          <w:tcPr>
            <w:tcW w:w="10181" w:type="dxa"/>
            <w:gridSpan w:val="2"/>
            <w:shd w:val="clear" w:color="auto" w:fill="FFFFFF"/>
          </w:tcPr>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A11DD1" w:rsidRPr="00A11DD1" w:rsidRDefault="00A11DD1" w:rsidP="00A11DD1">
      <w:pPr>
        <w:widowControl w:val="0"/>
        <w:suppressAutoHyphens/>
        <w:spacing w:after="0" w:line="240" w:lineRule="auto"/>
        <w:ind w:firstLine="397"/>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A11DD1" w:rsidRPr="00A11DD1" w:rsidRDefault="00A11DD1" w:rsidP="00A11DD1">
      <w:pPr>
        <w:widowControl w:val="0"/>
        <w:suppressAutoHyphens/>
        <w:spacing w:after="0" w:line="240" w:lineRule="auto"/>
        <w:ind w:firstLine="397"/>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«____»_______________20___ г.                            Подпись______________</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М.П.         </w:t>
      </w:r>
      <w:r w:rsidRPr="00A11DD1">
        <w:rPr>
          <w:rFonts w:ascii="Arial" w:eastAsia="Times New Roman" w:hAnsi="Arial" w:cs="Arial"/>
          <w:color w:val="00000A"/>
          <w:kern w:val="1"/>
          <w:sz w:val="24"/>
          <w:szCs w:val="24"/>
          <w:lang w:eastAsia="ru-RU"/>
        </w:rPr>
        <w:tab/>
      </w:r>
      <w:r w:rsidRPr="00A11DD1">
        <w:rPr>
          <w:rFonts w:ascii="Arial" w:eastAsia="Times New Roman" w:hAnsi="Arial" w:cs="Arial"/>
          <w:color w:val="00000A"/>
          <w:kern w:val="1"/>
          <w:sz w:val="24"/>
          <w:szCs w:val="24"/>
          <w:lang w:eastAsia="ru-RU"/>
        </w:rPr>
        <w:tab/>
      </w:r>
      <w:r w:rsidRPr="00A11DD1">
        <w:rPr>
          <w:rFonts w:ascii="Arial" w:eastAsia="Times New Roman" w:hAnsi="Arial" w:cs="Arial"/>
          <w:color w:val="00000A"/>
          <w:kern w:val="1"/>
          <w:sz w:val="24"/>
          <w:szCs w:val="24"/>
          <w:lang w:eastAsia="ru-RU"/>
        </w:rPr>
        <w:tab/>
        <w:t xml:space="preserve">  Фотография и сведения, изложенные в анкете, соответствуют</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r w:rsidRPr="00A11DD1">
        <w:rPr>
          <w:rFonts w:ascii="Arial" w:eastAsia="Times New Roman" w:hAnsi="Arial" w:cs="Arial"/>
          <w:color w:val="00000A"/>
          <w:kern w:val="1"/>
          <w:sz w:val="24"/>
          <w:szCs w:val="24"/>
          <w:lang w:eastAsia="ru-RU"/>
        </w:rPr>
        <w:tab/>
      </w:r>
      <w:r w:rsidRPr="00A11DD1">
        <w:rPr>
          <w:rFonts w:ascii="Arial" w:eastAsia="Times New Roman" w:hAnsi="Arial" w:cs="Arial"/>
          <w:color w:val="00000A"/>
          <w:kern w:val="1"/>
          <w:sz w:val="24"/>
          <w:szCs w:val="24"/>
          <w:lang w:eastAsia="ru-RU"/>
        </w:rPr>
        <w:tab/>
      </w:r>
      <w:r w:rsidRPr="00A11DD1">
        <w:rPr>
          <w:rFonts w:ascii="Arial" w:eastAsia="Times New Roman" w:hAnsi="Arial" w:cs="Arial"/>
          <w:color w:val="00000A"/>
          <w:kern w:val="1"/>
          <w:sz w:val="24"/>
          <w:szCs w:val="24"/>
          <w:lang w:eastAsia="ru-RU"/>
        </w:rPr>
        <w:tab/>
      </w:r>
      <w:r w:rsidRPr="00A11DD1">
        <w:rPr>
          <w:rFonts w:ascii="Arial" w:eastAsia="Times New Roman" w:hAnsi="Arial" w:cs="Arial"/>
          <w:color w:val="00000A"/>
          <w:kern w:val="1"/>
          <w:sz w:val="24"/>
          <w:szCs w:val="24"/>
          <w:lang w:eastAsia="ru-RU"/>
        </w:rPr>
        <w:tab/>
        <w:t>представленным документам.</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«____»_______________20___г.       _________________________________________</w:t>
      </w:r>
    </w:p>
    <w:p w:rsidR="00A11DD1" w:rsidRPr="00A11DD1" w:rsidRDefault="00A11DD1" w:rsidP="00A11DD1">
      <w:pPr>
        <w:suppressAutoHyphens/>
        <w:spacing w:after="0" w:line="240" w:lineRule="auto"/>
        <w:ind w:firstLine="4253"/>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(подпись, инициалы имени и отчества (при</w:t>
      </w:r>
      <w:proofErr w:type="gramEnd"/>
    </w:p>
    <w:p w:rsidR="00A11DD1" w:rsidRPr="00A11DD1" w:rsidRDefault="00A11DD1" w:rsidP="00A11DD1">
      <w:pPr>
        <w:suppressAutoHyphens/>
        <w:spacing w:after="0" w:line="240" w:lineRule="auto"/>
        <w:ind w:firstLine="4253"/>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наличии</w:t>
      </w:r>
      <w:proofErr w:type="gramEnd"/>
      <w:r w:rsidRPr="00A11DD1">
        <w:rPr>
          <w:rFonts w:ascii="Arial" w:eastAsia="Times New Roman" w:hAnsi="Arial" w:cs="Arial"/>
          <w:color w:val="00000A"/>
          <w:kern w:val="1"/>
          <w:sz w:val="24"/>
          <w:szCs w:val="24"/>
          <w:lang w:eastAsia="ru-RU"/>
        </w:rPr>
        <w:t>), фамилия работника (сотрудника)</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кадровой службы (кадрового подразделения)</w:t>
      </w:r>
    </w:p>
    <w:p w:rsidR="00A11DD1" w:rsidRPr="00A11DD1" w:rsidRDefault="00A11DD1" w:rsidP="00A11DD1">
      <w:pPr>
        <w:suppressAutoHyphens/>
        <w:spacing w:after="0" w:line="240" w:lineRule="auto"/>
        <w:ind w:firstLine="4253"/>
        <w:jc w:val="center"/>
        <w:rPr>
          <w:rFonts w:ascii="Arial" w:eastAsia="Times New Roman" w:hAnsi="Arial" w:cs="Arial"/>
          <w:color w:val="00000A"/>
          <w:kern w:val="1"/>
          <w:sz w:val="24"/>
          <w:szCs w:val="24"/>
          <w:lang w:eastAsia="ru-RU"/>
        </w:rPr>
      </w:pPr>
    </w:p>
    <w:p w:rsidR="00A11DD1" w:rsidRPr="00A11DD1" w:rsidRDefault="00A11DD1" w:rsidP="00A11DD1">
      <w:pPr>
        <w:pageBreakBefore/>
        <w:suppressAutoHyphens/>
        <w:spacing w:after="0" w:line="240" w:lineRule="auto"/>
        <w:ind w:firstLine="4253"/>
        <w:jc w:val="center"/>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Приложение № 3</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 Порядку проведения</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конкурса 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В конкурсную комиссию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p>
    <w:p w:rsidR="00A11DD1" w:rsidRPr="00A11DD1" w:rsidRDefault="00A11DD1" w:rsidP="00A11DD1">
      <w:pPr>
        <w:suppressAutoHyphens/>
        <w:spacing w:after="0" w:line="240" w:lineRule="auto"/>
        <w:jc w:val="center"/>
        <w:rPr>
          <w:rFonts w:ascii="Arial" w:eastAsia="Times New Roman" w:hAnsi="Arial" w:cs="Arial"/>
          <w:b/>
          <w:bCs/>
          <w:caps/>
          <w:color w:val="00000A"/>
          <w:kern w:val="1"/>
          <w:sz w:val="24"/>
          <w:szCs w:val="24"/>
          <w:lang w:eastAsia="ru-RU"/>
        </w:rPr>
      </w:pP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aps/>
          <w:color w:val="00000A"/>
          <w:kern w:val="1"/>
          <w:sz w:val="24"/>
          <w:szCs w:val="24"/>
          <w:lang w:eastAsia="ru-RU"/>
        </w:rPr>
        <w:t>Согласие</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на обработку персональных данных</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Я,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proofErr w:type="gramStart"/>
      <w:r w:rsidRPr="00A11DD1">
        <w:rPr>
          <w:rFonts w:ascii="Arial" w:eastAsia="Times New Roman" w:hAnsi="Arial" w:cs="Arial"/>
          <w:color w:val="00000A"/>
          <w:kern w:val="1"/>
          <w:sz w:val="24"/>
          <w:szCs w:val="24"/>
          <w:lang w:eastAsia="ru-RU"/>
        </w:rPr>
        <w:t>(фамилия, имя, отчество (при наличии)</w:t>
      </w:r>
      <w:proofErr w:type="gramEnd"/>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место жительства: </w:t>
      </w:r>
      <w:proofErr w:type="gramStart"/>
      <w:r w:rsidRPr="00A11DD1">
        <w:rPr>
          <w:rFonts w:ascii="Arial" w:eastAsia="Times New Roman" w:hAnsi="Arial" w:cs="Arial"/>
          <w:color w:val="00000A"/>
          <w:kern w:val="1"/>
          <w:sz w:val="24"/>
          <w:szCs w:val="24"/>
          <w:u w:val="single"/>
          <w:lang w:eastAsia="ru-RU"/>
        </w:rPr>
        <w:t>г</w:t>
      </w:r>
      <w:proofErr w:type="gramEnd"/>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телефон (рабочий, домашний, мобильный)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документ, удостоверяющий личность: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(паспорт: серия, номер, дата выдачи, кем выдан)</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before="120"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даю  согласие  комиссии  по отбору кандидатур на должность Главы Новоселовского сельского поселения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firstLine="708"/>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Настоящее согласие действует бессрочно.</w:t>
      </w:r>
    </w:p>
    <w:p w:rsidR="00A11DD1" w:rsidRPr="00A11DD1" w:rsidRDefault="00A11DD1" w:rsidP="00A11DD1">
      <w:pPr>
        <w:suppressAutoHyphens/>
        <w:spacing w:after="0" w:line="240" w:lineRule="auto"/>
        <w:ind w:firstLine="708"/>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______________        __________________         ______________________</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(дата)                 (подпись)              (расшифровка подписи)</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Подтверждаю,  что  ознакомле</w:t>
      </w:r>
      <w:proofErr w:type="gramStart"/>
      <w:r w:rsidRPr="00A11DD1">
        <w:rPr>
          <w:rFonts w:ascii="Arial" w:eastAsia="Times New Roman" w:hAnsi="Arial" w:cs="Arial"/>
          <w:color w:val="00000A"/>
          <w:kern w:val="1"/>
          <w:sz w:val="24"/>
          <w:szCs w:val="24"/>
          <w:lang w:eastAsia="ru-RU"/>
        </w:rPr>
        <w:t>н(</w:t>
      </w:r>
      <w:proofErr w:type="gramEnd"/>
      <w:r w:rsidRPr="00A11DD1">
        <w:rPr>
          <w:rFonts w:ascii="Arial" w:eastAsia="Times New Roman" w:hAnsi="Arial" w:cs="Arial"/>
          <w:color w:val="00000A"/>
          <w:kern w:val="1"/>
          <w:sz w:val="24"/>
          <w:szCs w:val="24"/>
          <w:lang w:eastAsia="ru-RU"/>
        </w:rPr>
        <w:t>а) с  Федеральным законом от 27.07.2006 № 152-ФЗ "О персональных  данных", права  и обязанности  в области  защиты  персональных данных мне разъяснены.</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______________        __________________         ______________________</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(дата)                 (подпись)              (расшифровка подписи)</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pageBreakBefore/>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Приложение № 4</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 Порядку проведения</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конкурса 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Главы Новоселовского сельского поселения </w:t>
      </w: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В конкурсную комиссию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zh-CN"/>
        </w:rPr>
      </w:pPr>
    </w:p>
    <w:p w:rsidR="00A11DD1" w:rsidRPr="00A11DD1" w:rsidRDefault="00A11DD1" w:rsidP="00A11DD1">
      <w:pPr>
        <w:widowControl w:val="0"/>
        <w:suppressAutoHyphens/>
        <w:spacing w:after="0" w:line="240" w:lineRule="auto"/>
        <w:jc w:val="center"/>
        <w:rPr>
          <w:rFonts w:ascii="Arial" w:eastAsia="MS Mincho" w:hAnsi="Arial" w:cs="Arial"/>
          <w:color w:val="00000A"/>
          <w:kern w:val="1"/>
          <w:sz w:val="24"/>
          <w:szCs w:val="24"/>
          <w:lang w:eastAsia="zh-CN"/>
        </w:rPr>
      </w:pPr>
      <w:bookmarkStart w:id="4" w:name="Par906"/>
      <w:bookmarkEnd w:id="4"/>
    </w:p>
    <w:p w:rsidR="00A11DD1" w:rsidRPr="00A11DD1" w:rsidRDefault="00A11DD1" w:rsidP="00A11DD1">
      <w:pPr>
        <w:widowControl w:val="0"/>
        <w:suppressAutoHyphens/>
        <w:spacing w:after="0" w:line="240" w:lineRule="auto"/>
        <w:jc w:val="center"/>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ИНФОРМАЦИЯ</w:t>
      </w:r>
    </w:p>
    <w:p w:rsidR="00A11DD1" w:rsidRPr="00A11DD1" w:rsidRDefault="00A11DD1" w:rsidP="00A11DD1">
      <w:pPr>
        <w:widowControl w:val="0"/>
        <w:suppressAutoHyphens/>
        <w:spacing w:after="0" w:line="240" w:lineRule="auto"/>
        <w:jc w:val="center"/>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о факте привлечения (отсутствии факта привлечения)</w:t>
      </w:r>
    </w:p>
    <w:p w:rsidR="00A11DD1" w:rsidRPr="00A11DD1" w:rsidRDefault="00A11DD1" w:rsidP="00A11DD1">
      <w:pPr>
        <w:widowControl w:val="0"/>
        <w:suppressAutoHyphens/>
        <w:spacing w:after="0" w:line="240" w:lineRule="auto"/>
        <w:jc w:val="center"/>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к административной ответственности</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Я,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proofErr w:type="gramStart"/>
      <w:r w:rsidRPr="00A11DD1">
        <w:rPr>
          <w:rFonts w:ascii="Arial" w:eastAsia="Times New Roman" w:hAnsi="Arial" w:cs="Arial"/>
          <w:color w:val="00000A"/>
          <w:kern w:val="1"/>
          <w:sz w:val="24"/>
          <w:szCs w:val="24"/>
          <w:lang w:eastAsia="ru-RU"/>
        </w:rPr>
        <w:t>(фамилия, имя, отчество (при наличии)</w:t>
      </w:r>
      <w:proofErr w:type="gramEnd"/>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место жительства: </w:t>
      </w:r>
      <w:proofErr w:type="gramStart"/>
      <w:r w:rsidRPr="00A11DD1">
        <w:rPr>
          <w:rFonts w:ascii="Arial" w:eastAsia="Times New Roman" w:hAnsi="Arial" w:cs="Arial"/>
          <w:color w:val="00000A"/>
          <w:kern w:val="1"/>
          <w:sz w:val="24"/>
          <w:szCs w:val="24"/>
          <w:u w:val="single"/>
          <w:lang w:eastAsia="ru-RU"/>
        </w:rPr>
        <w:t>г</w:t>
      </w:r>
      <w:proofErr w:type="gramEnd"/>
      <w:r w:rsidRPr="00A11DD1">
        <w:rPr>
          <w:rFonts w:ascii="Arial" w:eastAsia="Times New Roman" w:hAnsi="Arial" w:cs="Arial"/>
          <w:color w:val="00000A"/>
          <w:kern w:val="1"/>
          <w:sz w:val="24"/>
          <w:szCs w:val="24"/>
          <w:u w:val="single"/>
          <w:lang w:eastAsia="ru-RU"/>
        </w:rPr>
        <w:t>.</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телефон (рабочий, домашний, мобильный)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документ, удостоверяющий личность: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(паспорт: серия, номер, дата выдачи, кем выдан)</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 xml:space="preserve">настоящим  информирую  конкурсную  комиссию  по  отбору  кандидатур на должность Главы Новоселовского сельского поселения о том, что я, </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 xml:space="preserve">            </w:t>
      </w:r>
      <w:proofErr w:type="gramStart"/>
      <w:r w:rsidRPr="00A11DD1">
        <w:rPr>
          <w:rFonts w:ascii="Arial" w:eastAsia="MS Mincho" w:hAnsi="Arial" w:cs="Arial"/>
          <w:color w:val="00000A"/>
          <w:kern w:val="1"/>
          <w:sz w:val="24"/>
          <w:szCs w:val="24"/>
          <w:lang w:eastAsia="zh-CN"/>
        </w:rPr>
        <w:t>(фамилия, имя, отчество (при наличии)</w:t>
      </w:r>
      <w:proofErr w:type="gramEnd"/>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не привлекался к административной ответственности по статьям 20.3 и 20.29 Кодекса Российской Федерации об административных правонарушениях.</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_____________   ________________         ____________________________</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 xml:space="preserve">       (дата)                          (подпись)                                      (Фамилия и инициалы)</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p>
    <w:p w:rsidR="00A11DD1" w:rsidRPr="00A11DD1" w:rsidRDefault="00A11DD1" w:rsidP="00A11DD1">
      <w:pPr>
        <w:pageBreakBefore/>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Приложение № 5</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 Порядку проведения</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конкурса 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В конкурсную комиссию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Уведомление</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Я,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proofErr w:type="gramStart"/>
      <w:r w:rsidRPr="00A11DD1">
        <w:rPr>
          <w:rFonts w:ascii="Arial" w:eastAsia="Times New Roman" w:hAnsi="Arial" w:cs="Arial"/>
          <w:color w:val="00000A"/>
          <w:kern w:val="1"/>
          <w:sz w:val="24"/>
          <w:szCs w:val="24"/>
          <w:lang w:eastAsia="ru-RU"/>
        </w:rPr>
        <w:t>(фамилия, имя, отчество (при наличии)</w:t>
      </w:r>
      <w:proofErr w:type="gramEnd"/>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место жительства: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телефон (рабочий, домашний, мобильный)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документ, удостоверяющий личность: </w: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(паспорт: серия, номер, дата выдачи, кем выдан)</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right="282"/>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ставлю в известность конкурсную комиссию по отбору кандидатур на должность Главы Новоселовского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A11DD1" w:rsidRPr="00A11DD1" w:rsidRDefault="00A11DD1" w:rsidP="00A11DD1">
      <w:pPr>
        <w:suppressAutoHyphens/>
        <w:spacing w:after="0" w:line="240" w:lineRule="auto"/>
        <w:ind w:right="282"/>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"__" ___________ 20__ г. _______________ /________________/</w:t>
      </w:r>
    </w:p>
    <w:p w:rsidR="00A11DD1" w:rsidRPr="00A11DD1" w:rsidRDefault="00A11DD1" w:rsidP="00A11DD1">
      <w:pPr>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proofErr w:type="gramStart"/>
      <w:r w:rsidRPr="00A11DD1">
        <w:rPr>
          <w:rFonts w:ascii="Arial" w:eastAsia="Times New Roman" w:hAnsi="Arial" w:cs="Arial"/>
          <w:color w:val="00000A"/>
          <w:kern w:val="1"/>
          <w:sz w:val="24"/>
          <w:szCs w:val="24"/>
          <w:lang w:eastAsia="ru-RU"/>
        </w:rPr>
        <w:t>(подпись)                        (фамилия, имя, отчество (при наличии)</w:t>
      </w:r>
      <w:proofErr w:type="gramEnd"/>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left="72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Приложение № 6</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 Порядку проведения</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конкурса 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w:t>
      </w:r>
    </w:p>
    <w:p w:rsidR="00A11DD1" w:rsidRPr="00A11DD1" w:rsidRDefault="00A11DD1" w:rsidP="00A11DD1">
      <w:pPr>
        <w:suppressAutoHyphens/>
        <w:spacing w:after="0" w:line="240" w:lineRule="auto"/>
        <w:ind w:firstLine="720"/>
        <w:jc w:val="right"/>
        <w:rPr>
          <w:rFonts w:ascii="Arial" w:eastAsia="Times New Roman" w:hAnsi="Arial" w:cs="Arial"/>
          <w:color w:val="00000A"/>
          <w:kern w:val="1"/>
          <w:sz w:val="24"/>
          <w:szCs w:val="24"/>
          <w:lang w:eastAsia="zh-CN"/>
        </w:rPr>
      </w:pP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zh-CN"/>
        </w:rPr>
      </w:pPr>
    </w:p>
    <w:p w:rsidR="00A11DD1" w:rsidRPr="00A11DD1" w:rsidRDefault="00A11DD1" w:rsidP="00A11DD1">
      <w:pPr>
        <w:widowControl w:val="0"/>
        <w:suppressAutoHyphens/>
        <w:spacing w:after="0" w:line="240" w:lineRule="auto"/>
        <w:jc w:val="center"/>
        <w:rPr>
          <w:rFonts w:ascii="Arial" w:eastAsia="MS Mincho" w:hAnsi="Arial" w:cs="Arial"/>
          <w:color w:val="00000A"/>
          <w:kern w:val="1"/>
          <w:sz w:val="24"/>
          <w:szCs w:val="24"/>
          <w:lang w:eastAsia="zh-CN"/>
        </w:rPr>
      </w:pPr>
      <w:bookmarkStart w:id="5" w:name="Par407"/>
      <w:bookmarkEnd w:id="5"/>
      <w:r w:rsidRPr="00A11DD1">
        <w:rPr>
          <w:rFonts w:ascii="Arial" w:eastAsia="MS Mincho" w:hAnsi="Arial" w:cs="Arial"/>
          <w:color w:val="00000A"/>
          <w:kern w:val="1"/>
          <w:sz w:val="24"/>
          <w:szCs w:val="24"/>
          <w:lang w:eastAsia="zh-CN"/>
        </w:rPr>
        <w:t>РАСПИСКА</w:t>
      </w:r>
    </w:p>
    <w:p w:rsidR="00A11DD1" w:rsidRPr="00A11DD1" w:rsidRDefault="00A11DD1" w:rsidP="00A11DD1">
      <w:pPr>
        <w:widowControl w:val="0"/>
        <w:suppressAutoHyphens/>
        <w:spacing w:after="0" w:line="240" w:lineRule="auto"/>
        <w:jc w:val="center"/>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в получении документов конкурсной комиссией</w:t>
      </w:r>
    </w:p>
    <w:p w:rsidR="00A11DD1" w:rsidRPr="00A11DD1" w:rsidRDefault="00A11DD1" w:rsidP="00A11DD1">
      <w:pPr>
        <w:widowControl w:val="0"/>
        <w:suppressAutoHyphens/>
        <w:spacing w:after="0" w:line="240" w:lineRule="auto"/>
        <w:jc w:val="center"/>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center"/>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"____" ____________ 20___ г.                       "___" ч. "___" мин.</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Дана ______________________________________________________________________</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 xml:space="preserve">                            (фамилия, имя, отчество (при наличии), полностью)</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 xml:space="preserve">в подтверждение того, что секретарем  конкурсной комиссии по отбору кандидатур  на  должность Главы Новоселовского сельского поселения_________________________________                                                                                                                                  </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ab/>
      </w:r>
      <w:r w:rsidRPr="00A11DD1">
        <w:rPr>
          <w:rFonts w:ascii="Arial" w:eastAsia="MS Mincho" w:hAnsi="Arial" w:cs="Arial"/>
          <w:color w:val="00000A"/>
          <w:kern w:val="1"/>
          <w:sz w:val="24"/>
          <w:szCs w:val="24"/>
          <w:lang w:eastAsia="zh-CN"/>
        </w:rPr>
        <w:tab/>
      </w:r>
      <w:r w:rsidRPr="00A11DD1">
        <w:rPr>
          <w:rFonts w:ascii="Arial" w:eastAsia="MS Mincho" w:hAnsi="Arial" w:cs="Arial"/>
          <w:color w:val="00000A"/>
          <w:kern w:val="1"/>
          <w:sz w:val="24"/>
          <w:szCs w:val="24"/>
          <w:lang w:eastAsia="zh-CN"/>
        </w:rPr>
        <w:tab/>
      </w:r>
      <w:r w:rsidRPr="00A11DD1">
        <w:rPr>
          <w:rFonts w:ascii="Arial" w:eastAsia="MS Mincho" w:hAnsi="Arial" w:cs="Arial"/>
          <w:color w:val="00000A"/>
          <w:kern w:val="1"/>
          <w:sz w:val="24"/>
          <w:szCs w:val="24"/>
          <w:lang w:eastAsia="zh-CN"/>
        </w:rPr>
        <w:tab/>
      </w:r>
      <w:r w:rsidRPr="00A11DD1">
        <w:rPr>
          <w:rFonts w:ascii="Arial" w:eastAsia="MS Mincho" w:hAnsi="Arial" w:cs="Arial"/>
          <w:color w:val="00000A"/>
          <w:kern w:val="1"/>
          <w:sz w:val="24"/>
          <w:szCs w:val="24"/>
          <w:lang w:eastAsia="zh-CN"/>
        </w:rPr>
        <w:tab/>
      </w:r>
      <w:r w:rsidRPr="00A11DD1">
        <w:rPr>
          <w:rFonts w:ascii="Arial" w:eastAsia="MS Mincho" w:hAnsi="Arial" w:cs="Arial"/>
          <w:color w:val="00000A"/>
          <w:kern w:val="1"/>
          <w:sz w:val="24"/>
          <w:szCs w:val="24"/>
          <w:lang w:eastAsia="zh-CN"/>
        </w:rPr>
        <w:tab/>
      </w:r>
      <w:r w:rsidRPr="00A11DD1">
        <w:rPr>
          <w:rFonts w:ascii="Arial" w:eastAsia="MS Mincho" w:hAnsi="Arial" w:cs="Arial"/>
          <w:color w:val="00000A"/>
          <w:kern w:val="1"/>
          <w:sz w:val="24"/>
          <w:szCs w:val="24"/>
          <w:lang w:eastAsia="zh-CN"/>
        </w:rPr>
        <w:tab/>
      </w:r>
      <w:r w:rsidRPr="00A11DD1">
        <w:rPr>
          <w:rFonts w:ascii="Arial" w:eastAsia="MS Mincho" w:hAnsi="Arial" w:cs="Arial"/>
          <w:color w:val="00000A"/>
          <w:kern w:val="1"/>
          <w:sz w:val="24"/>
          <w:szCs w:val="24"/>
          <w:lang w:eastAsia="zh-CN"/>
        </w:rPr>
        <w:tab/>
      </w:r>
      <w:r w:rsidRPr="00A11DD1">
        <w:rPr>
          <w:rFonts w:ascii="Arial" w:eastAsia="MS Mincho" w:hAnsi="Arial" w:cs="Arial"/>
          <w:color w:val="00000A"/>
          <w:kern w:val="1"/>
          <w:sz w:val="24"/>
          <w:szCs w:val="24"/>
          <w:lang w:eastAsia="zh-CN"/>
        </w:rPr>
        <w:tab/>
        <w:t>(Фамилия, инициалы)</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получены следующие документы:</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zh-CN"/>
        </w:rPr>
      </w:pPr>
    </w:p>
    <w:tbl>
      <w:tblPr>
        <w:tblW w:w="0" w:type="auto"/>
        <w:tblInd w:w="-13" w:type="dxa"/>
        <w:tblLayout w:type="fixed"/>
        <w:tblCellMar>
          <w:top w:w="102" w:type="dxa"/>
          <w:left w:w="17" w:type="dxa"/>
          <w:bottom w:w="102" w:type="dxa"/>
          <w:right w:w="62" w:type="dxa"/>
        </w:tblCellMar>
        <w:tblLook w:val="0000" w:firstRow="0" w:lastRow="0" w:firstColumn="0" w:lastColumn="0" w:noHBand="0" w:noVBand="0"/>
      </w:tblPr>
      <w:tblGrid>
        <w:gridCol w:w="547"/>
        <w:gridCol w:w="6886"/>
        <w:gridCol w:w="1090"/>
        <w:gridCol w:w="1090"/>
      </w:tblGrid>
      <w:tr w:rsidR="00A11DD1" w:rsidRPr="00A11DD1" w:rsidTr="00A11DD1">
        <w:tc>
          <w:tcPr>
            <w:tcW w:w="547"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N </w:t>
            </w:r>
            <w:proofErr w:type="gramStart"/>
            <w:r w:rsidRPr="00A11DD1">
              <w:rPr>
                <w:rFonts w:ascii="Arial" w:eastAsia="Times New Roman" w:hAnsi="Arial" w:cs="Arial"/>
                <w:color w:val="00000A"/>
                <w:kern w:val="1"/>
                <w:sz w:val="24"/>
                <w:szCs w:val="24"/>
                <w:lang w:eastAsia="ru-RU"/>
              </w:rPr>
              <w:t>п</w:t>
            </w:r>
            <w:proofErr w:type="gramEnd"/>
            <w:r w:rsidRPr="00A11DD1">
              <w:rPr>
                <w:rFonts w:ascii="Arial" w:eastAsia="Times New Roman" w:hAnsi="Arial" w:cs="Arial"/>
                <w:color w:val="00000A"/>
                <w:kern w:val="1"/>
                <w:sz w:val="24"/>
                <w:szCs w:val="24"/>
                <w:lang w:eastAsia="ru-RU"/>
              </w:rPr>
              <w:t>/п</w:t>
            </w:r>
          </w:p>
        </w:tc>
        <w:tc>
          <w:tcPr>
            <w:tcW w:w="6886"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Наименование документа</w:t>
            </w:r>
          </w:p>
        </w:tc>
        <w:tc>
          <w:tcPr>
            <w:tcW w:w="1090"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Количество </w:t>
            </w:r>
            <w:proofErr w:type="spellStart"/>
            <w:proofErr w:type="gramStart"/>
            <w:r w:rsidRPr="00A11DD1">
              <w:rPr>
                <w:rFonts w:ascii="Arial" w:eastAsia="Times New Roman" w:hAnsi="Arial" w:cs="Arial"/>
                <w:color w:val="00000A"/>
                <w:kern w:val="1"/>
                <w:sz w:val="24"/>
                <w:szCs w:val="24"/>
                <w:lang w:eastAsia="ru-RU"/>
              </w:rPr>
              <w:t>экземп-ляров</w:t>
            </w:r>
            <w:proofErr w:type="spellEnd"/>
            <w:proofErr w:type="gramEnd"/>
          </w:p>
        </w:tc>
        <w:tc>
          <w:tcPr>
            <w:tcW w:w="109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widowControl w:val="0"/>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Количество листов</w:t>
            </w:r>
          </w:p>
        </w:tc>
      </w:tr>
      <w:tr w:rsidR="00A11DD1" w:rsidRPr="00A11DD1" w:rsidTr="00A11DD1">
        <w:tc>
          <w:tcPr>
            <w:tcW w:w="547"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6886"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both"/>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r>
      <w:tr w:rsidR="00A11DD1" w:rsidRPr="00A11DD1" w:rsidTr="00A11DD1">
        <w:tc>
          <w:tcPr>
            <w:tcW w:w="547"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6886"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napToGrid w:val="0"/>
              <w:spacing w:after="0" w:line="240" w:lineRule="auto"/>
              <w:jc w:val="both"/>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r>
      <w:tr w:rsidR="00A11DD1" w:rsidRPr="00A11DD1" w:rsidTr="00A11DD1">
        <w:tc>
          <w:tcPr>
            <w:tcW w:w="547"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6886"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napToGrid w:val="0"/>
              <w:spacing w:after="0" w:line="240" w:lineRule="auto"/>
              <w:jc w:val="both"/>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r>
      <w:tr w:rsidR="00A11DD1" w:rsidRPr="00A11DD1" w:rsidTr="00A11DD1">
        <w:tc>
          <w:tcPr>
            <w:tcW w:w="547"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6886"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both"/>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r>
      <w:tr w:rsidR="00A11DD1" w:rsidRPr="00A11DD1" w:rsidTr="00A11DD1">
        <w:tc>
          <w:tcPr>
            <w:tcW w:w="547"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6886"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napToGrid w:val="0"/>
              <w:spacing w:after="0" w:line="240" w:lineRule="auto"/>
              <w:jc w:val="both"/>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c>
          <w:tcPr>
            <w:tcW w:w="109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widowControl w:val="0"/>
              <w:suppressAutoHyphens/>
              <w:snapToGrid w:val="0"/>
              <w:spacing w:after="0" w:line="240" w:lineRule="auto"/>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Документы согласно перечню принял       "____" _________________ 20___ года</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____________________                                   __________________</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 xml:space="preserve">     (Фамилия, инициалы)                                                     </w:t>
      </w:r>
      <w:proofErr w:type="gramStart"/>
      <w:r w:rsidRPr="00A11DD1">
        <w:rPr>
          <w:rFonts w:ascii="Arial" w:eastAsia="MS Mincho" w:hAnsi="Arial" w:cs="Arial"/>
          <w:color w:val="00000A"/>
          <w:kern w:val="1"/>
          <w:sz w:val="24"/>
          <w:szCs w:val="24"/>
          <w:lang w:eastAsia="zh-CN"/>
        </w:rPr>
        <w:t xml:space="preserve">( </w:t>
      </w:r>
      <w:proofErr w:type="gramEnd"/>
      <w:r w:rsidRPr="00A11DD1">
        <w:rPr>
          <w:rFonts w:ascii="Arial" w:eastAsia="MS Mincho" w:hAnsi="Arial" w:cs="Arial"/>
          <w:color w:val="00000A"/>
          <w:kern w:val="1"/>
          <w:sz w:val="24"/>
          <w:szCs w:val="24"/>
          <w:lang w:eastAsia="zh-CN"/>
        </w:rPr>
        <w:t>подпись)</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Расписка мною получена                  "____" _________________ 20___ года</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_________________                        _____________________</w:t>
      </w:r>
    </w:p>
    <w:p w:rsidR="00A11DD1" w:rsidRPr="00A11DD1" w:rsidRDefault="00A11DD1" w:rsidP="00A11DD1">
      <w:pPr>
        <w:widowControl w:val="0"/>
        <w:suppressAutoHyphens/>
        <w:spacing w:after="0" w:line="240" w:lineRule="auto"/>
        <w:jc w:val="both"/>
        <w:rPr>
          <w:rFonts w:ascii="Arial" w:eastAsia="MS Mincho" w:hAnsi="Arial" w:cs="Arial"/>
          <w:color w:val="00000A"/>
          <w:kern w:val="1"/>
          <w:sz w:val="24"/>
          <w:szCs w:val="24"/>
          <w:lang w:eastAsia="zh-CN"/>
        </w:rPr>
      </w:pPr>
      <w:r w:rsidRPr="00A11DD1">
        <w:rPr>
          <w:rFonts w:ascii="Arial" w:eastAsia="MS Mincho" w:hAnsi="Arial" w:cs="Arial"/>
          <w:color w:val="00000A"/>
          <w:kern w:val="1"/>
          <w:sz w:val="24"/>
          <w:szCs w:val="24"/>
          <w:lang w:eastAsia="zh-CN"/>
        </w:rPr>
        <w:t xml:space="preserve">     (Фамилия, инициалы)                                             </w:t>
      </w:r>
      <w:proofErr w:type="gramStart"/>
      <w:r w:rsidRPr="00A11DD1">
        <w:rPr>
          <w:rFonts w:ascii="Arial" w:eastAsia="MS Mincho" w:hAnsi="Arial" w:cs="Arial"/>
          <w:color w:val="00000A"/>
          <w:kern w:val="1"/>
          <w:sz w:val="24"/>
          <w:szCs w:val="24"/>
          <w:lang w:eastAsia="zh-CN"/>
        </w:rPr>
        <w:t xml:space="preserve">( </w:t>
      </w:r>
      <w:proofErr w:type="gramEnd"/>
      <w:r w:rsidRPr="00A11DD1">
        <w:rPr>
          <w:rFonts w:ascii="Arial" w:eastAsia="MS Mincho" w:hAnsi="Arial" w:cs="Arial"/>
          <w:color w:val="00000A"/>
          <w:kern w:val="1"/>
          <w:sz w:val="24"/>
          <w:szCs w:val="24"/>
          <w:lang w:eastAsia="zh-CN"/>
        </w:rPr>
        <w:t>подпись)</w:t>
      </w:r>
    </w:p>
    <w:p w:rsidR="00A11DD1" w:rsidRPr="00A11DD1" w:rsidRDefault="00A11DD1" w:rsidP="00A11DD1">
      <w:pPr>
        <w:suppressAutoHyphens/>
        <w:spacing w:after="0" w:line="240" w:lineRule="auto"/>
        <w:ind w:firstLine="720"/>
        <w:jc w:val="both"/>
        <w:rPr>
          <w:rFonts w:ascii="Arial" w:eastAsia="Times New Roman" w:hAnsi="Arial" w:cs="Arial"/>
          <w:color w:val="00000A"/>
          <w:kern w:val="1"/>
          <w:sz w:val="24"/>
          <w:szCs w:val="24"/>
          <w:lang w:eastAsia="zh-CN"/>
        </w:rPr>
      </w:pPr>
    </w:p>
    <w:p w:rsidR="00A11DD1" w:rsidRPr="00A11DD1" w:rsidRDefault="00A11DD1" w:rsidP="00A11DD1">
      <w:pPr>
        <w:pageBreakBefore/>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Приложение № 7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 Порядку проведения</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конкурса по отбору кандидатур на должность </w:t>
      </w:r>
    </w:p>
    <w:p w:rsidR="00A11DD1" w:rsidRPr="00A11DD1" w:rsidRDefault="00A11DD1" w:rsidP="00A11DD1">
      <w:pPr>
        <w:suppressAutoHyphens/>
        <w:spacing w:after="0" w:line="240" w:lineRule="auto"/>
        <w:jc w:val="right"/>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ОЦЕНОЧНЫЙ ЛИСТ</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участника конкурса по отбору кандидатур на должность</w:t>
      </w: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Главы Новоселовского сельского поселения</w:t>
      </w:r>
    </w:p>
    <w:p w:rsidR="00A11DD1" w:rsidRPr="00A11DD1" w:rsidRDefault="00A11DD1" w:rsidP="00A11DD1">
      <w:pPr>
        <w:suppressAutoHyphens/>
        <w:spacing w:after="0" w:line="240" w:lineRule="auto"/>
        <w:jc w:val="right"/>
        <w:rPr>
          <w:rFonts w:ascii="Arial" w:eastAsia="Times New Roman" w:hAnsi="Arial" w:cs="Arial"/>
          <w:b/>
          <w:bCs/>
          <w:color w:val="00000A"/>
          <w:kern w:val="1"/>
          <w:sz w:val="24"/>
          <w:szCs w:val="24"/>
          <w:lang w:eastAsia="ru-RU"/>
        </w:rPr>
      </w:pPr>
    </w:p>
    <w:p w:rsidR="00A11DD1" w:rsidRPr="00A11DD1" w:rsidRDefault="00A11DD1" w:rsidP="00A11DD1">
      <w:pPr>
        <w:suppressAutoHyphens/>
        <w:spacing w:after="0" w:line="240" w:lineRule="auto"/>
        <w:jc w:val="center"/>
        <w:rPr>
          <w:rFonts w:ascii="Arial" w:eastAsia="Times New Roman" w:hAnsi="Arial" w:cs="Arial"/>
          <w:b/>
          <w:bCs/>
          <w:color w:val="00000A"/>
          <w:kern w:val="1"/>
          <w:sz w:val="24"/>
          <w:szCs w:val="24"/>
          <w:lang w:eastAsia="ru-RU"/>
        </w:rPr>
      </w:pPr>
    </w:p>
    <w:tbl>
      <w:tblPr>
        <w:tblW w:w="0" w:type="auto"/>
        <w:tblInd w:w="-13" w:type="dxa"/>
        <w:tblLayout w:type="fixed"/>
        <w:tblCellMar>
          <w:top w:w="102" w:type="dxa"/>
          <w:left w:w="17" w:type="dxa"/>
          <w:bottom w:w="102" w:type="dxa"/>
          <w:right w:w="62" w:type="dxa"/>
        </w:tblCellMar>
        <w:tblLook w:val="0000" w:firstRow="0" w:lastRow="0" w:firstColumn="0" w:lastColumn="0" w:noHBand="0" w:noVBand="0"/>
      </w:tblPr>
      <w:tblGrid>
        <w:gridCol w:w="4478"/>
        <w:gridCol w:w="1701"/>
        <w:gridCol w:w="1701"/>
        <w:gridCol w:w="1820"/>
      </w:tblGrid>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Критерии оценки</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Кандидат 1</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Кандидат 2</w:t>
            </w: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Кандидат 3</w:t>
            </w:r>
          </w:p>
        </w:tc>
      </w:tr>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1. наличие высшего образования</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r>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r>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3. опыт управленческой деятельности, государственной (муниципальной) службы</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r>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4. уровень знаний о направлениях деятельности Администрации Новоселовского сельского поселения, специфики исполнения обязанностей по должности главы муниципального образования</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r>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5. программа кандидата по развитию муниципального образования «Новоселовское сельское поселение», наличие предложений по развитию муниципального образования</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r>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6. навыки работы с документами, аналитическими материалами, работы с проектами правовых актов</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r>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7. наличие опыта публичных выступлений (презентации), культура речи, навыки делового общения</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r>
      <w:tr w:rsidR="00A11DD1" w:rsidRPr="00A11DD1" w:rsidTr="00A11DD1">
        <w:tc>
          <w:tcPr>
            <w:tcW w:w="4478"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proofErr w:type="gramStart"/>
            <w:r w:rsidRPr="00A11DD1">
              <w:rPr>
                <w:rFonts w:ascii="Arial" w:eastAsia="Times New Roman" w:hAnsi="Arial" w:cs="Arial"/>
                <w:color w:val="00000A"/>
                <w:kern w:val="1"/>
                <w:sz w:val="24"/>
                <w:szCs w:val="24"/>
                <w:lang w:eastAsia="ru-RU"/>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w:t>
            </w:r>
            <w:r w:rsidRPr="00A11DD1">
              <w:rPr>
                <w:rFonts w:ascii="Arial" w:eastAsia="Times New Roman" w:hAnsi="Arial" w:cs="Arial"/>
                <w:color w:val="00000A"/>
                <w:kern w:val="1"/>
                <w:sz w:val="24"/>
                <w:szCs w:val="24"/>
                <w:lang w:eastAsia="ru-RU"/>
              </w:rPr>
              <w:lastRenderedPageBreak/>
              <w:t>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A11DD1">
              <w:rPr>
                <w:rFonts w:ascii="Arial" w:eastAsia="Times New Roman" w:hAnsi="Arial" w:cs="Arial"/>
                <w:color w:val="00000A"/>
                <w:kern w:val="1"/>
                <w:sz w:val="24"/>
                <w:szCs w:val="24"/>
                <w:lang w:eastAsia="ru-RU"/>
              </w:rPr>
              <w:t xml:space="preserve"> информации и времени, инициативность, целеустремленность)</w:t>
            </w: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701" w:type="dxa"/>
            <w:tcBorders>
              <w:top w:val="single" w:sz="4" w:space="0" w:color="00000A"/>
              <w:left w:val="single" w:sz="4" w:space="0" w:color="00000A"/>
              <w:bottom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c>
          <w:tcPr>
            <w:tcW w:w="1820" w:type="dxa"/>
            <w:tcBorders>
              <w:top w:val="single" w:sz="4" w:space="0" w:color="00000A"/>
              <w:left w:val="single" w:sz="4" w:space="0" w:color="00000A"/>
              <w:bottom w:val="single" w:sz="4" w:space="0" w:color="00000A"/>
              <w:right w:val="single" w:sz="4" w:space="0" w:color="00000A"/>
            </w:tcBorders>
            <w:shd w:val="clear" w:color="auto" w:fill="FFFFFF"/>
          </w:tcPr>
          <w:p w:rsidR="00A11DD1" w:rsidRPr="00A11DD1" w:rsidRDefault="00A11DD1" w:rsidP="00A11DD1">
            <w:pPr>
              <w:suppressAutoHyphens/>
              <w:snapToGrid w:val="0"/>
              <w:spacing w:after="0" w:line="240" w:lineRule="auto"/>
              <w:jc w:val="center"/>
              <w:rPr>
                <w:rFonts w:ascii="Arial" w:eastAsia="Times New Roman" w:hAnsi="Arial" w:cs="Arial"/>
                <w:color w:val="00000A"/>
                <w:kern w:val="1"/>
                <w:sz w:val="24"/>
                <w:szCs w:val="24"/>
                <w:lang w:eastAsia="ru-RU"/>
              </w:rPr>
            </w:pPr>
          </w:p>
        </w:tc>
      </w:tr>
    </w:tbl>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Ф.И.О. члена комиссии, заполняющего оценочный лист ______________</w:t>
      </w:r>
    </w:p>
    <w:p w:rsidR="00A11DD1" w:rsidRPr="00A11DD1" w:rsidRDefault="00A11DD1" w:rsidP="00A11DD1">
      <w:pPr>
        <w:suppressAutoHyphens/>
        <w:spacing w:after="0" w:line="240" w:lineRule="auto"/>
        <w:ind w:firstLine="540"/>
        <w:jc w:val="both"/>
        <w:rPr>
          <w:rFonts w:ascii="Arial" w:eastAsia="Times New Roman" w:hAnsi="Arial" w:cs="Arial"/>
          <w:color w:val="00000A"/>
          <w:kern w:val="1"/>
          <w:sz w:val="24"/>
          <w:szCs w:val="24"/>
          <w:lang w:eastAsia="ru-RU"/>
        </w:rPr>
      </w:pPr>
      <w:r w:rsidRPr="00A11DD1">
        <w:rPr>
          <w:rFonts w:ascii="Arial" w:eastAsia="Times New Roman" w:hAnsi="Arial" w:cs="Arial"/>
          <w:color w:val="00000A"/>
          <w:kern w:val="1"/>
          <w:sz w:val="24"/>
          <w:szCs w:val="24"/>
          <w:lang w:eastAsia="ru-RU"/>
        </w:rPr>
        <w:t xml:space="preserve">                                                                                                            (подпись)</w:t>
      </w: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tabs>
          <w:tab w:val="left" w:pos="426"/>
        </w:tabs>
        <w:suppressAutoHyphens/>
        <w:spacing w:after="0" w:line="240" w:lineRule="auto"/>
        <w:jc w:val="both"/>
        <w:rPr>
          <w:rFonts w:ascii="Arial" w:eastAsia="Times New Roman" w:hAnsi="Arial" w:cs="Arial"/>
          <w:color w:val="00000A"/>
          <w:kern w:val="1"/>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sectPr w:rsidR="00A11DD1" w:rsidRPr="00A11DD1">
          <w:type w:val="continuous"/>
          <w:pgSz w:w="11906" w:h="16838"/>
          <w:pgMar w:top="1134" w:right="567" w:bottom="1134" w:left="1134" w:header="0" w:footer="720" w:gutter="0"/>
          <w:cols w:space="720"/>
          <w:docGrid w:linePitch="600" w:charSpace="2047"/>
        </w:sect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sectPr w:rsidR="00A11DD1" w:rsidRPr="00A11DD1">
          <w:type w:val="continuous"/>
          <w:pgSz w:w="11906" w:h="16838"/>
          <w:pgMar w:top="1134" w:right="567" w:bottom="1134" w:left="1134" w:header="0" w:footer="720" w:gutter="0"/>
          <w:cols w:space="720"/>
          <w:docGrid w:linePitch="600" w:charSpace="2047"/>
        </w:sect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sectPr w:rsidR="00A11DD1" w:rsidRPr="00A11DD1">
          <w:type w:val="continuous"/>
          <w:pgSz w:w="11906" w:h="16838"/>
          <w:pgMar w:top="1134" w:right="567" w:bottom="1134" w:left="1134" w:header="0" w:footer="720" w:gutter="0"/>
          <w:cols w:space="720"/>
          <w:docGrid w:linePitch="600" w:charSpace="2047"/>
        </w:sect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sectPr w:rsidR="00A11DD1" w:rsidRPr="00A11DD1">
          <w:type w:val="continuous"/>
          <w:pgSz w:w="11906" w:h="16838"/>
          <w:pgMar w:top="1134" w:right="567" w:bottom="1134" w:left="1134" w:header="0" w:footer="720" w:gutter="0"/>
          <w:cols w:space="720"/>
          <w:docGrid w:linePitch="600" w:charSpace="2047"/>
        </w:sectPr>
      </w:pPr>
      <w:r>
        <w:rPr>
          <w:rFonts w:ascii="Arial" w:eastAsia="Times New Roman" w:hAnsi="Arial" w:cs="Arial"/>
          <w:noProof/>
          <w:color w:val="00000A"/>
          <w:kern w:val="1"/>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4999990</wp:posOffset>
                </wp:positionH>
                <wp:positionV relativeFrom="paragraph">
                  <wp:posOffset>5517515</wp:posOffset>
                </wp:positionV>
                <wp:extent cx="1172210" cy="1217930"/>
                <wp:effectExtent l="0" t="0" r="3810" b="4445"/>
                <wp:wrapSquare wrapText="bothSides"/>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21793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1DD1" w:rsidRDefault="00A11DD1" w:rsidP="00A11DD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3.7pt;margin-top:434.45pt;width:92.3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" stroked="f" strokecolor="#3465a4">
                <v:stroke joinstyle="round"/>
                <v:textbox>
                  <w:txbxContent>
                    <w:p w:rsidR="00A11DD1" w:rsidRDefault="00A11DD1" w:rsidP="00A11DD1"/>
                  </w:txbxContent>
                </v:textbox>
                <w10:wrap type="square"/>
              </v:rect>
            </w:pict>
          </mc:Fallback>
        </mc:AlternateContent>
      </w:r>
      <w:r>
        <w:rPr>
          <w:rFonts w:ascii="Arial" w:eastAsia="Times New Roman" w:hAnsi="Arial" w:cs="Arial"/>
          <w:noProof/>
          <w:color w:val="00000A"/>
          <w:kern w:val="1"/>
          <w:sz w:val="24"/>
          <w:szCs w:val="24"/>
          <w:lang w:eastAsia="ru-RU"/>
        </w:rPr>
        <mc:AlternateContent>
          <mc:Choice Requires="wps">
            <w:drawing>
              <wp:anchor distT="72390" distB="72390" distL="72390" distR="72390" simplePos="0" relativeHeight="251660288" behindDoc="0" locked="0" layoutInCell="1" allowOverlap="1">
                <wp:simplePos x="0" y="0"/>
                <wp:positionH relativeFrom="column">
                  <wp:posOffset>4999990</wp:posOffset>
                </wp:positionH>
                <wp:positionV relativeFrom="paragraph">
                  <wp:posOffset>5517515</wp:posOffset>
                </wp:positionV>
                <wp:extent cx="1172210" cy="1041400"/>
                <wp:effectExtent l="0" t="0" r="381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DD1" w:rsidRDefault="00A11DD1" w:rsidP="00A11DD1">
                            <w:pPr>
                              <w:pStyle w:val="af2"/>
                              <w:rPr>
                                <w:color w:val="FFFFFF"/>
                              </w:rPr>
                            </w:pPr>
                          </w:p>
                          <w:p w:rsidR="00A11DD1" w:rsidRDefault="00A11DD1" w:rsidP="00A11DD1">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393.7pt;margin-top:434.45pt;width:92.3pt;height:82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" stroked="f">
                <v:textbox>
                  <w:txbxContent>
                    <w:p w:rsidR="00A11DD1" w:rsidRDefault="00A11DD1" w:rsidP="00A11DD1">
                      <w:pPr>
                        <w:pStyle w:val="af2"/>
                        <w:rPr>
                          <w:color w:val="FFFFFF"/>
                        </w:rPr>
                      </w:pPr>
                    </w:p>
                    <w:p w:rsidR="00A11DD1" w:rsidRDefault="00A11DD1" w:rsidP="00A11DD1">
                      <w:pPr>
                        <w:pStyle w:val="af2"/>
                      </w:pPr>
                    </w:p>
                  </w:txbxContent>
                </v:textbox>
              </v:shape>
            </w:pict>
          </mc:Fallback>
        </mc:AlternateContent>
      </w: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sectPr w:rsidR="00A11DD1" w:rsidRPr="00A11DD1">
          <w:type w:val="continuous"/>
          <w:pgSz w:w="11906" w:h="16838"/>
          <w:pgMar w:top="1134" w:right="567" w:bottom="1134" w:left="1134" w:header="0" w:footer="720" w:gutter="0"/>
          <w:cols w:space="720"/>
          <w:docGrid w:linePitch="600" w:charSpace="2047"/>
        </w:sect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spacing w:after="0" w:line="24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lastRenderedPageBreak/>
        <w:t>СОВЕТ НОВОСЕЛОВСКОГО СЕЛЬСКОГО ПОСЕЛЕНИЯ</w:t>
      </w:r>
    </w:p>
    <w:p w:rsidR="00A11DD1" w:rsidRPr="00A11DD1" w:rsidRDefault="00A11DD1" w:rsidP="00A11DD1">
      <w:pPr>
        <w:spacing w:after="480" w:line="24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t>КОЛПАШЕВСКОГО РАЙОНА ТОМСКОЙ ОБЛАСТИ</w:t>
      </w:r>
    </w:p>
    <w:p w:rsidR="00A11DD1" w:rsidRPr="00A11DD1" w:rsidRDefault="00A11DD1" w:rsidP="00A11DD1">
      <w:pPr>
        <w:spacing w:after="480" w:line="240" w:lineRule="auto"/>
        <w:jc w:val="center"/>
        <w:rPr>
          <w:rFonts w:ascii="Arial" w:eastAsia="Times New Roman" w:hAnsi="Arial" w:cs="Arial"/>
          <w:b/>
          <w:bCs/>
          <w:sz w:val="24"/>
          <w:szCs w:val="24"/>
          <w:lang w:eastAsia="ru-RU"/>
        </w:rPr>
      </w:pPr>
      <w:proofErr w:type="gramStart"/>
      <w:r w:rsidRPr="00A11DD1">
        <w:rPr>
          <w:rFonts w:ascii="Arial" w:eastAsia="Times New Roman" w:hAnsi="Arial" w:cs="Arial"/>
          <w:b/>
          <w:bCs/>
          <w:sz w:val="24"/>
          <w:szCs w:val="24"/>
          <w:lang w:eastAsia="ru-RU"/>
        </w:rPr>
        <w:t>Р</w:t>
      </w:r>
      <w:proofErr w:type="gramEnd"/>
      <w:r w:rsidRPr="00A11DD1">
        <w:rPr>
          <w:rFonts w:ascii="Arial" w:eastAsia="Times New Roman" w:hAnsi="Arial" w:cs="Arial"/>
          <w:b/>
          <w:bCs/>
          <w:sz w:val="24"/>
          <w:szCs w:val="24"/>
          <w:lang w:eastAsia="ru-RU"/>
        </w:rPr>
        <w:t xml:space="preserve"> Е Ш Е Н И Е</w:t>
      </w:r>
    </w:p>
    <w:p w:rsidR="00A11DD1" w:rsidRPr="00A11DD1" w:rsidRDefault="00A11DD1" w:rsidP="00A11DD1">
      <w:pPr>
        <w:spacing w:after="480" w:line="240" w:lineRule="auto"/>
        <w:rPr>
          <w:rFonts w:ascii="Arial" w:hAnsi="Arial" w:cs="Arial"/>
          <w:sz w:val="24"/>
          <w:szCs w:val="24"/>
          <w:lang w:eastAsia="ru-RU"/>
        </w:rPr>
      </w:pPr>
      <w:r w:rsidRPr="00A11DD1">
        <w:rPr>
          <w:rFonts w:ascii="Arial" w:hAnsi="Arial" w:cs="Arial"/>
          <w:sz w:val="24"/>
          <w:szCs w:val="24"/>
          <w:lang w:eastAsia="ru-RU"/>
        </w:rPr>
        <w:t>04.02.2025</w:t>
      </w:r>
      <w:r w:rsidRPr="00A11DD1">
        <w:rPr>
          <w:rFonts w:ascii="Arial" w:hAnsi="Arial" w:cs="Arial"/>
          <w:sz w:val="24"/>
          <w:szCs w:val="24"/>
          <w:lang w:eastAsia="ru-RU"/>
        </w:rPr>
        <w:tab/>
      </w:r>
      <w:r w:rsidRPr="00A11DD1">
        <w:rPr>
          <w:rFonts w:ascii="Arial" w:hAnsi="Arial" w:cs="Arial"/>
          <w:sz w:val="24"/>
          <w:szCs w:val="24"/>
          <w:lang w:eastAsia="ru-RU"/>
        </w:rPr>
        <w:tab/>
      </w:r>
      <w:r w:rsidRPr="00A11DD1">
        <w:rPr>
          <w:rFonts w:ascii="Arial" w:hAnsi="Arial" w:cs="Arial"/>
          <w:sz w:val="24"/>
          <w:szCs w:val="24"/>
          <w:lang w:eastAsia="ru-RU"/>
        </w:rPr>
        <w:tab/>
      </w:r>
      <w:r w:rsidRPr="00A11DD1">
        <w:rPr>
          <w:rFonts w:ascii="Arial" w:hAnsi="Arial" w:cs="Arial"/>
          <w:sz w:val="24"/>
          <w:szCs w:val="24"/>
          <w:lang w:eastAsia="ru-RU"/>
        </w:rPr>
        <w:tab/>
        <w:t xml:space="preserve">  </w:t>
      </w:r>
      <w:r w:rsidRPr="00A11DD1">
        <w:rPr>
          <w:rFonts w:ascii="Arial" w:hAnsi="Arial" w:cs="Arial"/>
          <w:sz w:val="24"/>
          <w:szCs w:val="24"/>
          <w:lang w:eastAsia="ru-RU"/>
        </w:rPr>
        <w:tab/>
      </w:r>
      <w:r w:rsidRPr="00A11DD1">
        <w:rPr>
          <w:rFonts w:ascii="Arial" w:hAnsi="Arial" w:cs="Arial"/>
          <w:sz w:val="24"/>
          <w:szCs w:val="24"/>
          <w:lang w:eastAsia="ru-RU"/>
        </w:rPr>
        <w:tab/>
      </w:r>
      <w:r w:rsidRPr="00A11DD1">
        <w:rPr>
          <w:rFonts w:ascii="Arial" w:hAnsi="Arial" w:cs="Arial"/>
          <w:sz w:val="24"/>
          <w:szCs w:val="24"/>
          <w:lang w:eastAsia="ru-RU"/>
        </w:rPr>
        <w:tab/>
      </w:r>
      <w:r w:rsidRPr="00A11DD1">
        <w:rPr>
          <w:rFonts w:ascii="Arial" w:hAnsi="Arial" w:cs="Arial"/>
          <w:sz w:val="24"/>
          <w:szCs w:val="24"/>
          <w:lang w:eastAsia="ru-RU"/>
        </w:rPr>
        <w:tab/>
      </w:r>
      <w:r w:rsidRPr="00A11DD1">
        <w:rPr>
          <w:rFonts w:ascii="Arial" w:hAnsi="Arial" w:cs="Arial"/>
          <w:sz w:val="24"/>
          <w:szCs w:val="24"/>
          <w:lang w:eastAsia="ru-RU"/>
        </w:rPr>
        <w:tab/>
      </w:r>
      <w:r w:rsidRPr="00A11DD1">
        <w:rPr>
          <w:rFonts w:ascii="Arial" w:hAnsi="Arial" w:cs="Arial"/>
          <w:sz w:val="24"/>
          <w:szCs w:val="24"/>
          <w:lang w:eastAsia="ru-RU"/>
        </w:rPr>
        <w:tab/>
        <w:t xml:space="preserve">       </w:t>
      </w:r>
      <w:r w:rsidRPr="00A11DD1">
        <w:rPr>
          <w:rFonts w:ascii="Arial" w:hAnsi="Arial" w:cs="Arial"/>
          <w:sz w:val="24"/>
          <w:szCs w:val="24"/>
          <w:lang w:eastAsia="ru-RU"/>
        </w:rPr>
        <w:tab/>
        <w:t xml:space="preserve">      № 5</w:t>
      </w:r>
    </w:p>
    <w:p w:rsidR="00A11DD1" w:rsidRPr="00A11DD1" w:rsidRDefault="00A11DD1" w:rsidP="00A11DD1">
      <w:pPr>
        <w:shd w:val="clear" w:color="auto" w:fill="FFFFFF"/>
        <w:spacing w:after="0" w:line="240" w:lineRule="auto"/>
        <w:ind w:firstLine="709"/>
        <w:jc w:val="center"/>
        <w:rPr>
          <w:rFonts w:ascii="Arial" w:eastAsia="Times New Roman" w:hAnsi="Arial" w:cs="Arial"/>
          <w:color w:val="000000"/>
          <w:sz w:val="24"/>
          <w:szCs w:val="24"/>
          <w:shd w:val="clear" w:color="auto" w:fill="FFFFFF"/>
          <w:lang w:eastAsia="ru-RU"/>
        </w:rPr>
      </w:pPr>
      <w:r w:rsidRPr="00A11DD1">
        <w:rPr>
          <w:rFonts w:ascii="Arial" w:eastAsia="Times New Roman" w:hAnsi="Arial" w:cs="Arial"/>
          <w:color w:val="000000"/>
          <w:sz w:val="24"/>
          <w:szCs w:val="24"/>
          <w:lang w:eastAsia="ru-RU"/>
        </w:rPr>
        <w:t xml:space="preserve">О проведении конкурса </w:t>
      </w:r>
      <w:r w:rsidRPr="00A11DD1">
        <w:rPr>
          <w:rFonts w:ascii="Arial" w:eastAsia="Times New Roman" w:hAnsi="Arial" w:cs="Arial"/>
          <w:color w:val="000000"/>
          <w:sz w:val="24"/>
          <w:szCs w:val="24"/>
          <w:shd w:val="clear" w:color="auto" w:fill="FFFFFF"/>
          <w:lang w:eastAsia="ru-RU"/>
        </w:rPr>
        <w:t>по отбору кандидатур на должность Главы Новоселовского сельского поселения</w:t>
      </w:r>
    </w:p>
    <w:p w:rsidR="00A11DD1" w:rsidRPr="00A11DD1" w:rsidRDefault="00A11DD1" w:rsidP="00A11DD1">
      <w:pPr>
        <w:shd w:val="clear" w:color="auto" w:fill="FFFFFF"/>
        <w:spacing w:after="0" w:line="240" w:lineRule="auto"/>
        <w:ind w:firstLine="709"/>
        <w:jc w:val="center"/>
        <w:rPr>
          <w:rFonts w:ascii="Arial" w:eastAsia="Times New Roman" w:hAnsi="Arial" w:cs="Arial"/>
          <w:color w:val="000000"/>
          <w:sz w:val="24"/>
          <w:szCs w:val="24"/>
          <w:lang w:eastAsia="ru-RU"/>
        </w:rPr>
      </w:pPr>
    </w:p>
    <w:p w:rsidR="00A11DD1" w:rsidRPr="00A11DD1" w:rsidRDefault="00A11DD1" w:rsidP="00A11DD1">
      <w:pPr>
        <w:shd w:val="clear" w:color="auto" w:fill="FFFFFF"/>
        <w:spacing w:after="0" w:line="240" w:lineRule="auto"/>
        <w:ind w:firstLine="709"/>
        <w:jc w:val="center"/>
        <w:rPr>
          <w:rFonts w:ascii="Arial" w:eastAsia="Times New Roman" w:hAnsi="Arial" w:cs="Arial"/>
          <w:color w:val="000000"/>
          <w:sz w:val="24"/>
          <w:szCs w:val="24"/>
          <w:lang w:eastAsia="ru-RU"/>
        </w:rPr>
      </w:pPr>
    </w:p>
    <w:p w:rsidR="00A11DD1" w:rsidRPr="00A11DD1" w:rsidRDefault="00A11DD1" w:rsidP="00A11DD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1DD1">
        <w:rPr>
          <w:rFonts w:ascii="Arial" w:hAnsi="Arial" w:cs="Arial"/>
          <w:bCs/>
          <w:sz w:val="24"/>
          <w:szCs w:val="24"/>
        </w:rPr>
        <w:t xml:space="preserve">В соответствии со статьей 36 Федерального закона </w:t>
      </w:r>
      <w:r w:rsidRPr="00A11DD1">
        <w:rPr>
          <w:rFonts w:ascii="Arial" w:eastAsia="Times New Roman" w:hAnsi="Arial" w:cs="Arial"/>
          <w:sz w:val="24"/>
          <w:szCs w:val="24"/>
          <w:lang w:eastAsia="ru-RU"/>
        </w:rPr>
        <w:t>от 6 октября 2003 г.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 решением Совета Новоселовского сельского поселения от 04.02.2025 № 4 «Об утверждении положения о порядке проведения конкурса по отбору кандидатур на должность Главы Новоселовского сельского поселения»</w:t>
      </w:r>
      <w:proofErr w:type="gramEnd"/>
    </w:p>
    <w:p w:rsidR="00A11DD1" w:rsidRPr="00A11DD1" w:rsidRDefault="00A11DD1" w:rsidP="00A11DD1">
      <w:pPr>
        <w:shd w:val="clear" w:color="auto" w:fill="FFFFFF"/>
        <w:spacing w:after="0" w:line="240" w:lineRule="auto"/>
        <w:ind w:firstLine="709"/>
        <w:jc w:val="both"/>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РЕШИЛ:</w:t>
      </w:r>
    </w:p>
    <w:p w:rsidR="00A11DD1" w:rsidRPr="00A11DD1" w:rsidRDefault="00A11DD1" w:rsidP="00A11DD1">
      <w:pPr>
        <w:numPr>
          <w:ilvl w:val="0"/>
          <w:numId w:val="19"/>
        </w:numPr>
        <w:shd w:val="clear" w:color="auto" w:fill="FFFFFF"/>
        <w:spacing w:after="0" w:line="240" w:lineRule="auto"/>
        <w:ind w:left="0" w:firstLine="709"/>
        <w:contextualSpacing/>
        <w:jc w:val="both"/>
        <w:rPr>
          <w:rFonts w:ascii="Arial" w:eastAsia="Times New Roman" w:hAnsi="Arial" w:cs="Arial"/>
          <w:color w:val="000000"/>
          <w:sz w:val="24"/>
          <w:szCs w:val="24"/>
          <w:lang w:val="x-none" w:eastAsia="ru-RU"/>
        </w:rPr>
      </w:pPr>
      <w:r w:rsidRPr="00A11DD1">
        <w:rPr>
          <w:rFonts w:ascii="Arial" w:eastAsia="Times New Roman" w:hAnsi="Arial" w:cs="Arial"/>
          <w:color w:val="000000"/>
          <w:sz w:val="24"/>
          <w:szCs w:val="24"/>
          <w:shd w:val="clear" w:color="auto" w:fill="FFFFFF"/>
          <w:lang w:val="x-none" w:eastAsia="ru-RU"/>
        </w:rPr>
        <w:t>Провести конкурс по отбору кандидатур на должность Главы Новоселовского сельского поселения (далее – Конкурс) 18.03.2025</w:t>
      </w:r>
      <w:r w:rsidRPr="00A11DD1">
        <w:rPr>
          <w:rFonts w:ascii="Arial" w:eastAsia="Times New Roman" w:hAnsi="Arial" w:cs="Arial"/>
          <w:sz w:val="24"/>
          <w:szCs w:val="24"/>
          <w:bdr w:val="none" w:sz="0" w:space="0" w:color="auto" w:frame="1"/>
          <w:shd w:val="clear" w:color="auto" w:fill="FFFFFF"/>
          <w:lang w:val="x-none" w:eastAsia="ru-RU"/>
        </w:rPr>
        <w:t xml:space="preserve"> </w:t>
      </w:r>
      <w:r w:rsidRPr="00A11DD1">
        <w:rPr>
          <w:rFonts w:ascii="Arial" w:eastAsia="Times New Roman" w:hAnsi="Arial" w:cs="Arial"/>
          <w:color w:val="000000"/>
          <w:sz w:val="24"/>
          <w:szCs w:val="24"/>
          <w:shd w:val="clear" w:color="auto" w:fill="FFFFFF"/>
          <w:lang w:val="x-none" w:eastAsia="ru-RU"/>
        </w:rPr>
        <w:t xml:space="preserve">года в 15.00 в здании Администрации Новоселовского сельского поселения по адресу: Томская область, </w:t>
      </w:r>
      <w:proofErr w:type="spellStart"/>
      <w:r w:rsidRPr="00A11DD1">
        <w:rPr>
          <w:rFonts w:ascii="Arial" w:eastAsia="Times New Roman" w:hAnsi="Arial" w:cs="Arial"/>
          <w:color w:val="000000"/>
          <w:sz w:val="24"/>
          <w:szCs w:val="24"/>
          <w:shd w:val="clear" w:color="auto" w:fill="FFFFFF"/>
          <w:lang w:val="x-none" w:eastAsia="ru-RU"/>
        </w:rPr>
        <w:t>Колпашевский</w:t>
      </w:r>
      <w:proofErr w:type="spellEnd"/>
      <w:r w:rsidRPr="00A11DD1">
        <w:rPr>
          <w:rFonts w:ascii="Arial" w:eastAsia="Times New Roman" w:hAnsi="Arial" w:cs="Arial"/>
          <w:color w:val="000000"/>
          <w:sz w:val="24"/>
          <w:szCs w:val="24"/>
          <w:shd w:val="clear" w:color="auto" w:fill="FFFFFF"/>
          <w:lang w:val="x-none" w:eastAsia="ru-RU"/>
        </w:rPr>
        <w:t xml:space="preserve"> район, </w:t>
      </w:r>
      <w:proofErr w:type="spellStart"/>
      <w:r w:rsidRPr="00A11DD1">
        <w:rPr>
          <w:rFonts w:ascii="Arial" w:eastAsia="Times New Roman" w:hAnsi="Arial" w:cs="Arial"/>
          <w:color w:val="000000"/>
          <w:sz w:val="24"/>
          <w:szCs w:val="24"/>
          <w:shd w:val="clear" w:color="auto" w:fill="FFFFFF"/>
          <w:lang w:val="x-none" w:eastAsia="ru-RU"/>
        </w:rPr>
        <w:t>с.Новоселово</w:t>
      </w:r>
      <w:proofErr w:type="spellEnd"/>
      <w:r w:rsidRPr="00A11DD1">
        <w:rPr>
          <w:rFonts w:ascii="Arial" w:eastAsia="Times New Roman" w:hAnsi="Arial" w:cs="Arial"/>
          <w:color w:val="000000"/>
          <w:sz w:val="24"/>
          <w:szCs w:val="24"/>
          <w:shd w:val="clear" w:color="auto" w:fill="FFFFFF"/>
          <w:lang w:val="x-none" w:eastAsia="ru-RU"/>
        </w:rPr>
        <w:t>, ул. Центральная, 11/1</w:t>
      </w:r>
      <w:r w:rsidRPr="00A11DD1">
        <w:rPr>
          <w:rFonts w:ascii="Arial" w:eastAsia="Times New Roman" w:hAnsi="Arial" w:cs="Arial"/>
          <w:sz w:val="24"/>
          <w:szCs w:val="24"/>
          <w:lang w:val="x-none" w:eastAsia="ru-RU"/>
        </w:rPr>
        <w:t>.</w:t>
      </w:r>
    </w:p>
    <w:p w:rsidR="00A11DD1" w:rsidRPr="00A11DD1" w:rsidRDefault="00A11DD1" w:rsidP="00A11DD1">
      <w:pPr>
        <w:numPr>
          <w:ilvl w:val="0"/>
          <w:numId w:val="19"/>
        </w:numPr>
        <w:shd w:val="clear" w:color="auto" w:fill="FFFFFF"/>
        <w:spacing w:after="0" w:line="240" w:lineRule="auto"/>
        <w:ind w:left="0" w:firstLine="709"/>
        <w:jc w:val="both"/>
        <w:textAlignment w:val="baseline"/>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Дата начала приема документов для участия в Конкурсе – 10.02.2025 года, дата окончания приема документов для участия в Конкурсе – 10.03.2025 года. Время приема документов: по рабочим дням с 9.30 до 12.00 и с 14.00 до 16.00.</w:t>
      </w:r>
    </w:p>
    <w:p w:rsidR="00A11DD1" w:rsidRPr="00A11DD1" w:rsidRDefault="00A11DD1" w:rsidP="00A11DD1">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Место приема документов: Томская область, </w:t>
      </w:r>
      <w:r w:rsidRPr="00A11DD1">
        <w:rPr>
          <w:rFonts w:ascii="Arial" w:eastAsia="Times New Roman" w:hAnsi="Arial" w:cs="Arial"/>
          <w:color w:val="000000"/>
          <w:sz w:val="24"/>
          <w:szCs w:val="24"/>
          <w:shd w:val="clear" w:color="auto" w:fill="FFFFFF"/>
          <w:lang w:eastAsia="ru-RU"/>
        </w:rPr>
        <w:t xml:space="preserve">г. Колпашево, ул. Кирова, 26, </w:t>
      </w:r>
      <w:proofErr w:type="spellStart"/>
      <w:r w:rsidRPr="00A11DD1">
        <w:rPr>
          <w:rFonts w:ascii="Arial" w:eastAsia="Times New Roman" w:hAnsi="Arial" w:cs="Arial"/>
          <w:color w:val="000000"/>
          <w:sz w:val="24"/>
          <w:szCs w:val="24"/>
          <w:shd w:val="clear" w:color="auto" w:fill="FFFFFF"/>
          <w:lang w:eastAsia="ru-RU"/>
        </w:rPr>
        <w:t>каб</w:t>
      </w:r>
      <w:proofErr w:type="spellEnd"/>
      <w:r w:rsidRPr="00A11DD1">
        <w:rPr>
          <w:rFonts w:ascii="Arial" w:eastAsia="Times New Roman" w:hAnsi="Arial" w:cs="Arial"/>
          <w:color w:val="000000"/>
          <w:sz w:val="24"/>
          <w:szCs w:val="24"/>
          <w:lang w:eastAsia="ru-RU"/>
        </w:rPr>
        <w:t>. № 418 телефон 838(254)5-29-40.</w:t>
      </w:r>
    </w:p>
    <w:p w:rsidR="00A11DD1" w:rsidRPr="00A11DD1" w:rsidRDefault="00A11DD1" w:rsidP="00A11DD1">
      <w:pPr>
        <w:numPr>
          <w:ilvl w:val="0"/>
          <w:numId w:val="19"/>
        </w:numPr>
        <w:shd w:val="clear" w:color="auto" w:fill="FFFFFF"/>
        <w:spacing w:after="0" w:line="240" w:lineRule="auto"/>
        <w:ind w:left="0" w:firstLine="709"/>
        <w:contextualSpacing/>
        <w:jc w:val="both"/>
        <w:rPr>
          <w:rFonts w:ascii="Arial" w:eastAsia="Times New Roman" w:hAnsi="Arial" w:cs="Arial"/>
          <w:color w:val="000000"/>
          <w:sz w:val="24"/>
          <w:szCs w:val="24"/>
          <w:lang w:val="x-none" w:eastAsia="ru-RU"/>
        </w:rPr>
      </w:pPr>
      <w:r w:rsidRPr="00A11DD1">
        <w:rPr>
          <w:rFonts w:ascii="Arial" w:eastAsia="Times New Roman" w:hAnsi="Arial" w:cs="Arial"/>
          <w:color w:val="000000"/>
          <w:sz w:val="24"/>
          <w:szCs w:val="24"/>
          <w:lang w:val="x-none" w:eastAsia="ru-RU"/>
        </w:rPr>
        <w:t xml:space="preserve">Определить </w:t>
      </w:r>
      <w:r w:rsidRPr="00A11DD1">
        <w:rPr>
          <w:rFonts w:ascii="Arial" w:eastAsia="Times New Roman" w:hAnsi="Arial" w:cs="Arial"/>
          <w:sz w:val="24"/>
          <w:szCs w:val="24"/>
          <w:lang w:val="x-none" w:eastAsia="ru-RU"/>
        </w:rPr>
        <w:t xml:space="preserve">членов конкурсной комиссии от Совета </w:t>
      </w:r>
      <w:r w:rsidRPr="00A11DD1">
        <w:rPr>
          <w:rFonts w:ascii="Arial" w:eastAsia="Times New Roman" w:hAnsi="Arial" w:cs="Arial"/>
          <w:color w:val="000000"/>
          <w:sz w:val="24"/>
          <w:szCs w:val="24"/>
          <w:shd w:val="clear" w:color="auto" w:fill="FFFFFF"/>
          <w:lang w:val="x-none" w:eastAsia="ru-RU"/>
        </w:rPr>
        <w:t>Новоселовского</w:t>
      </w:r>
      <w:r w:rsidRPr="00A11DD1">
        <w:rPr>
          <w:rFonts w:ascii="Arial" w:eastAsia="Times New Roman" w:hAnsi="Arial" w:cs="Arial"/>
          <w:sz w:val="24"/>
          <w:szCs w:val="24"/>
          <w:lang w:val="x-none" w:eastAsia="ru-RU"/>
        </w:rPr>
        <w:t xml:space="preserve"> сельского поселения:</w:t>
      </w:r>
    </w:p>
    <w:p w:rsidR="00A11DD1" w:rsidRPr="00A11DD1" w:rsidRDefault="00A11DD1" w:rsidP="00A11DD1">
      <w:pPr>
        <w:shd w:val="clear" w:color="auto" w:fill="FFFFFF"/>
        <w:spacing w:after="0" w:line="240" w:lineRule="auto"/>
        <w:ind w:left="1069"/>
        <w:contextualSpacing/>
        <w:jc w:val="both"/>
        <w:rPr>
          <w:rFonts w:ascii="Arial" w:eastAsia="Times New Roman" w:hAnsi="Arial" w:cs="Arial"/>
          <w:color w:val="111111"/>
          <w:sz w:val="24"/>
          <w:szCs w:val="24"/>
          <w:shd w:val="clear" w:color="auto" w:fill="FFFFFF"/>
          <w:lang w:val="x-none" w:eastAsia="ru-RU"/>
        </w:rPr>
      </w:pPr>
      <w:r w:rsidRPr="00A11DD1">
        <w:rPr>
          <w:rFonts w:ascii="Arial" w:eastAsia="Times New Roman" w:hAnsi="Arial" w:cs="Arial"/>
          <w:color w:val="111111"/>
          <w:sz w:val="24"/>
          <w:szCs w:val="24"/>
          <w:shd w:val="clear" w:color="auto" w:fill="FFFFFF"/>
          <w:lang w:val="x-none" w:eastAsia="ru-RU"/>
        </w:rPr>
        <w:t>- Куда Марина Васильевна;</w:t>
      </w:r>
    </w:p>
    <w:p w:rsidR="00A11DD1" w:rsidRPr="00A11DD1" w:rsidRDefault="00A11DD1" w:rsidP="00A11DD1">
      <w:pPr>
        <w:shd w:val="clear" w:color="auto" w:fill="FFFFFF"/>
        <w:spacing w:after="0" w:line="240" w:lineRule="auto"/>
        <w:ind w:left="1069"/>
        <w:contextualSpacing/>
        <w:jc w:val="both"/>
        <w:rPr>
          <w:rFonts w:ascii="Arial" w:eastAsia="Times New Roman" w:hAnsi="Arial" w:cs="Arial"/>
          <w:color w:val="111111"/>
          <w:sz w:val="24"/>
          <w:szCs w:val="24"/>
          <w:shd w:val="clear" w:color="auto" w:fill="FFFFFF"/>
          <w:lang w:val="x-none" w:eastAsia="ru-RU"/>
        </w:rPr>
      </w:pPr>
      <w:r w:rsidRPr="00A11DD1">
        <w:rPr>
          <w:rFonts w:ascii="Arial" w:eastAsia="Times New Roman" w:hAnsi="Arial" w:cs="Arial"/>
          <w:color w:val="111111"/>
          <w:sz w:val="24"/>
          <w:szCs w:val="24"/>
          <w:shd w:val="clear" w:color="auto" w:fill="FFFFFF"/>
          <w:lang w:val="x-none" w:eastAsia="ru-RU"/>
        </w:rPr>
        <w:t>- Мытник Анна Федоровна.;</w:t>
      </w:r>
    </w:p>
    <w:p w:rsidR="00A11DD1" w:rsidRPr="00A11DD1" w:rsidRDefault="00A11DD1" w:rsidP="00A11DD1">
      <w:pPr>
        <w:shd w:val="clear" w:color="auto" w:fill="FFFFFF"/>
        <w:spacing w:after="0" w:line="240" w:lineRule="auto"/>
        <w:ind w:left="1069"/>
        <w:contextualSpacing/>
        <w:jc w:val="both"/>
        <w:rPr>
          <w:rFonts w:ascii="Arial" w:eastAsia="Times New Roman" w:hAnsi="Arial" w:cs="Arial"/>
          <w:color w:val="111111"/>
          <w:sz w:val="24"/>
          <w:szCs w:val="24"/>
          <w:shd w:val="clear" w:color="auto" w:fill="FFFFFF"/>
          <w:lang w:val="x-none" w:eastAsia="ru-RU"/>
        </w:rPr>
      </w:pPr>
      <w:r w:rsidRPr="00A11DD1">
        <w:rPr>
          <w:rFonts w:ascii="Arial" w:eastAsia="Times New Roman" w:hAnsi="Arial" w:cs="Arial"/>
          <w:color w:val="111111"/>
          <w:sz w:val="24"/>
          <w:szCs w:val="24"/>
          <w:shd w:val="clear" w:color="auto" w:fill="FFFFFF"/>
          <w:lang w:val="x-none" w:eastAsia="ru-RU"/>
        </w:rPr>
        <w:t>- Шестакова Дарья Николаевна.</w:t>
      </w:r>
    </w:p>
    <w:p w:rsidR="00A11DD1" w:rsidRPr="00A11DD1" w:rsidRDefault="00A11DD1" w:rsidP="00A11DD1">
      <w:pPr>
        <w:shd w:val="clear" w:color="auto" w:fill="FFFFFF"/>
        <w:spacing w:after="0" w:line="240" w:lineRule="auto"/>
        <w:ind w:firstLine="709"/>
        <w:contextualSpacing/>
        <w:jc w:val="both"/>
        <w:rPr>
          <w:rFonts w:ascii="Arial" w:eastAsia="Times New Roman" w:hAnsi="Arial" w:cs="Arial"/>
          <w:color w:val="111111"/>
          <w:sz w:val="24"/>
          <w:szCs w:val="24"/>
          <w:shd w:val="clear" w:color="auto" w:fill="FFFFFF"/>
          <w:lang w:val="x-none" w:eastAsia="ru-RU"/>
        </w:rPr>
      </w:pPr>
      <w:r w:rsidRPr="00A11DD1">
        <w:rPr>
          <w:rFonts w:ascii="Arial" w:eastAsia="Times New Roman" w:hAnsi="Arial" w:cs="Arial"/>
          <w:color w:val="111111"/>
          <w:sz w:val="24"/>
          <w:szCs w:val="24"/>
          <w:shd w:val="clear" w:color="auto" w:fill="FFFFFF"/>
          <w:lang w:val="x-none" w:eastAsia="ru-RU"/>
        </w:rPr>
        <w:t xml:space="preserve">4. Направить настоящее решение Главе </w:t>
      </w:r>
      <w:proofErr w:type="spellStart"/>
      <w:r w:rsidRPr="00A11DD1">
        <w:rPr>
          <w:rFonts w:ascii="Arial" w:eastAsia="Times New Roman" w:hAnsi="Arial" w:cs="Arial"/>
          <w:color w:val="111111"/>
          <w:sz w:val="24"/>
          <w:szCs w:val="24"/>
          <w:shd w:val="clear" w:color="auto" w:fill="FFFFFF"/>
          <w:lang w:val="x-none" w:eastAsia="ru-RU"/>
        </w:rPr>
        <w:t>Колпашевского</w:t>
      </w:r>
      <w:proofErr w:type="spellEnd"/>
      <w:r w:rsidRPr="00A11DD1">
        <w:rPr>
          <w:rFonts w:ascii="Arial" w:eastAsia="Times New Roman" w:hAnsi="Arial" w:cs="Arial"/>
          <w:color w:val="111111"/>
          <w:sz w:val="24"/>
          <w:szCs w:val="24"/>
          <w:shd w:val="clear" w:color="auto" w:fill="FFFFFF"/>
          <w:lang w:val="x-none" w:eastAsia="ru-RU"/>
        </w:rPr>
        <w:t xml:space="preserve"> района для назначения второй половины состава конкурсной комиссии 05.02.2025.</w:t>
      </w:r>
    </w:p>
    <w:p w:rsidR="00A11DD1" w:rsidRPr="00A11DD1" w:rsidRDefault="00A11DD1" w:rsidP="00A11DD1">
      <w:pPr>
        <w:shd w:val="clear" w:color="auto" w:fill="FFFFFF"/>
        <w:spacing w:after="0" w:line="240" w:lineRule="auto"/>
        <w:ind w:firstLine="709"/>
        <w:contextualSpacing/>
        <w:jc w:val="both"/>
        <w:rPr>
          <w:rFonts w:ascii="Arial" w:eastAsia="Times New Roman" w:hAnsi="Arial" w:cs="Arial"/>
          <w:sz w:val="24"/>
          <w:szCs w:val="24"/>
          <w:lang w:val="x-none" w:eastAsia="ru-RU"/>
        </w:rPr>
      </w:pPr>
      <w:r w:rsidRPr="00A11DD1">
        <w:rPr>
          <w:rFonts w:ascii="Arial" w:eastAsia="Times New Roman" w:hAnsi="Arial" w:cs="Arial"/>
          <w:color w:val="111111"/>
          <w:sz w:val="24"/>
          <w:szCs w:val="24"/>
          <w:shd w:val="clear" w:color="auto" w:fill="FFFFFF"/>
          <w:lang w:val="x-none" w:eastAsia="ru-RU"/>
        </w:rPr>
        <w:t>5. Определить дату первого заседания конкурсной комиссии 12.02.2025 года.</w:t>
      </w:r>
    </w:p>
    <w:p w:rsidR="00A11DD1" w:rsidRPr="00A11DD1" w:rsidRDefault="00A11DD1" w:rsidP="00A11DD1">
      <w:pPr>
        <w:shd w:val="clear" w:color="auto" w:fill="FFFFFF"/>
        <w:spacing w:after="0" w:line="240" w:lineRule="auto"/>
        <w:ind w:firstLine="709"/>
        <w:contextualSpacing/>
        <w:jc w:val="both"/>
        <w:rPr>
          <w:rFonts w:ascii="Arial" w:eastAsia="Times New Roman" w:hAnsi="Arial" w:cs="Arial"/>
          <w:sz w:val="24"/>
          <w:szCs w:val="24"/>
          <w:lang w:val="x-none" w:eastAsia="ru-RU"/>
        </w:rPr>
      </w:pPr>
      <w:r w:rsidRPr="00A11DD1">
        <w:rPr>
          <w:rFonts w:ascii="Arial" w:eastAsia="Times New Roman" w:hAnsi="Arial" w:cs="Arial"/>
          <w:sz w:val="24"/>
          <w:szCs w:val="24"/>
          <w:lang w:val="x-none" w:eastAsia="ru-RU"/>
        </w:rPr>
        <w:t>6. Настоящее решение вступает в силу с даты его официального опубликования.</w:t>
      </w:r>
    </w:p>
    <w:p w:rsidR="00A11DD1" w:rsidRPr="00A11DD1" w:rsidRDefault="00A11DD1" w:rsidP="00A11DD1">
      <w:pPr>
        <w:shd w:val="clear" w:color="auto" w:fill="FFFFFF"/>
        <w:spacing w:after="0" w:line="240" w:lineRule="auto"/>
        <w:ind w:firstLine="709"/>
        <w:contextualSpacing/>
        <w:jc w:val="both"/>
        <w:rPr>
          <w:rFonts w:ascii="Arial" w:eastAsia="Times New Roman" w:hAnsi="Arial" w:cs="Arial"/>
          <w:sz w:val="24"/>
          <w:szCs w:val="24"/>
          <w:lang w:val="x-none" w:eastAsia="ru-RU"/>
        </w:rPr>
      </w:pPr>
      <w:r w:rsidRPr="00A11DD1">
        <w:rPr>
          <w:rFonts w:ascii="Arial" w:eastAsia="Times New Roman" w:hAnsi="Arial" w:cs="Arial"/>
          <w:sz w:val="24"/>
          <w:szCs w:val="24"/>
          <w:lang w:val="x-none" w:eastAsia="ru-RU"/>
        </w:rPr>
        <w:t>7. Опубликовать</w:t>
      </w:r>
      <w:r w:rsidRPr="00A11DD1">
        <w:rPr>
          <w:rFonts w:ascii="Times New Roman" w:eastAsia="Times New Roman" w:hAnsi="Times New Roman"/>
          <w:sz w:val="24"/>
          <w:szCs w:val="24"/>
          <w:lang w:val="x-none" w:eastAsia="ru-RU"/>
        </w:rPr>
        <w:t xml:space="preserve"> </w:t>
      </w:r>
      <w:r w:rsidRPr="00A11DD1">
        <w:rPr>
          <w:rFonts w:ascii="Arial" w:eastAsia="Times New Roman" w:hAnsi="Arial" w:cs="Arial"/>
          <w:sz w:val="24"/>
          <w:szCs w:val="24"/>
          <w:lang w:val="x-none" w:eastAsia="ru-RU"/>
        </w:rPr>
        <w:t xml:space="preserve">в Ведомостях органов местного самоуправления </w:t>
      </w:r>
      <w:r w:rsidRPr="00A11DD1">
        <w:rPr>
          <w:rFonts w:ascii="Arial" w:eastAsia="Times New Roman" w:hAnsi="Arial" w:cs="Arial"/>
          <w:color w:val="000000"/>
          <w:sz w:val="24"/>
          <w:szCs w:val="24"/>
          <w:shd w:val="clear" w:color="auto" w:fill="FFFFFF"/>
          <w:lang w:val="x-none" w:eastAsia="ru-RU"/>
        </w:rPr>
        <w:t>Новоселовского</w:t>
      </w:r>
      <w:r w:rsidRPr="00A11DD1">
        <w:rPr>
          <w:rFonts w:ascii="Arial" w:eastAsia="Times New Roman" w:hAnsi="Arial" w:cs="Arial"/>
          <w:sz w:val="24"/>
          <w:szCs w:val="24"/>
          <w:lang w:val="x-none" w:eastAsia="ru-RU"/>
        </w:rPr>
        <w:t xml:space="preserve"> сельского поселения, и на официальном сайте органов местного самоуправления </w:t>
      </w:r>
      <w:r w:rsidRPr="00A11DD1">
        <w:rPr>
          <w:rFonts w:ascii="Arial" w:eastAsia="Times New Roman" w:hAnsi="Arial" w:cs="Arial"/>
          <w:color w:val="000000"/>
          <w:sz w:val="24"/>
          <w:szCs w:val="24"/>
          <w:shd w:val="clear" w:color="auto" w:fill="FFFFFF"/>
          <w:lang w:val="x-none" w:eastAsia="ru-RU"/>
        </w:rPr>
        <w:t>Новоселовского</w:t>
      </w:r>
      <w:r w:rsidRPr="00A11DD1">
        <w:rPr>
          <w:rFonts w:ascii="Arial" w:eastAsia="Times New Roman" w:hAnsi="Arial" w:cs="Arial"/>
          <w:sz w:val="24"/>
          <w:szCs w:val="24"/>
          <w:lang w:val="x-none" w:eastAsia="ru-RU"/>
        </w:rPr>
        <w:t xml:space="preserve"> сельского поселения настоящее решение 05.02.2025 г., объявление о проведении Конкурса 07.02.2025 г.</w:t>
      </w:r>
    </w:p>
    <w:p w:rsidR="00A11DD1" w:rsidRPr="00A11DD1" w:rsidRDefault="00A11DD1" w:rsidP="00A11DD1">
      <w:pPr>
        <w:shd w:val="clear" w:color="auto" w:fill="FFFFFF"/>
        <w:spacing w:after="0" w:line="240" w:lineRule="auto"/>
        <w:ind w:firstLine="709"/>
        <w:contextualSpacing/>
        <w:jc w:val="both"/>
        <w:rPr>
          <w:rFonts w:ascii="Arial" w:eastAsia="Times New Roman" w:hAnsi="Arial" w:cs="Arial"/>
          <w:sz w:val="24"/>
          <w:szCs w:val="24"/>
          <w:lang w:val="x-none" w:eastAsia="ru-RU"/>
        </w:rPr>
      </w:pPr>
    </w:p>
    <w:p w:rsidR="00A11DD1" w:rsidRPr="00A11DD1" w:rsidRDefault="00A11DD1" w:rsidP="00A11DD1">
      <w:pPr>
        <w:shd w:val="clear" w:color="auto" w:fill="FFFFFF"/>
        <w:spacing w:after="0" w:line="240" w:lineRule="auto"/>
        <w:ind w:firstLine="709"/>
        <w:contextualSpacing/>
        <w:jc w:val="both"/>
        <w:rPr>
          <w:rFonts w:ascii="Arial" w:eastAsia="Times New Roman" w:hAnsi="Arial" w:cs="Arial"/>
          <w:sz w:val="24"/>
          <w:szCs w:val="24"/>
          <w:lang w:val="x-none" w:eastAsia="ru-RU"/>
        </w:rPr>
      </w:pPr>
    </w:p>
    <w:p w:rsidR="00A11DD1" w:rsidRPr="00A11DD1" w:rsidRDefault="00A11DD1" w:rsidP="00A11DD1">
      <w:pPr>
        <w:shd w:val="clear" w:color="auto" w:fill="FFFFFF"/>
        <w:spacing w:after="0" w:line="240" w:lineRule="auto"/>
        <w:ind w:firstLine="709"/>
        <w:contextualSpacing/>
        <w:jc w:val="both"/>
        <w:rPr>
          <w:rFonts w:ascii="Arial" w:eastAsia="Times New Roman" w:hAnsi="Arial" w:cs="Arial"/>
          <w:sz w:val="24"/>
          <w:szCs w:val="24"/>
          <w:lang w:val="x-none" w:eastAsia="ru-RU"/>
        </w:rPr>
      </w:pPr>
    </w:p>
    <w:p w:rsidR="00A11DD1" w:rsidRPr="00A11DD1" w:rsidRDefault="00A11DD1" w:rsidP="00A11DD1">
      <w:pPr>
        <w:spacing w:after="0" w:line="28" w:lineRule="atLeast"/>
        <w:rPr>
          <w:rFonts w:ascii="Arial" w:eastAsia="Times New Roman" w:hAnsi="Arial" w:cs="Arial"/>
          <w:sz w:val="24"/>
          <w:szCs w:val="24"/>
          <w:lang w:eastAsia="ru-RU"/>
        </w:rPr>
      </w:pPr>
      <w:r w:rsidRPr="00A11DD1">
        <w:rPr>
          <w:rFonts w:ascii="Arial" w:eastAsia="Times New Roman" w:hAnsi="Arial" w:cs="Arial"/>
          <w:sz w:val="24"/>
          <w:szCs w:val="24"/>
          <w:lang w:eastAsia="ru-RU"/>
        </w:rPr>
        <w:t>Председатель Совета</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Л.В. </w:t>
      </w:r>
      <w:proofErr w:type="spellStart"/>
      <w:r w:rsidRPr="00A11DD1">
        <w:rPr>
          <w:rFonts w:ascii="Arial" w:eastAsia="Times New Roman" w:hAnsi="Arial" w:cs="Arial"/>
          <w:sz w:val="24"/>
          <w:szCs w:val="24"/>
          <w:lang w:eastAsia="ru-RU"/>
        </w:rPr>
        <w:t>Бурындина</w:t>
      </w:r>
      <w:proofErr w:type="spellEnd"/>
    </w:p>
    <w:p w:rsidR="00A11DD1" w:rsidRPr="00A11DD1" w:rsidRDefault="00A11DD1" w:rsidP="00A11DD1">
      <w:pPr>
        <w:spacing w:after="0" w:line="28" w:lineRule="atLeast"/>
        <w:rPr>
          <w:rFonts w:ascii="Arial" w:eastAsia="Times New Roman" w:hAnsi="Arial" w:cs="Arial"/>
          <w:sz w:val="24"/>
          <w:szCs w:val="24"/>
          <w:lang w:eastAsia="ru-RU"/>
        </w:rPr>
      </w:pPr>
    </w:p>
    <w:p w:rsidR="00A11DD1" w:rsidRPr="00A11DD1" w:rsidRDefault="00A11DD1" w:rsidP="00A11DD1">
      <w:pPr>
        <w:spacing w:after="0" w:line="28" w:lineRule="atLeast"/>
        <w:rPr>
          <w:rFonts w:ascii="Arial" w:eastAsia="Times New Roman" w:hAnsi="Arial" w:cs="Arial"/>
          <w:sz w:val="24"/>
          <w:szCs w:val="24"/>
          <w:lang w:eastAsia="ru-RU"/>
        </w:rPr>
      </w:pPr>
      <w:r w:rsidRPr="00A11DD1">
        <w:rPr>
          <w:rFonts w:ascii="Arial" w:eastAsia="Times New Roman" w:hAnsi="Arial" w:cs="Arial"/>
          <w:sz w:val="24"/>
          <w:szCs w:val="24"/>
          <w:lang w:eastAsia="ru-RU"/>
        </w:rPr>
        <w:t>Глава поселения</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С.В. Петров</w:t>
      </w: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Pr="00A11DD1" w:rsidRDefault="00A11DD1" w:rsidP="00A11DD1">
      <w:pPr>
        <w:keepNext/>
        <w:spacing w:after="0" w:line="360" w:lineRule="auto"/>
        <w:jc w:val="center"/>
        <w:outlineLvl w:val="0"/>
        <w:rPr>
          <w:rFonts w:ascii="Arial" w:eastAsia="Times New Roman" w:hAnsi="Arial" w:cs="Arial"/>
          <w:b/>
          <w:color w:val="000000"/>
          <w:sz w:val="24"/>
          <w:szCs w:val="24"/>
          <w:lang w:eastAsia="ru-RU"/>
        </w:rPr>
      </w:pPr>
      <w:r w:rsidRPr="00A11DD1">
        <w:rPr>
          <w:rFonts w:ascii="Arial" w:eastAsia="Times New Roman" w:hAnsi="Arial" w:cs="Arial"/>
          <w:b/>
          <w:color w:val="000000"/>
          <w:sz w:val="24"/>
          <w:szCs w:val="24"/>
          <w:lang w:eastAsia="ru-RU"/>
        </w:rPr>
        <w:t>СОВЕТ НОВОСЕЛОВСКОГО СЕЛЬСКОГО ПОСЕЛЕНИЯ</w:t>
      </w:r>
    </w:p>
    <w:p w:rsidR="00A11DD1" w:rsidRPr="00A11DD1" w:rsidRDefault="00A11DD1" w:rsidP="00A11DD1">
      <w:pPr>
        <w:spacing w:after="0" w:line="240" w:lineRule="auto"/>
        <w:jc w:val="center"/>
        <w:rPr>
          <w:rFonts w:ascii="Arial" w:eastAsia="Times New Roman" w:hAnsi="Arial" w:cs="Arial"/>
          <w:b/>
          <w:color w:val="000000"/>
          <w:sz w:val="24"/>
          <w:szCs w:val="24"/>
          <w:lang w:eastAsia="ru-RU"/>
        </w:rPr>
      </w:pPr>
      <w:r w:rsidRPr="00A11DD1">
        <w:rPr>
          <w:rFonts w:ascii="Arial" w:eastAsia="Times New Roman" w:hAnsi="Arial" w:cs="Arial"/>
          <w:b/>
          <w:color w:val="000000"/>
          <w:sz w:val="24"/>
          <w:szCs w:val="24"/>
          <w:lang w:eastAsia="ru-RU"/>
        </w:rPr>
        <w:t>КОЛПАШЕВСКОГО РАЙОНА ТОМСКОЙ ОБЛАСТИ</w:t>
      </w:r>
    </w:p>
    <w:p w:rsidR="00A11DD1" w:rsidRPr="00A11DD1" w:rsidRDefault="00A11DD1" w:rsidP="00A11DD1">
      <w:pPr>
        <w:spacing w:after="0" w:line="240" w:lineRule="auto"/>
        <w:jc w:val="center"/>
        <w:rPr>
          <w:rFonts w:ascii="Arial" w:eastAsia="Times New Roman" w:hAnsi="Arial" w:cs="Arial"/>
          <w:b/>
          <w:color w:val="000000"/>
          <w:sz w:val="24"/>
          <w:szCs w:val="24"/>
          <w:lang w:eastAsia="ru-RU"/>
        </w:rPr>
      </w:pPr>
    </w:p>
    <w:p w:rsidR="00A11DD1" w:rsidRPr="00A11DD1" w:rsidRDefault="00A11DD1" w:rsidP="00A11DD1">
      <w:pPr>
        <w:keepNext/>
        <w:spacing w:after="0" w:line="360" w:lineRule="auto"/>
        <w:jc w:val="center"/>
        <w:outlineLvl w:val="0"/>
        <w:rPr>
          <w:rFonts w:ascii="Arial" w:eastAsia="Times New Roman" w:hAnsi="Arial" w:cs="Arial"/>
          <w:b/>
          <w:color w:val="000000"/>
          <w:sz w:val="24"/>
          <w:szCs w:val="24"/>
          <w:lang w:eastAsia="ru-RU"/>
        </w:rPr>
      </w:pPr>
      <w:r w:rsidRPr="00A11DD1">
        <w:rPr>
          <w:rFonts w:ascii="Arial" w:eastAsia="Times New Roman" w:hAnsi="Arial" w:cs="Arial"/>
          <w:b/>
          <w:color w:val="000000"/>
          <w:sz w:val="24"/>
          <w:szCs w:val="24"/>
          <w:lang w:eastAsia="ru-RU"/>
        </w:rPr>
        <w:t xml:space="preserve"> РЕШЕНИЕ</w:t>
      </w:r>
    </w:p>
    <w:p w:rsidR="00A11DD1" w:rsidRPr="00A11DD1" w:rsidRDefault="00A11DD1" w:rsidP="00A11DD1">
      <w:pPr>
        <w:keepNext/>
        <w:spacing w:after="0" w:line="240" w:lineRule="auto"/>
        <w:jc w:val="both"/>
        <w:outlineLvl w:val="1"/>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04.02.2025                                                                                                              №6</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A11DD1">
        <w:rPr>
          <w:rFonts w:ascii="Arial" w:eastAsia="Times New Roman" w:hAnsi="Arial" w:cs="Arial"/>
          <w:color w:val="000000"/>
          <w:sz w:val="24"/>
          <w:szCs w:val="24"/>
          <w:lang w:eastAsia="ru-RU"/>
        </w:rPr>
        <w:t xml:space="preserve">от 19.12.2024 № 35 «О бюджете муниципального образования «Новоселовское сельское поселение» </w:t>
      </w:r>
      <w:r w:rsidRPr="00A11DD1">
        <w:rPr>
          <w:rFonts w:ascii="Arial" w:eastAsia="Times New Roman" w:hAnsi="Arial" w:cs="Arial"/>
          <w:sz w:val="24"/>
          <w:szCs w:val="24"/>
          <w:lang w:eastAsia="ru-RU"/>
        </w:rPr>
        <w:t>на 2025 год и на плановый период 2026 и 2027 годов</w:t>
      </w:r>
      <w:r w:rsidRPr="00A11DD1">
        <w:rPr>
          <w:rFonts w:ascii="Arial" w:eastAsia="Times New Roman" w:hAnsi="Arial" w:cs="Arial"/>
          <w:color w:val="000000"/>
          <w:sz w:val="24"/>
          <w:szCs w:val="24"/>
          <w:lang w:eastAsia="ru-RU"/>
        </w:rPr>
        <w:t xml:space="preserve">»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A11DD1">
        <w:rPr>
          <w:rFonts w:ascii="Arial" w:eastAsia="Times New Roman" w:hAnsi="Arial" w:cs="Arial"/>
          <w:sz w:val="24"/>
          <w:szCs w:val="24"/>
          <w:lang w:eastAsia="ru-RU"/>
        </w:rPr>
        <w:t>на 2025 год и на плановый период 2026 и 2027 годов</w:t>
      </w:r>
      <w:r w:rsidRPr="00A11DD1">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w:t>
      </w:r>
    </w:p>
    <w:p w:rsidR="00A11DD1" w:rsidRPr="00A11DD1" w:rsidRDefault="00A11DD1" w:rsidP="00A11DD1">
      <w:pPr>
        <w:spacing w:after="0" w:line="240" w:lineRule="auto"/>
        <w:ind w:firstLine="709"/>
        <w:jc w:val="both"/>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РЕШИЛ:</w:t>
      </w:r>
    </w:p>
    <w:p w:rsidR="00A11DD1" w:rsidRPr="00A11DD1" w:rsidRDefault="00A11DD1" w:rsidP="00A11DD1">
      <w:pPr>
        <w:spacing w:after="0" w:line="240" w:lineRule="auto"/>
        <w:ind w:firstLine="709"/>
        <w:jc w:val="both"/>
        <w:rPr>
          <w:rFonts w:ascii="Arial" w:eastAsia="Times New Roman" w:hAnsi="Arial" w:cs="Arial"/>
          <w:color w:val="000000"/>
          <w:sz w:val="24"/>
          <w:szCs w:val="24"/>
          <w:lang w:eastAsia="ru-RU"/>
        </w:rPr>
      </w:pPr>
      <w:r w:rsidRPr="00A11DD1">
        <w:rPr>
          <w:rFonts w:ascii="Arial" w:eastAsia="Times New Roman" w:hAnsi="Arial" w:cs="Arial"/>
          <w:sz w:val="24"/>
          <w:szCs w:val="24"/>
          <w:lang w:eastAsia="ru-RU"/>
        </w:rPr>
        <w:t xml:space="preserve">1. Внести в решение Совета Новоселовского сельского поселения от </w:t>
      </w:r>
      <w:r w:rsidRPr="00A11DD1">
        <w:rPr>
          <w:rFonts w:ascii="Arial" w:eastAsia="Times New Roman" w:hAnsi="Arial" w:cs="Arial"/>
          <w:color w:val="000000"/>
          <w:sz w:val="24"/>
          <w:szCs w:val="24"/>
          <w:lang w:eastAsia="ru-RU"/>
        </w:rPr>
        <w:t xml:space="preserve">19.12.2024 № 35 «О бюджете муниципального образования «Новоселовское сельское поселение» </w:t>
      </w:r>
      <w:r w:rsidRPr="00A11DD1">
        <w:rPr>
          <w:rFonts w:ascii="Arial" w:eastAsia="Times New Roman" w:hAnsi="Arial" w:cs="Arial"/>
          <w:sz w:val="24"/>
          <w:szCs w:val="24"/>
          <w:lang w:eastAsia="ru-RU"/>
        </w:rPr>
        <w:t>на 2025 год и на плановый период 2026 и 2027 годов»</w:t>
      </w:r>
      <w:r w:rsidRPr="00A11DD1">
        <w:rPr>
          <w:rFonts w:ascii="Arial" w:eastAsia="Times New Roman" w:hAnsi="Arial" w:cs="Arial"/>
          <w:color w:val="000000"/>
          <w:sz w:val="24"/>
          <w:szCs w:val="24"/>
          <w:lang w:eastAsia="ru-RU"/>
        </w:rPr>
        <w:t xml:space="preserve"> </w:t>
      </w:r>
      <w:r w:rsidRPr="00A11DD1">
        <w:rPr>
          <w:rFonts w:ascii="Arial" w:eastAsia="Times New Roman" w:hAnsi="Arial" w:cs="Arial"/>
          <w:sz w:val="24"/>
          <w:szCs w:val="24"/>
          <w:lang w:eastAsia="ru-RU"/>
        </w:rPr>
        <w:t>следующие изменения:</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1.1. Пункт 2 изложить в следующей редакции: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 Утвердить бюджет МО «Новоселовское сельское поселение» на 2025 год по расходам в сумме 42</w:t>
      </w:r>
      <w:r w:rsidRPr="00A11DD1">
        <w:rPr>
          <w:rFonts w:ascii="Arial" w:eastAsia="Times New Roman" w:hAnsi="Arial" w:cs="Arial"/>
          <w:sz w:val="24"/>
          <w:szCs w:val="24"/>
          <w:lang w:val="en-US" w:eastAsia="ru-RU"/>
        </w:rPr>
        <w:t> </w:t>
      </w:r>
      <w:r w:rsidRPr="00A11DD1">
        <w:rPr>
          <w:rFonts w:ascii="Arial" w:eastAsia="Times New Roman" w:hAnsi="Arial" w:cs="Arial"/>
          <w:sz w:val="24"/>
          <w:szCs w:val="24"/>
          <w:lang w:eastAsia="ru-RU"/>
        </w:rPr>
        <w:t>674,2 тыс. рублей и по доходам в сумме 42 259,6 тыс. рублей, в том числе налоговые и неналоговые доходы в сумме 3 590,0 тыс. рублей и безвозмездные поступления в сумме  38 669,6 тыс. рублей.</w:t>
      </w:r>
    </w:p>
    <w:p w:rsidR="00A11DD1" w:rsidRPr="00A11DD1" w:rsidRDefault="00A11DD1" w:rsidP="00A11DD1">
      <w:pPr>
        <w:spacing w:after="0" w:line="240" w:lineRule="auto"/>
        <w:ind w:firstLine="709"/>
        <w:jc w:val="both"/>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Установить дефицит бюджета МО «Новоселовское сельское поселение» на 2025 год в сумме 414,6 тыс. рублей».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 Приложения 1, 3, 4 изложить в новой редакции согласно приложениям 1, 2, 3 к настоящему решению.</w:t>
      </w:r>
    </w:p>
    <w:p w:rsidR="00A11DD1" w:rsidRPr="00A11DD1" w:rsidRDefault="00A11DD1" w:rsidP="00A11DD1">
      <w:pPr>
        <w:tabs>
          <w:tab w:val="left" w:pos="72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color w:val="000000"/>
          <w:sz w:val="24"/>
          <w:szCs w:val="24"/>
          <w:lang w:eastAsia="ru-RU"/>
        </w:rPr>
        <w:t xml:space="preserve">3. Настоящее решение вступает в силу </w:t>
      </w:r>
      <w:proofErr w:type="gramStart"/>
      <w:r w:rsidRPr="00A11DD1">
        <w:rPr>
          <w:rFonts w:ascii="Arial" w:eastAsia="Times New Roman" w:hAnsi="Arial" w:cs="Arial"/>
          <w:color w:val="000000"/>
          <w:sz w:val="24"/>
          <w:szCs w:val="24"/>
          <w:lang w:eastAsia="ru-RU"/>
        </w:rPr>
        <w:t>с</w:t>
      </w:r>
      <w:proofErr w:type="gramEnd"/>
      <w:r w:rsidRPr="00A11DD1">
        <w:rPr>
          <w:rFonts w:ascii="Arial" w:eastAsia="Times New Roman" w:hAnsi="Arial" w:cs="Arial"/>
          <w:color w:val="000000"/>
          <w:sz w:val="24"/>
          <w:szCs w:val="24"/>
          <w:lang w:eastAsia="ru-RU"/>
        </w:rPr>
        <w:t xml:space="preserve"> </w:t>
      </w:r>
      <w:r w:rsidRPr="00A11DD1">
        <w:rPr>
          <w:rFonts w:ascii="Arial" w:eastAsia="Times New Roman" w:hAnsi="Arial" w:cs="Arial"/>
          <w:sz w:val="24"/>
          <w:szCs w:val="24"/>
          <w:lang w:eastAsia="ru-RU"/>
        </w:rPr>
        <w:t>даты его официального опубликования.</w:t>
      </w:r>
    </w:p>
    <w:p w:rsidR="00A11DD1" w:rsidRPr="00A11DD1" w:rsidRDefault="00A11DD1" w:rsidP="00A11DD1">
      <w:pPr>
        <w:spacing w:after="0" w:line="240" w:lineRule="auto"/>
        <w:ind w:firstLine="709"/>
        <w:jc w:val="both"/>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11DD1" w:rsidRPr="00A11DD1" w:rsidRDefault="00A11DD1" w:rsidP="00A11DD1">
      <w:pPr>
        <w:spacing w:after="0" w:line="240" w:lineRule="auto"/>
        <w:ind w:firstLine="709"/>
        <w:jc w:val="both"/>
        <w:rPr>
          <w:rFonts w:ascii="Arial" w:eastAsia="Times New Roman" w:hAnsi="Arial" w:cs="Arial"/>
          <w:color w:val="000000"/>
          <w:sz w:val="24"/>
          <w:szCs w:val="24"/>
          <w:lang w:eastAsia="ru-RU"/>
        </w:rPr>
      </w:pPr>
    </w:p>
    <w:p w:rsidR="00A11DD1" w:rsidRPr="00A11DD1" w:rsidRDefault="00A11DD1" w:rsidP="00A11DD1">
      <w:pPr>
        <w:spacing w:after="0" w:line="240" w:lineRule="auto"/>
        <w:ind w:firstLine="709"/>
        <w:jc w:val="both"/>
        <w:rPr>
          <w:rFonts w:ascii="Arial" w:eastAsia="Times New Roman" w:hAnsi="Arial" w:cs="Arial"/>
          <w:color w:val="000000"/>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Председатель Совета                                                                     Л.В. </w:t>
      </w:r>
      <w:proofErr w:type="spellStart"/>
      <w:r w:rsidRPr="00A11DD1">
        <w:rPr>
          <w:rFonts w:ascii="Arial" w:eastAsia="Times New Roman" w:hAnsi="Arial" w:cs="Arial"/>
          <w:sz w:val="24"/>
          <w:szCs w:val="24"/>
          <w:lang w:eastAsia="ru-RU"/>
        </w:rPr>
        <w:t>Бурындина</w:t>
      </w:r>
      <w:proofErr w:type="spellEnd"/>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rPr>
      </w:pPr>
      <w:r w:rsidRPr="00A11DD1">
        <w:rPr>
          <w:rFonts w:ascii="Arial" w:eastAsia="Times New Roman" w:hAnsi="Arial" w:cs="Arial"/>
          <w:sz w:val="24"/>
          <w:szCs w:val="24"/>
          <w:lang w:eastAsia="ru-RU"/>
        </w:rPr>
        <w:t>Глава поселения                                                                             С.В. Петров</w:t>
      </w: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sectPr w:rsidR="00A11DD1">
          <w:type w:val="continuous"/>
          <w:pgSz w:w="11906" w:h="16838"/>
          <w:pgMar w:top="1134" w:right="567" w:bottom="1134" w:left="1134" w:header="0" w:footer="720" w:gutter="0"/>
          <w:cols w:space="720"/>
          <w:docGrid w:linePitch="600" w:charSpace="2047"/>
        </w:sectPr>
      </w:pPr>
    </w:p>
    <w:tbl>
      <w:tblPr>
        <w:tblW w:w="0" w:type="auto"/>
        <w:tblLayout w:type="fixed"/>
        <w:tblCellMar>
          <w:left w:w="30" w:type="dxa"/>
          <w:right w:w="30" w:type="dxa"/>
        </w:tblCellMar>
        <w:tblLook w:val="0000" w:firstRow="0" w:lastRow="0" w:firstColumn="0" w:lastColumn="0" w:noHBand="0" w:noVBand="0"/>
      </w:tblPr>
      <w:tblGrid>
        <w:gridCol w:w="2491"/>
        <w:gridCol w:w="7003"/>
        <w:gridCol w:w="1198"/>
        <w:gridCol w:w="1183"/>
        <w:gridCol w:w="1183"/>
      </w:tblGrid>
      <w:tr w:rsidR="00A11DD1" w:rsidTr="00A11DD1">
        <w:trPr>
          <w:trHeight w:val="305"/>
        </w:trPr>
        <w:tc>
          <w:tcPr>
            <w:tcW w:w="9494" w:type="dxa"/>
            <w:gridSpan w:val="2"/>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1 к решению Совета Новоселовского</w:t>
            </w:r>
          </w:p>
        </w:tc>
        <w:tc>
          <w:tcPr>
            <w:tcW w:w="1198"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8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8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305"/>
        </w:trPr>
        <w:tc>
          <w:tcPr>
            <w:tcW w:w="9494" w:type="dxa"/>
            <w:gridSpan w:val="2"/>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04.02.2025 № 6</w:t>
            </w:r>
          </w:p>
        </w:tc>
        <w:tc>
          <w:tcPr>
            <w:tcW w:w="1198"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8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8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trPr>
          <w:trHeight w:val="290"/>
        </w:trPr>
        <w:tc>
          <w:tcPr>
            <w:tcW w:w="2491"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98"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83"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83"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290"/>
        </w:trPr>
        <w:tc>
          <w:tcPr>
            <w:tcW w:w="2491"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83"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83"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290"/>
        </w:trPr>
        <w:tc>
          <w:tcPr>
            <w:tcW w:w="2491"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9384" w:type="dxa"/>
            <w:gridSpan w:val="3"/>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19.12.2024  № 35 «О бюджете </w:t>
            </w:r>
            <w:proofErr w:type="gramStart"/>
            <w:r>
              <w:rPr>
                <w:rFonts w:ascii="Arial" w:eastAsiaTheme="minorHAnsi" w:hAnsi="Arial" w:cs="Arial"/>
                <w:color w:val="000000"/>
                <w:sz w:val="24"/>
                <w:szCs w:val="24"/>
              </w:rPr>
              <w:t>муниципального</w:t>
            </w:r>
            <w:proofErr w:type="gramEnd"/>
          </w:p>
        </w:tc>
        <w:tc>
          <w:tcPr>
            <w:tcW w:w="1183"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360"/>
        </w:trPr>
        <w:tc>
          <w:tcPr>
            <w:tcW w:w="2491"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9384" w:type="dxa"/>
            <w:gridSpan w:val="3"/>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83"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290"/>
        </w:trPr>
        <w:tc>
          <w:tcPr>
            <w:tcW w:w="2491"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9384" w:type="dxa"/>
            <w:gridSpan w:val="3"/>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2025 год и на плановый период 2026 и 2027 годов»»</w:t>
            </w:r>
          </w:p>
        </w:tc>
        <w:tc>
          <w:tcPr>
            <w:tcW w:w="1183"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1380"/>
        </w:trPr>
        <w:tc>
          <w:tcPr>
            <w:tcW w:w="13058" w:type="dxa"/>
            <w:gridSpan w:val="5"/>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Объем межбюджетных трансфертов бюджету МО «Новоселовское сельское поселение» из бюджета муниципального образования «</w:t>
            </w:r>
            <w:proofErr w:type="spellStart"/>
            <w:r>
              <w:rPr>
                <w:rFonts w:ascii="Arial" w:eastAsiaTheme="minorHAnsi" w:hAnsi="Arial" w:cs="Arial"/>
                <w:color w:val="000000"/>
                <w:sz w:val="28"/>
                <w:szCs w:val="28"/>
              </w:rPr>
              <w:t>Колпашевский</w:t>
            </w:r>
            <w:proofErr w:type="spellEnd"/>
            <w:r>
              <w:rPr>
                <w:rFonts w:ascii="Arial" w:eastAsiaTheme="minorHAnsi" w:hAnsi="Arial" w:cs="Arial"/>
                <w:color w:val="000000"/>
                <w:sz w:val="28"/>
                <w:szCs w:val="28"/>
              </w:rPr>
              <w:t xml:space="preserve"> район» на 2025 год и на плановый период 2026 и 2027 годов  </w:t>
            </w:r>
          </w:p>
        </w:tc>
      </w:tr>
      <w:tr w:rsidR="00A11DD1" w:rsidTr="00A11DD1">
        <w:trPr>
          <w:trHeight w:val="538"/>
        </w:trPr>
        <w:tc>
          <w:tcPr>
            <w:tcW w:w="2491"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2381" w:type="dxa"/>
            <w:gridSpan w:val="2"/>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8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trPr>
          <w:trHeight w:val="1104"/>
        </w:trPr>
        <w:tc>
          <w:tcPr>
            <w:tcW w:w="2491" w:type="dxa"/>
            <w:tcBorders>
              <w:top w:val="single" w:sz="6" w:space="0" w:color="auto"/>
              <w:left w:val="single" w:sz="6" w:space="0" w:color="auto"/>
              <w:bottom w:val="nil"/>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2025</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2026</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2027</w:t>
            </w:r>
          </w:p>
        </w:tc>
      </w:tr>
      <w:tr w:rsidR="00A11DD1">
        <w:trPr>
          <w:trHeight w:val="552"/>
        </w:trPr>
        <w:tc>
          <w:tcPr>
            <w:tcW w:w="2491" w:type="dxa"/>
            <w:tcBorders>
              <w:top w:val="single" w:sz="6" w:space="0" w:color="auto"/>
              <w:left w:val="single" w:sz="6" w:space="0" w:color="auto"/>
              <w:bottom w:val="nil"/>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2 00 00000 00 0000 000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38 669,6</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24 037,0</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23 920,4</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2 02 00000 00 0000 000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38 669,6</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24 037,0</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23 920,4</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2 02 30000 00 0000 150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782,7</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0,0</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0,0</w:t>
            </w:r>
          </w:p>
        </w:tc>
      </w:tr>
      <w:tr w:rsidR="00A11DD1">
        <w:trPr>
          <w:trHeight w:val="828"/>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2 02 35118 00 0000 150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782,7</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0,0</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0,0</w:t>
            </w:r>
          </w:p>
        </w:tc>
      </w:tr>
      <w:tr w:rsidR="00A11DD1">
        <w:trPr>
          <w:trHeight w:val="828"/>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2 02 35118 10 0000 150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782,7</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0,0</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0,0</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4 650,6</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4 658,8</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4 395,8</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4 650,6</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4 658,8</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4 395,8</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2 02 15001 10 0000 150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4 650,6</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4 658,80  </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4 395,80  </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33 236,3</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19 378,2</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19 524,6</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33 236,3</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19 378,2</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19 524,6</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19 488,2</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19 378,2</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19 524,6</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ИМБТ на организацию водоснабжения и водоотведения населённых пунктов </w:t>
            </w:r>
            <w:proofErr w:type="spellStart"/>
            <w:r>
              <w:rPr>
                <w:rFonts w:ascii="Arial" w:eastAsiaTheme="minorHAnsi" w:hAnsi="Arial" w:cs="Arial"/>
                <w:color w:val="000000"/>
              </w:rPr>
              <w:t>Колпашевского</w:t>
            </w:r>
            <w:proofErr w:type="spellEnd"/>
            <w:r>
              <w:rPr>
                <w:rFonts w:ascii="Arial" w:eastAsiaTheme="minorHAnsi" w:hAnsi="Arial" w:cs="Arial"/>
                <w:color w:val="000000"/>
              </w:rPr>
              <w:t xml:space="preserve"> района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622,0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ИМБТ на организацию электроснабжения населенных пунктов </w:t>
            </w:r>
            <w:proofErr w:type="spellStart"/>
            <w:r>
              <w:rPr>
                <w:rFonts w:ascii="Arial" w:eastAsiaTheme="minorHAnsi" w:hAnsi="Arial" w:cs="Arial"/>
                <w:color w:val="000000"/>
              </w:rPr>
              <w:t>Колпашевского</w:t>
            </w:r>
            <w:proofErr w:type="spellEnd"/>
            <w:r>
              <w:rPr>
                <w:rFonts w:ascii="Arial" w:eastAsiaTheme="minorHAnsi" w:hAnsi="Arial" w:cs="Arial"/>
                <w:color w:val="000000"/>
              </w:rPr>
              <w:t xml:space="preserve"> района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824,8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ИМБТ на приобретение оборудования для малобюджетных спортивных площадок по месту жительства и учёбы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68,2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ИМБТ на создание, содержание, обустройство мест накопления твердых коммунальных отходов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195,0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r>
      <w:tr w:rsidR="00A11DD1">
        <w:trPr>
          <w:trHeight w:val="828"/>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proofErr w:type="spellStart"/>
            <w:r>
              <w:rPr>
                <w:rFonts w:ascii="Arial" w:eastAsiaTheme="minorHAnsi" w:hAnsi="Arial" w:cs="Arial"/>
                <w:color w:val="000000"/>
              </w:rPr>
              <w:t>ИМБТна</w:t>
            </w:r>
            <w:proofErr w:type="spellEnd"/>
            <w:r>
              <w:rPr>
                <w:rFonts w:ascii="Arial" w:eastAsiaTheme="minorHAnsi" w:hAnsi="Arial" w:cs="Arial"/>
                <w:color w:val="000000"/>
              </w:rPr>
              <w:t xml:space="preserve"> доставку и установку оборудования для малобюджетных спортивных площадок по месту жительства и учёбы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166,0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r>
      <w:tr w:rsidR="00A11DD1">
        <w:trPr>
          <w:trHeight w:val="552"/>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на компенсацию расходов по организации электроснабжения от дизельных электростанций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10 273,5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r>
      <w:tr w:rsidR="00A11DD1">
        <w:trPr>
          <w:trHeight w:val="828"/>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916,1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r>
      <w:tr w:rsidR="00A11DD1">
        <w:trPr>
          <w:trHeight w:val="1932"/>
        </w:trPr>
        <w:tc>
          <w:tcPr>
            <w:tcW w:w="249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682,5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c>
          <w:tcPr>
            <w:tcW w:w="1183"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 xml:space="preserve">0,0  </w:t>
            </w:r>
          </w:p>
        </w:tc>
      </w:tr>
    </w:tbl>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6617"/>
        <w:gridCol w:w="921"/>
        <w:gridCol w:w="1119"/>
        <w:gridCol w:w="1118"/>
      </w:tblGrid>
      <w:tr w:rsidR="00A11DD1">
        <w:trPr>
          <w:trHeight w:val="235"/>
        </w:trPr>
        <w:tc>
          <w:tcPr>
            <w:tcW w:w="6617"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2 к решению Совета Новоселовского</w:t>
            </w:r>
          </w:p>
        </w:tc>
        <w:tc>
          <w:tcPr>
            <w:tcW w:w="921"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18"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trPr>
          <w:trHeight w:val="235"/>
        </w:trPr>
        <w:tc>
          <w:tcPr>
            <w:tcW w:w="6617"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04.02.2025 № 6</w:t>
            </w:r>
          </w:p>
        </w:tc>
        <w:tc>
          <w:tcPr>
            <w:tcW w:w="921"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18"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235"/>
        </w:trPr>
        <w:tc>
          <w:tcPr>
            <w:tcW w:w="9775" w:type="dxa"/>
            <w:gridSpan w:val="4"/>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r>
      <w:tr w:rsidR="00A11DD1" w:rsidTr="00A11DD1">
        <w:trPr>
          <w:trHeight w:val="235"/>
        </w:trPr>
        <w:tc>
          <w:tcPr>
            <w:tcW w:w="9775" w:type="dxa"/>
            <w:gridSpan w:val="4"/>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r>
      <w:tr w:rsidR="00A11DD1" w:rsidTr="00A11DD1">
        <w:trPr>
          <w:trHeight w:val="235"/>
        </w:trPr>
        <w:tc>
          <w:tcPr>
            <w:tcW w:w="9775" w:type="dxa"/>
            <w:gridSpan w:val="4"/>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r>
      <w:tr w:rsidR="00A11DD1" w:rsidTr="00A11DD1">
        <w:trPr>
          <w:trHeight w:val="245"/>
        </w:trPr>
        <w:tc>
          <w:tcPr>
            <w:tcW w:w="9775" w:type="dxa"/>
            <w:gridSpan w:val="4"/>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19.12.2024   № 35   "О бюджете</w:t>
            </w:r>
          </w:p>
        </w:tc>
      </w:tr>
      <w:tr w:rsidR="00A11DD1" w:rsidTr="00A11DD1">
        <w:trPr>
          <w:trHeight w:val="245"/>
        </w:trPr>
        <w:tc>
          <w:tcPr>
            <w:tcW w:w="9775" w:type="dxa"/>
            <w:gridSpan w:val="4"/>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A11DD1" w:rsidTr="00A11DD1">
        <w:trPr>
          <w:trHeight w:val="245"/>
        </w:trPr>
        <w:tc>
          <w:tcPr>
            <w:tcW w:w="9775" w:type="dxa"/>
            <w:gridSpan w:val="4"/>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A11DD1" w:rsidTr="00A11DD1">
        <w:trPr>
          <w:trHeight w:val="290"/>
        </w:trPr>
        <w:tc>
          <w:tcPr>
            <w:tcW w:w="9775" w:type="dxa"/>
            <w:gridSpan w:val="4"/>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2025 год и на плановый период 2026 и 2027 годов"</w:t>
            </w:r>
          </w:p>
        </w:tc>
      </w:tr>
      <w:tr w:rsidR="00A11DD1">
        <w:trPr>
          <w:trHeight w:val="413"/>
        </w:trPr>
        <w:tc>
          <w:tcPr>
            <w:tcW w:w="6617"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921"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118" w:type="dxa"/>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r>
      <w:tr w:rsidR="00A11DD1" w:rsidTr="00A11DD1">
        <w:trPr>
          <w:trHeight w:val="850"/>
        </w:trPr>
        <w:tc>
          <w:tcPr>
            <w:tcW w:w="9775" w:type="dxa"/>
            <w:gridSpan w:val="4"/>
            <w:tcBorders>
              <w:top w:val="nil"/>
              <w:left w:val="nil"/>
              <w:bottom w:val="nil"/>
              <w:right w:val="nil"/>
            </w:tcBorders>
          </w:tcPr>
          <w:p w:rsidR="00A11DD1" w:rsidRDefault="00A11DD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2025 год и на плановый период 2026 и 2027 годов</w:t>
            </w:r>
          </w:p>
        </w:tc>
      </w:tr>
      <w:tr w:rsidR="00A11DD1">
        <w:trPr>
          <w:trHeight w:val="312"/>
        </w:trPr>
        <w:tc>
          <w:tcPr>
            <w:tcW w:w="6617"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921"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118" w:type="dxa"/>
            <w:tcBorders>
              <w:top w:val="nil"/>
              <w:left w:val="nil"/>
              <w:bottom w:val="nil"/>
              <w:right w:val="nil"/>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446"/>
        </w:trPr>
        <w:tc>
          <w:tcPr>
            <w:tcW w:w="6617"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040" w:type="dxa"/>
            <w:gridSpan w:val="2"/>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2025</w:t>
            </w:r>
          </w:p>
        </w:tc>
        <w:tc>
          <w:tcPr>
            <w:tcW w:w="1118"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2027</w:t>
            </w:r>
          </w:p>
        </w:tc>
      </w:tr>
      <w:tr w:rsidR="00A11DD1">
        <w:trPr>
          <w:trHeight w:val="446"/>
        </w:trPr>
        <w:tc>
          <w:tcPr>
            <w:tcW w:w="6617"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92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9"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8"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trPr>
          <w:trHeight w:val="535"/>
        </w:trPr>
        <w:tc>
          <w:tcPr>
            <w:tcW w:w="6617"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92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-42 259,6</w:t>
            </w:r>
          </w:p>
        </w:tc>
        <w:tc>
          <w:tcPr>
            <w:tcW w:w="1119"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-27 803,8  </w:t>
            </w:r>
          </w:p>
        </w:tc>
        <w:tc>
          <w:tcPr>
            <w:tcW w:w="1118"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-27 894,8  </w:t>
            </w:r>
          </w:p>
        </w:tc>
      </w:tr>
      <w:tr w:rsidR="00A11DD1">
        <w:trPr>
          <w:trHeight w:val="535"/>
        </w:trPr>
        <w:tc>
          <w:tcPr>
            <w:tcW w:w="6617"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92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42 674,2</w:t>
            </w:r>
          </w:p>
        </w:tc>
        <w:tc>
          <w:tcPr>
            <w:tcW w:w="1119"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27 803,8  </w:t>
            </w:r>
          </w:p>
        </w:tc>
        <w:tc>
          <w:tcPr>
            <w:tcW w:w="1118"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27 894,8  </w:t>
            </w:r>
          </w:p>
        </w:tc>
      </w:tr>
      <w:tr w:rsidR="00A11DD1">
        <w:trPr>
          <w:trHeight w:val="302"/>
        </w:trPr>
        <w:tc>
          <w:tcPr>
            <w:tcW w:w="6617"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921"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414,6</w:t>
            </w:r>
          </w:p>
        </w:tc>
        <w:tc>
          <w:tcPr>
            <w:tcW w:w="1119"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8" w:type="dxa"/>
            <w:tcBorders>
              <w:top w:val="single" w:sz="6" w:space="0" w:color="auto"/>
              <w:left w:val="single" w:sz="6" w:space="0" w:color="auto"/>
              <w:bottom w:val="single" w:sz="6" w:space="0" w:color="auto"/>
              <w:right w:val="single" w:sz="6" w:space="0" w:color="auto"/>
            </w:tcBorders>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3667"/>
        <w:gridCol w:w="418"/>
        <w:gridCol w:w="456"/>
        <w:gridCol w:w="1053"/>
        <w:gridCol w:w="447"/>
        <w:gridCol w:w="753"/>
        <w:gridCol w:w="754"/>
        <w:gridCol w:w="754"/>
      </w:tblGrid>
      <w:tr w:rsidR="00A11DD1" w:rsidTr="00A11DD1">
        <w:trPr>
          <w:trHeight w:val="182"/>
        </w:trPr>
        <w:tc>
          <w:tcPr>
            <w:tcW w:w="5594" w:type="dxa"/>
            <w:gridSpan w:val="4"/>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3 к решению Совета Новоселовского</w:t>
            </w: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182"/>
        </w:trPr>
        <w:tc>
          <w:tcPr>
            <w:tcW w:w="5594" w:type="dxa"/>
            <w:gridSpan w:val="4"/>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04.02.2025 № 6</w:t>
            </w: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trPr>
          <w:trHeight w:val="192"/>
        </w:trPr>
        <w:tc>
          <w:tcPr>
            <w:tcW w:w="366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решению</w:t>
            </w:r>
          </w:p>
        </w:tc>
        <w:tc>
          <w:tcPr>
            <w:tcW w:w="418"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56"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0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192"/>
        </w:trPr>
        <w:tc>
          <w:tcPr>
            <w:tcW w:w="4085" w:type="dxa"/>
            <w:gridSpan w:val="2"/>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456"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0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trPr>
          <w:trHeight w:val="192"/>
        </w:trPr>
        <w:tc>
          <w:tcPr>
            <w:tcW w:w="366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418"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56"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0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192"/>
        </w:trPr>
        <w:tc>
          <w:tcPr>
            <w:tcW w:w="4085" w:type="dxa"/>
            <w:gridSpan w:val="2"/>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19.12.2024 № 35 «О бюджете</w:t>
            </w:r>
          </w:p>
        </w:tc>
        <w:tc>
          <w:tcPr>
            <w:tcW w:w="456"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0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trPr>
          <w:trHeight w:val="192"/>
        </w:trPr>
        <w:tc>
          <w:tcPr>
            <w:tcW w:w="366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418"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56"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10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192"/>
        </w:trPr>
        <w:tc>
          <w:tcPr>
            <w:tcW w:w="4541" w:type="dxa"/>
            <w:gridSpan w:val="3"/>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10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202"/>
        </w:trPr>
        <w:tc>
          <w:tcPr>
            <w:tcW w:w="6794" w:type="dxa"/>
            <w:gridSpan w:val="6"/>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2025 год и на плановый период 2026 и 2027 годов»</w:t>
            </w: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rsidTr="00A11DD1">
        <w:trPr>
          <w:trHeight w:val="624"/>
        </w:trPr>
        <w:tc>
          <w:tcPr>
            <w:tcW w:w="8302" w:type="dxa"/>
            <w:gridSpan w:val="8"/>
            <w:tcBorders>
              <w:top w:val="nil"/>
              <w:left w:val="nil"/>
              <w:bottom w:val="nil"/>
              <w:right w:val="nil"/>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2025 год и на плановый период 2026 и 2027 годов</w:t>
            </w:r>
          </w:p>
        </w:tc>
      </w:tr>
      <w:tr w:rsidR="00A11DD1" w:rsidTr="00A11DD1">
        <w:trPr>
          <w:trHeight w:val="146"/>
        </w:trPr>
        <w:tc>
          <w:tcPr>
            <w:tcW w:w="366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p>
        </w:tc>
        <w:tc>
          <w:tcPr>
            <w:tcW w:w="418"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053"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47" w:type="dxa"/>
            <w:tcBorders>
              <w:top w:val="nil"/>
              <w:left w:val="nil"/>
              <w:bottom w:val="nil"/>
              <w:right w:val="nil"/>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7" w:type="dxa"/>
            <w:gridSpan w:val="2"/>
            <w:tcBorders>
              <w:top w:val="nil"/>
              <w:left w:val="nil"/>
              <w:bottom w:val="single" w:sz="6" w:space="0" w:color="auto"/>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754" w:type="dxa"/>
            <w:tcBorders>
              <w:top w:val="nil"/>
              <w:left w:val="nil"/>
              <w:bottom w:val="single" w:sz="6" w:space="0" w:color="auto"/>
              <w:right w:val="nil"/>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p>
        </w:tc>
      </w:tr>
      <w:tr w:rsidR="00A11DD1">
        <w:trPr>
          <w:trHeight w:val="74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2026</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2027</w:t>
            </w:r>
          </w:p>
        </w:tc>
      </w:tr>
      <w:tr w:rsidR="00A11DD1">
        <w:trPr>
          <w:trHeight w:val="166"/>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42 674,2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27 803,8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27 894,8</w:t>
            </w:r>
          </w:p>
        </w:tc>
      </w:tr>
      <w:tr w:rsidR="00A11DD1">
        <w:trPr>
          <w:trHeight w:val="394"/>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42 674,2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27 803,8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27 894,8</w:t>
            </w:r>
          </w:p>
        </w:tc>
      </w:tr>
      <w:tr w:rsidR="00A11DD1" w:rsidTr="00A11DD1">
        <w:trPr>
          <w:trHeight w:val="18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13 851,2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13 716,8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13 716,8</w:t>
            </w:r>
          </w:p>
        </w:tc>
      </w:tr>
      <w:tr w:rsidR="00A11DD1" w:rsidTr="00A11DD1">
        <w:trPr>
          <w:trHeight w:val="5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r>
      <w:tr w:rsidR="00A11DD1" w:rsidTr="00A11DD1">
        <w:trPr>
          <w:trHeight w:val="18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r>
      <w:tr w:rsidR="00A11DD1" w:rsidTr="00A11DD1">
        <w:trPr>
          <w:trHeight w:val="56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r>
      <w:tr w:rsidR="00A11DD1" w:rsidTr="00A11DD1">
        <w:trPr>
          <w:trHeight w:val="631"/>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r>
      <w:tr w:rsidR="00A11DD1" w:rsidTr="00A11DD1">
        <w:trPr>
          <w:trHeight w:val="101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r>
      <w:tr w:rsidR="00A11DD1" w:rsidTr="00A11DD1">
        <w:trPr>
          <w:trHeight w:val="42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1 517,7</w:t>
            </w:r>
          </w:p>
        </w:tc>
      </w:tr>
      <w:tr w:rsidR="00A11DD1" w:rsidTr="00A11DD1">
        <w:trPr>
          <w:trHeight w:val="79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12 010,7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11 209,7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10 510,1</w:t>
            </w:r>
          </w:p>
        </w:tc>
      </w:tr>
      <w:tr w:rsidR="00A11DD1" w:rsidTr="00A11DD1">
        <w:trPr>
          <w:trHeight w:val="18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12 010,7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11 209,7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10 510,1</w:t>
            </w:r>
          </w:p>
        </w:tc>
      </w:tr>
      <w:tr w:rsidR="00A11DD1" w:rsidTr="00A11DD1">
        <w:trPr>
          <w:trHeight w:val="60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12 010,7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11 209,7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10 510,1</w:t>
            </w:r>
          </w:p>
        </w:tc>
      </w:tr>
      <w:tr w:rsidR="00A11DD1" w:rsidTr="00A11DD1">
        <w:trPr>
          <w:trHeight w:val="6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обеспечение деятельности (оказание муниципальных услуг) муниципальных учреждений, </w:t>
            </w:r>
            <w:r>
              <w:rPr>
                <w:rFonts w:ascii="Arial" w:eastAsiaTheme="minorHAnsi" w:hAnsi="Arial" w:cs="Arial"/>
                <w:color w:val="000000"/>
                <w:sz w:val="24"/>
                <w:szCs w:val="24"/>
              </w:rPr>
              <w:lastRenderedPageBreak/>
              <w:t>организаций, органов местного самоуправления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0104</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11 890,7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11 089,7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10 390,1</w:t>
            </w:r>
          </w:p>
        </w:tc>
      </w:tr>
      <w:tr w:rsidR="00A11DD1" w:rsidTr="00A11DD1">
        <w:trPr>
          <w:trHeight w:val="100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10 075,7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10 075,7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10 075,7</w:t>
            </w:r>
          </w:p>
        </w:tc>
      </w:tr>
      <w:tr w:rsidR="00A11DD1" w:rsidTr="00A11DD1">
        <w:trPr>
          <w:trHeight w:val="45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10 075,7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10 075,7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10 075,7</w:t>
            </w:r>
          </w:p>
        </w:tc>
      </w:tr>
      <w:tr w:rsidR="00A11DD1" w:rsidTr="00A11DD1">
        <w:trPr>
          <w:trHeight w:val="42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1 737,0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258,4</w:t>
            </w:r>
          </w:p>
        </w:tc>
      </w:tr>
      <w:tr w:rsidR="00A11DD1" w:rsidTr="00A11DD1">
        <w:trPr>
          <w:trHeight w:val="62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1 737,0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258,4</w:t>
            </w:r>
          </w:p>
        </w:tc>
      </w:tr>
      <w:tr w:rsidR="00A11DD1" w:rsidTr="00A11DD1">
        <w:trPr>
          <w:trHeight w:val="25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A11DD1" w:rsidTr="00A11DD1">
        <w:trPr>
          <w:trHeight w:val="25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A11DD1" w:rsidTr="00A11DD1">
        <w:trPr>
          <w:trHeight w:val="78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rsidTr="00A11DD1">
        <w:trPr>
          <w:trHeight w:val="95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Pr>
                <w:rFonts w:ascii="Arial" w:eastAsiaTheme="minorHAnsi" w:hAnsi="Arial" w:cs="Arial"/>
                <w:color w:val="000000"/>
                <w:sz w:val="24"/>
                <w:szCs w:val="24"/>
              </w:rPr>
              <w:lastRenderedPageBreak/>
              <w:t>казенными учреждениями, органами управления государственными внебюджетными фондами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0104</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rsidTr="00A11DD1">
        <w:trPr>
          <w:trHeight w:val="38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A11DD1" w:rsidTr="00A11DD1">
        <w:trPr>
          <w:trHeight w:val="19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11DD1" w:rsidTr="00A11DD1">
        <w:trPr>
          <w:trHeight w:val="19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11DD1" w:rsidTr="00A11DD1">
        <w:trPr>
          <w:trHeight w:val="20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500" w:type="dxa"/>
            <w:gridSpan w:val="2"/>
            <w:tcBorders>
              <w:top w:val="single" w:sz="6" w:space="0" w:color="auto"/>
              <w:left w:val="single" w:sz="6" w:space="0" w:color="auto"/>
              <w:bottom w:val="single" w:sz="6" w:space="0" w:color="auto"/>
              <w:right w:val="nil"/>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11DD1" w:rsidTr="00A11DD1">
        <w:trPr>
          <w:trHeight w:val="25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11DD1">
        <w:trPr>
          <w:trHeight w:val="20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11DD1" w:rsidTr="00A11DD1">
        <w:trPr>
          <w:trHeight w:val="18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142,8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809,4</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1 509,0</w:t>
            </w:r>
          </w:p>
        </w:tc>
      </w:tr>
      <w:tr w:rsidR="00A11DD1" w:rsidTr="00A11DD1">
        <w:trPr>
          <w:trHeight w:val="21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142,8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809,4</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1 509,0</w:t>
            </w:r>
          </w:p>
        </w:tc>
      </w:tr>
      <w:tr w:rsidR="00A11DD1" w:rsidTr="00A11DD1">
        <w:trPr>
          <w:trHeight w:val="21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695,1</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1 394,7</w:t>
            </w:r>
          </w:p>
        </w:tc>
      </w:tr>
      <w:tr w:rsidR="00A11DD1" w:rsidTr="00A11DD1">
        <w:trPr>
          <w:trHeight w:val="21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695,1</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1 394,7</w:t>
            </w:r>
          </w:p>
        </w:tc>
      </w:tr>
      <w:tr w:rsidR="00A11DD1">
        <w:trPr>
          <w:trHeight w:val="254"/>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695,1</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1 394,7</w:t>
            </w:r>
          </w:p>
        </w:tc>
      </w:tr>
      <w:tr w:rsidR="00A11DD1" w:rsidTr="00A11DD1">
        <w:trPr>
          <w:trHeight w:val="218"/>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142,8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r>
      <w:tr w:rsidR="00A11DD1" w:rsidTr="00A11DD1">
        <w:trPr>
          <w:trHeight w:val="61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A11DD1" w:rsidTr="00A11DD1">
        <w:trPr>
          <w:trHeight w:val="22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A11DD1" w:rsidTr="00A11DD1">
        <w:trPr>
          <w:trHeight w:val="24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A11DD1" w:rsidTr="00A11DD1">
        <w:trPr>
          <w:trHeight w:val="439"/>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формирование фонда капитального ремонта общего имущества многоквартирных домов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A11DD1" w:rsidTr="00A11DD1">
        <w:trPr>
          <w:trHeight w:val="60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A11DD1" w:rsidTr="00A11DD1">
        <w:trPr>
          <w:trHeight w:val="39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A11DD1" w:rsidTr="00A11DD1">
        <w:trPr>
          <w:trHeight w:val="43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A11DD1" w:rsidTr="00A11DD1">
        <w:trPr>
          <w:trHeight w:val="631"/>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A11DD1" w:rsidTr="00A11DD1">
        <w:trPr>
          <w:trHeight w:val="39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A11DD1" w:rsidTr="00A11DD1">
        <w:trPr>
          <w:trHeight w:val="39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A11DD1" w:rsidTr="00A11DD1">
        <w:trPr>
          <w:trHeight w:val="61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A11DD1" w:rsidTr="00A11DD1">
        <w:trPr>
          <w:trHeight w:val="228"/>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782,7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22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782,7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61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782,7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79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21 4 65 00000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782,7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61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21 4 65 51180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782,7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61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21 4 65 51180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782,7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37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21 4 65 51180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782,7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39"/>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101,0</w:t>
            </w:r>
          </w:p>
        </w:tc>
      </w:tr>
      <w:tr w:rsidR="00A11DD1" w:rsidTr="00A11DD1">
        <w:trPr>
          <w:trHeight w:val="19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A11DD1" w:rsidTr="00A11DD1">
        <w:trPr>
          <w:trHeight w:val="25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A11DD1" w:rsidTr="00A11DD1">
        <w:trPr>
          <w:trHeight w:val="20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A11DD1" w:rsidTr="00A11DD1">
        <w:trPr>
          <w:trHeight w:val="57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A11DD1" w:rsidTr="00A11DD1">
        <w:trPr>
          <w:trHeight w:val="641"/>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A11DD1" w:rsidTr="00A11DD1">
        <w:trPr>
          <w:trHeight w:val="61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r>
      <w:tr w:rsidR="00A11DD1" w:rsidTr="00A11DD1">
        <w:trPr>
          <w:trHeight w:val="23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r>
      <w:tr w:rsidR="00A11DD1" w:rsidTr="00A11DD1">
        <w:trPr>
          <w:trHeight w:val="211"/>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r>
      <w:tr w:rsidR="00A11DD1" w:rsidTr="00A11DD1">
        <w:trPr>
          <w:trHeight w:val="39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r>
      <w:tr w:rsidR="00A11DD1" w:rsidTr="00A11DD1">
        <w:trPr>
          <w:trHeight w:val="39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r>
      <w:tr w:rsidR="00A11DD1" w:rsidTr="00A11DD1">
        <w:trPr>
          <w:trHeight w:val="58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r>
      <w:tr w:rsidR="00A11DD1" w:rsidTr="00A11DD1">
        <w:trPr>
          <w:trHeight w:val="228"/>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2 141,7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2 071,0</w:t>
            </w:r>
          </w:p>
        </w:tc>
      </w:tr>
      <w:tr w:rsidR="00A11DD1" w:rsidTr="00A11DD1">
        <w:trPr>
          <w:trHeight w:val="22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2 141,7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2 071,0</w:t>
            </w:r>
          </w:p>
        </w:tc>
      </w:tr>
      <w:tr w:rsidR="00A11DD1" w:rsidTr="00A11DD1">
        <w:trPr>
          <w:trHeight w:val="211"/>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2 141,7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2 071,0</w:t>
            </w:r>
          </w:p>
        </w:tc>
      </w:tr>
      <w:tr w:rsidR="00A11DD1" w:rsidTr="00A11DD1">
        <w:trPr>
          <w:trHeight w:val="18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2 141,7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2 071,0</w:t>
            </w:r>
          </w:p>
        </w:tc>
      </w:tr>
      <w:tr w:rsidR="00A11DD1" w:rsidTr="00A11DD1">
        <w:trPr>
          <w:trHeight w:val="36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автомобильных дорог общего пользования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2 141,7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2 071,0</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2 141,7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2 071,0</w:t>
            </w:r>
          </w:p>
        </w:tc>
      </w:tr>
      <w:tr w:rsidR="00A11DD1" w:rsidTr="00A11DD1">
        <w:trPr>
          <w:trHeight w:val="57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2 141,7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1980,0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2071,0</w:t>
            </w:r>
          </w:p>
        </w:tc>
      </w:tr>
      <w:tr w:rsidR="00A11DD1" w:rsidTr="00A11DD1">
        <w:trPr>
          <w:trHeight w:val="18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15 227,6</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2 869,2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2 752,3</w:t>
            </w:r>
          </w:p>
        </w:tc>
      </w:tr>
      <w:tr w:rsidR="00A11DD1" w:rsidTr="00A11DD1">
        <w:trPr>
          <w:trHeight w:val="18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12 257,1</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A11DD1" w:rsidTr="00A11DD1">
        <w:trPr>
          <w:trHeight w:val="41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коммунальной инфраструктуры </w:t>
            </w:r>
            <w:proofErr w:type="spellStart"/>
            <w:r>
              <w:rPr>
                <w:rFonts w:ascii="Arial" w:eastAsiaTheme="minorHAnsi" w:hAnsi="Arial" w:cs="Arial"/>
                <w:color w:val="000000"/>
                <w:sz w:val="24"/>
                <w:szCs w:val="24"/>
              </w:rPr>
              <w:t>Колпашевского</w:t>
            </w:r>
            <w:proofErr w:type="spellEnd"/>
            <w:r>
              <w:rPr>
                <w:rFonts w:ascii="Arial" w:eastAsiaTheme="minorHAnsi" w:hAnsi="Arial" w:cs="Arial"/>
                <w:color w:val="000000"/>
                <w:sz w:val="24"/>
                <w:szCs w:val="24"/>
              </w:rPr>
              <w:t xml:space="preserve"> района"</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11 720,3</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641"/>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11 720,3</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39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Организация водоснабжения и водоотведения населённых пунктов </w:t>
            </w:r>
            <w:proofErr w:type="spellStart"/>
            <w:r>
              <w:rPr>
                <w:rFonts w:ascii="Arial" w:eastAsiaTheme="minorHAnsi" w:hAnsi="Arial" w:cs="Arial"/>
                <w:color w:val="000000"/>
                <w:sz w:val="24"/>
                <w:szCs w:val="24"/>
              </w:rPr>
              <w:t>Колпашевского</w:t>
            </w:r>
            <w:proofErr w:type="spellEnd"/>
            <w:r>
              <w:rPr>
                <w:rFonts w:ascii="Arial" w:eastAsiaTheme="minorHAnsi" w:hAnsi="Arial" w:cs="Arial"/>
                <w:color w:val="000000"/>
                <w:sz w:val="24"/>
                <w:szCs w:val="24"/>
              </w:rPr>
              <w:t xml:space="preserve"> района</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48 0 01 00307</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48 0 01 00307</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58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48 0 01 00307</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10"/>
        </w:trPr>
        <w:tc>
          <w:tcPr>
            <w:tcW w:w="4541" w:type="dxa"/>
            <w:gridSpan w:val="3"/>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Организация электроснабжения населённых пунктов </w:t>
            </w:r>
            <w:proofErr w:type="spellStart"/>
            <w:r>
              <w:rPr>
                <w:rFonts w:ascii="Arial" w:eastAsiaTheme="minorHAnsi" w:hAnsi="Arial" w:cs="Arial"/>
                <w:color w:val="000000"/>
                <w:sz w:val="24"/>
                <w:szCs w:val="24"/>
              </w:rPr>
              <w:t>Колпашевского</w:t>
            </w:r>
            <w:proofErr w:type="spellEnd"/>
            <w:r>
              <w:rPr>
                <w:rFonts w:ascii="Arial" w:eastAsiaTheme="minorHAnsi" w:hAnsi="Arial" w:cs="Arial"/>
                <w:color w:val="000000"/>
                <w:sz w:val="24"/>
                <w:szCs w:val="24"/>
              </w:rPr>
              <w:t xml:space="preserve"> района</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48 0 01 00314</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824,8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58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48 0 01 00314</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824,8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58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48 0 01 00314</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824,8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1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10 273,5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211"/>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10 273,5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58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10 273,5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18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A11DD1" w:rsidTr="00A11DD1">
        <w:trPr>
          <w:trHeight w:val="20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A11DD1" w:rsidTr="00A11DD1">
        <w:trPr>
          <w:trHeight w:val="20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535,8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A11DD1" w:rsidTr="00A11DD1">
        <w:trPr>
          <w:trHeight w:val="42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535,8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A11DD1" w:rsidTr="00A11DD1">
        <w:trPr>
          <w:trHeight w:val="6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535,8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287,2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A11DD1" w:rsidTr="00A11DD1">
        <w:trPr>
          <w:trHeight w:val="6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22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6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19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2 970,5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2 313,5</w:t>
            </w:r>
          </w:p>
        </w:tc>
      </w:tr>
      <w:tr w:rsidR="00A11DD1" w:rsidTr="00A11DD1">
        <w:trPr>
          <w:trHeight w:val="55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"Благоустройство территории Новоселовского сельского поселения на 2024-2028 годы"</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r>
      <w:tr w:rsidR="00A11DD1" w:rsidTr="00A11DD1">
        <w:trPr>
          <w:trHeight w:val="403"/>
        </w:trPr>
        <w:tc>
          <w:tcPr>
            <w:tcW w:w="4085" w:type="dxa"/>
            <w:gridSpan w:val="2"/>
            <w:tcBorders>
              <w:top w:val="nil"/>
              <w:left w:val="nil"/>
              <w:bottom w:val="nil"/>
              <w:right w:val="single" w:sz="6" w:space="0" w:color="auto"/>
            </w:tcBorders>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"Работы по благоустройству территории Новоселовского сельского поселения"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55 0 02 00000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r>
      <w:tr w:rsidR="00A11DD1" w:rsidTr="00A11DD1">
        <w:trPr>
          <w:trHeight w:val="38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55 0 02 00000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r>
      <w:tr w:rsidR="00A11DD1" w:rsidTr="00A11DD1">
        <w:trPr>
          <w:trHeight w:val="66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55 0 02 00000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950,0</w:t>
            </w:r>
          </w:p>
        </w:tc>
      </w:tr>
      <w:tr w:rsidR="00A11DD1" w:rsidTr="00A11DD1">
        <w:trPr>
          <w:trHeight w:val="77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«Повышение уровня благоустройства в населённых </w:t>
            </w:r>
            <w:r>
              <w:rPr>
                <w:rFonts w:ascii="Arial" w:eastAsiaTheme="minorHAnsi" w:hAnsi="Arial" w:cs="Arial"/>
                <w:color w:val="000000"/>
                <w:sz w:val="24"/>
                <w:szCs w:val="24"/>
              </w:rPr>
              <w:lastRenderedPageBreak/>
              <w:t xml:space="preserve">пунктах </w:t>
            </w:r>
            <w:proofErr w:type="spellStart"/>
            <w:r>
              <w:rPr>
                <w:rFonts w:ascii="Arial" w:eastAsiaTheme="minorHAnsi" w:hAnsi="Arial" w:cs="Arial"/>
                <w:color w:val="000000"/>
                <w:sz w:val="24"/>
                <w:szCs w:val="24"/>
              </w:rPr>
              <w:t>Колпашевского</w:t>
            </w:r>
            <w:proofErr w:type="spellEnd"/>
            <w:r>
              <w:rPr>
                <w:rFonts w:ascii="Arial" w:eastAsiaTheme="minorHAnsi" w:hAnsi="Arial" w:cs="Arial"/>
                <w:color w:val="000000"/>
                <w:sz w:val="24"/>
                <w:szCs w:val="24"/>
              </w:rPr>
              <w:t xml:space="preserve"> района и качества окружающей среды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66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«Реализация (содействие в реализации) мероприятий, направленных на повышение качества окружающей среды при обращении с отходами»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65 0 02 00000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содержание, обустройство мест накопления твердых коммунальных отходов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65 0 02 00313</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2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65 0 02 00313</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56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65 0 02 00313</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182"/>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1 825,5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1 363,5</w:t>
            </w:r>
          </w:p>
        </w:tc>
      </w:tr>
      <w:tr w:rsidR="00A11DD1" w:rsidTr="00A11DD1">
        <w:trPr>
          <w:trHeight w:val="18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1 825,5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1 363,5</w:t>
            </w:r>
          </w:p>
        </w:tc>
      </w:tr>
      <w:tr w:rsidR="00A11DD1" w:rsidTr="00A11DD1">
        <w:trPr>
          <w:trHeight w:val="39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1 138,0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1 032,0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763,5</w:t>
            </w:r>
          </w:p>
        </w:tc>
      </w:tr>
      <w:tr w:rsidR="00A11DD1" w:rsidTr="00A11DD1">
        <w:trPr>
          <w:trHeight w:val="43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1 138,0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1 032,0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763,5</w:t>
            </w:r>
          </w:p>
        </w:tc>
      </w:tr>
      <w:tr w:rsidR="00A11DD1" w:rsidTr="00A11DD1">
        <w:trPr>
          <w:trHeight w:val="60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1 138,0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1 032,0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763,5</w:t>
            </w:r>
          </w:p>
        </w:tc>
      </w:tr>
      <w:tr w:rsidR="00A11DD1" w:rsidTr="00A11DD1">
        <w:trPr>
          <w:trHeight w:val="22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организацию уличного </w:t>
            </w:r>
            <w:r>
              <w:rPr>
                <w:rFonts w:ascii="Arial" w:eastAsiaTheme="minorHAnsi" w:hAnsi="Arial" w:cs="Arial"/>
                <w:color w:val="000000"/>
                <w:sz w:val="24"/>
                <w:szCs w:val="24"/>
              </w:rPr>
              <w:lastRenderedPageBreak/>
              <w:t>освещения</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w:t>
            </w:r>
            <w:r>
              <w:rPr>
                <w:rFonts w:ascii="Arial" w:eastAsiaTheme="minorHAnsi" w:hAnsi="Arial" w:cs="Arial"/>
                <w:color w:val="000000"/>
                <w:sz w:val="24"/>
                <w:szCs w:val="24"/>
              </w:rPr>
              <w:lastRenderedPageBreak/>
              <w:t>03</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98 0 09 </w:t>
            </w:r>
            <w:r>
              <w:rPr>
                <w:rFonts w:ascii="Arial" w:eastAsiaTheme="minorHAnsi" w:hAnsi="Arial" w:cs="Arial"/>
                <w:color w:val="000000"/>
                <w:sz w:val="24"/>
                <w:szCs w:val="24"/>
              </w:rPr>
              <w:lastRenderedPageBreak/>
              <w:t>00718</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687,5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A11DD1" w:rsidTr="00A11DD1">
        <w:trPr>
          <w:trHeight w:val="41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687,5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A11DD1" w:rsidTr="00A11DD1">
        <w:trPr>
          <w:trHeight w:val="60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687,5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A11DD1" w:rsidTr="00A11DD1">
        <w:trPr>
          <w:trHeight w:val="211"/>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8 573,7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9 016,8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9 133,7</w:t>
            </w:r>
          </w:p>
        </w:tc>
      </w:tr>
      <w:tr w:rsidR="00A11DD1" w:rsidTr="00A11DD1">
        <w:trPr>
          <w:trHeight w:val="202"/>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8 573,7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9 016,8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9 133,7</w:t>
            </w:r>
          </w:p>
        </w:tc>
      </w:tr>
      <w:tr w:rsidR="00A11DD1" w:rsidTr="00A11DD1">
        <w:trPr>
          <w:trHeight w:val="23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8 573,7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9 016,8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9 133,7</w:t>
            </w:r>
          </w:p>
        </w:tc>
      </w:tr>
      <w:tr w:rsidR="00A11DD1" w:rsidTr="00A11DD1">
        <w:trPr>
          <w:trHeight w:val="238"/>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8 573,7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9 016,8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9 133,7</w:t>
            </w:r>
          </w:p>
        </w:tc>
      </w:tr>
      <w:tr w:rsidR="00A11DD1" w:rsidTr="00A11DD1">
        <w:trPr>
          <w:trHeight w:val="989"/>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8 573,7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9 016,8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9 133,7</w:t>
            </w:r>
          </w:p>
        </w:tc>
      </w:tr>
      <w:tr w:rsidR="00A11DD1">
        <w:trPr>
          <w:trHeight w:val="264"/>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8 573,7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9 016,8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9 133,7</w:t>
            </w:r>
          </w:p>
        </w:tc>
      </w:tr>
      <w:tr w:rsidR="00A11DD1" w:rsidTr="00A11DD1">
        <w:trPr>
          <w:trHeight w:val="24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8 573,7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9016,8</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9 133,7</w:t>
            </w:r>
          </w:p>
        </w:tc>
      </w:tr>
      <w:tr w:rsidR="00A11DD1" w:rsidTr="00A11DD1">
        <w:trPr>
          <w:trHeight w:val="247"/>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1 996,3</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rsidTr="00A11DD1">
        <w:trPr>
          <w:trHeight w:val="247"/>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1509"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1 079,6</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rsidTr="00A11DD1">
        <w:trPr>
          <w:trHeight w:val="761"/>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w:t>
            </w:r>
            <w:r>
              <w:rPr>
                <w:rFonts w:ascii="Arial" w:eastAsiaTheme="minorHAnsi" w:hAnsi="Arial" w:cs="Arial"/>
                <w:color w:val="000000"/>
                <w:sz w:val="24"/>
                <w:szCs w:val="24"/>
              </w:rPr>
              <w:lastRenderedPageBreak/>
              <w:t xml:space="preserve">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916,1</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916,1</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21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916,1</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916,1</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101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053" w:type="dxa"/>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844,9</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2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053" w:type="dxa"/>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844,9</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2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053" w:type="dxa"/>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71,2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2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053" w:type="dxa"/>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71,2</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24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rsidTr="00A11DD1">
        <w:trPr>
          <w:trHeight w:val="247"/>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2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36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053" w:type="dxa"/>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576"/>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053" w:type="dxa"/>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43,5</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29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rsidTr="00A11DD1">
        <w:trPr>
          <w:trHeight w:val="614"/>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00" w:type="dxa"/>
            <w:gridSpan w:val="2"/>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rsidTr="00A11DD1">
        <w:trPr>
          <w:trHeight w:val="1008"/>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053" w:type="dxa"/>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rsidTr="00A11DD1">
        <w:trPr>
          <w:trHeight w:val="439"/>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053" w:type="dxa"/>
            <w:tcBorders>
              <w:top w:val="single" w:sz="6" w:space="0" w:color="auto"/>
              <w:left w:val="nil"/>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11DD1">
        <w:trPr>
          <w:trHeight w:val="238"/>
        </w:trPr>
        <w:tc>
          <w:tcPr>
            <w:tcW w:w="366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418"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916,7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797"/>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w:t>
            </w:r>
            <w:proofErr w:type="spellStart"/>
            <w:r>
              <w:rPr>
                <w:rFonts w:ascii="Arial" w:eastAsiaTheme="minorHAnsi" w:hAnsi="Arial" w:cs="Arial"/>
                <w:color w:val="000000"/>
                <w:sz w:val="24"/>
                <w:szCs w:val="24"/>
              </w:rPr>
              <w:t>Колпашевский</w:t>
            </w:r>
            <w:proofErr w:type="spellEnd"/>
            <w:r>
              <w:rPr>
                <w:rFonts w:ascii="Arial" w:eastAsiaTheme="minorHAnsi" w:hAnsi="Arial" w:cs="Arial"/>
                <w:color w:val="000000"/>
                <w:sz w:val="24"/>
                <w:szCs w:val="24"/>
              </w:rPr>
              <w:t xml:space="preserve"> район"</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916,7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39"/>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916,7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3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Основное мероприятие "Организация </w:t>
            </w:r>
            <w:proofErr w:type="spellStart"/>
            <w:r>
              <w:rPr>
                <w:rFonts w:ascii="Arial" w:eastAsiaTheme="minorHAnsi" w:hAnsi="Arial" w:cs="Arial"/>
                <w:color w:val="000000"/>
                <w:sz w:val="24"/>
                <w:szCs w:val="24"/>
              </w:rPr>
              <w:t>физкультурно</w:t>
            </w:r>
            <w:proofErr w:type="spellEnd"/>
            <w:r>
              <w:rPr>
                <w:rFonts w:ascii="Arial" w:eastAsiaTheme="minorHAnsi" w:hAnsi="Arial" w:cs="Arial"/>
                <w:color w:val="000000"/>
                <w:sz w:val="24"/>
                <w:szCs w:val="24"/>
              </w:rPr>
              <w:t xml:space="preserve"> - оздоровительной работы с населением"</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47 1 02 00000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916,7</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631"/>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Доставка и установка оборудования для малобюджетных спортивных площадок по месту жительства и учёбы</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47 1 02 00321</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166,0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47 1 02 00321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166,0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403"/>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47 1 02 00321</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166,0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A11DD1" w:rsidTr="00A11DD1">
        <w:trPr>
          <w:trHeight w:val="17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47 1 02 40006</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A11DD1" w:rsidTr="00A11DD1">
        <w:trPr>
          <w:trHeight w:val="5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47 1 02 40006</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A11DD1" w:rsidTr="00A11DD1">
        <w:trPr>
          <w:trHeight w:val="5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закупки товаров, работ и услуг для обеспечения </w:t>
            </w:r>
            <w:r>
              <w:rPr>
                <w:rFonts w:ascii="Arial" w:eastAsiaTheme="minorHAnsi" w:hAnsi="Arial" w:cs="Arial"/>
                <w:color w:val="000000"/>
                <w:sz w:val="24"/>
                <w:szCs w:val="24"/>
              </w:rPr>
              <w:lastRenderedPageBreak/>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47 1 02 40006</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682,50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r>
      <w:tr w:rsidR="00A11DD1" w:rsidTr="00A11DD1">
        <w:trPr>
          <w:trHeight w:val="1805"/>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00"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S0006</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A11DD1" w:rsidTr="00A11DD1">
        <w:trPr>
          <w:trHeight w:val="5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S0006</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r>
      <w:tr w:rsidR="00A11DD1" w:rsidTr="00A11DD1">
        <w:trPr>
          <w:trHeight w:val="550"/>
        </w:trPr>
        <w:tc>
          <w:tcPr>
            <w:tcW w:w="4085" w:type="dxa"/>
            <w:gridSpan w:val="2"/>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0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S0006</w:t>
            </w:r>
          </w:p>
        </w:tc>
        <w:tc>
          <w:tcPr>
            <w:tcW w:w="447"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53"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68,20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c>
          <w:tcPr>
            <w:tcW w:w="754" w:type="dxa"/>
            <w:tcBorders>
              <w:top w:val="single" w:sz="6" w:space="0" w:color="auto"/>
              <w:left w:val="single" w:sz="6" w:space="0" w:color="auto"/>
              <w:bottom w:val="single" w:sz="6" w:space="0" w:color="auto"/>
              <w:right w:val="single" w:sz="6" w:space="0" w:color="auto"/>
            </w:tcBorders>
            <w:shd w:val="solid" w:color="FFFFFF" w:fill="auto"/>
          </w:tcPr>
          <w:p w:rsidR="00A11DD1" w:rsidRDefault="00A11DD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r>
    </w:tbl>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uppressAutoHyphens/>
        <w:spacing w:after="0" w:line="240" w:lineRule="auto"/>
        <w:rPr>
          <w:rFonts w:ascii="Arial" w:eastAsia="Times New Roman" w:hAnsi="Arial" w:cs="Arial"/>
          <w:color w:val="00000A"/>
          <w:kern w:val="1"/>
          <w:sz w:val="24"/>
          <w:szCs w:val="24"/>
          <w:lang w:eastAsia="ru-RU"/>
        </w:rPr>
        <w:sectPr w:rsidR="00A11DD1" w:rsidSect="00A11DD1">
          <w:pgSz w:w="16838" w:h="11906" w:orient="landscape"/>
          <w:pgMar w:top="1134" w:right="1134" w:bottom="567" w:left="1134" w:header="0" w:footer="720" w:gutter="0"/>
          <w:cols w:space="720"/>
          <w:docGrid w:linePitch="600" w:charSpace="2047"/>
        </w:sectPr>
      </w:pPr>
    </w:p>
    <w:p w:rsidR="00A11DD1" w:rsidRPr="00A11DD1" w:rsidRDefault="00A11DD1" w:rsidP="00A11DD1">
      <w:pPr>
        <w:keepNext/>
        <w:spacing w:after="0" w:line="480" w:lineRule="auto"/>
        <w:jc w:val="center"/>
        <w:outlineLvl w:val="0"/>
        <w:rPr>
          <w:rFonts w:ascii="Arial" w:hAnsi="Arial" w:cs="Arial"/>
          <w:b/>
          <w:color w:val="000000"/>
          <w:sz w:val="24"/>
          <w:szCs w:val="24"/>
        </w:rPr>
      </w:pPr>
      <w:r w:rsidRPr="00A11DD1">
        <w:rPr>
          <w:rFonts w:ascii="Arial" w:hAnsi="Arial" w:cs="Arial"/>
          <w:b/>
          <w:color w:val="000000"/>
          <w:sz w:val="24"/>
          <w:szCs w:val="24"/>
        </w:rPr>
        <w:lastRenderedPageBreak/>
        <w:t>СОВЕТ НОВОСЕЛОВСКОГО СЕЛЬСКОГО ПОСЕЛЕНИЯ</w:t>
      </w:r>
    </w:p>
    <w:p w:rsidR="00A11DD1" w:rsidRPr="00A11DD1" w:rsidRDefault="00A11DD1" w:rsidP="00A11DD1">
      <w:pPr>
        <w:spacing w:after="0" w:line="480" w:lineRule="auto"/>
        <w:jc w:val="center"/>
        <w:rPr>
          <w:rFonts w:ascii="Arial" w:hAnsi="Arial" w:cs="Arial"/>
          <w:b/>
          <w:sz w:val="24"/>
          <w:szCs w:val="24"/>
        </w:rPr>
      </w:pPr>
      <w:r w:rsidRPr="00A11DD1">
        <w:rPr>
          <w:rFonts w:ascii="Arial" w:hAnsi="Arial" w:cs="Arial"/>
          <w:b/>
          <w:sz w:val="24"/>
          <w:szCs w:val="24"/>
        </w:rPr>
        <w:t>КОЛПАШЕВСКОГО РАЙОНА ТОМСКОЙ ОБЛАСТИ</w:t>
      </w:r>
    </w:p>
    <w:p w:rsidR="00A11DD1" w:rsidRPr="00A11DD1" w:rsidRDefault="00A11DD1" w:rsidP="00A11DD1">
      <w:pPr>
        <w:keepNext/>
        <w:spacing w:after="0" w:line="480" w:lineRule="auto"/>
        <w:jc w:val="center"/>
        <w:outlineLvl w:val="0"/>
        <w:rPr>
          <w:rFonts w:ascii="Arial" w:hAnsi="Arial" w:cs="Arial"/>
          <w:b/>
          <w:color w:val="000000"/>
          <w:sz w:val="24"/>
          <w:szCs w:val="24"/>
        </w:rPr>
      </w:pPr>
      <w:r w:rsidRPr="00A11DD1">
        <w:rPr>
          <w:rFonts w:ascii="Arial" w:hAnsi="Arial" w:cs="Arial"/>
          <w:b/>
          <w:color w:val="000000"/>
          <w:sz w:val="24"/>
          <w:szCs w:val="24"/>
        </w:rPr>
        <w:t>РЕШЕНИЕ</w:t>
      </w:r>
    </w:p>
    <w:p w:rsidR="00A11DD1" w:rsidRPr="00A11DD1" w:rsidRDefault="00A11DD1" w:rsidP="00A11DD1">
      <w:pPr>
        <w:spacing w:after="0" w:line="240" w:lineRule="auto"/>
        <w:jc w:val="both"/>
        <w:rPr>
          <w:rFonts w:ascii="Arial" w:hAnsi="Arial" w:cs="Arial"/>
          <w:sz w:val="24"/>
          <w:szCs w:val="24"/>
        </w:rPr>
      </w:pPr>
      <w:r w:rsidRPr="00A11DD1">
        <w:rPr>
          <w:rFonts w:ascii="Arial" w:hAnsi="Arial" w:cs="Arial"/>
          <w:sz w:val="24"/>
          <w:szCs w:val="24"/>
        </w:rPr>
        <w:t>04.02.2025                                                                                                                   № 7</w:t>
      </w:r>
    </w:p>
    <w:p w:rsidR="00A11DD1" w:rsidRPr="00A11DD1" w:rsidRDefault="00A11DD1" w:rsidP="00A11DD1">
      <w:pPr>
        <w:spacing w:after="0" w:line="240" w:lineRule="auto"/>
        <w:jc w:val="both"/>
        <w:rPr>
          <w:rFonts w:ascii="Arial" w:hAnsi="Arial" w:cs="Arial"/>
          <w:sz w:val="24"/>
          <w:szCs w:val="24"/>
        </w:rPr>
      </w:pPr>
    </w:p>
    <w:p w:rsidR="00A11DD1" w:rsidRPr="00A11DD1" w:rsidRDefault="00A11DD1" w:rsidP="00A11DD1">
      <w:pPr>
        <w:suppressAutoHyphens/>
        <w:spacing w:after="0" w:line="240" w:lineRule="auto"/>
        <w:jc w:val="center"/>
        <w:rPr>
          <w:rFonts w:ascii="Arial" w:eastAsia="Times New Roman" w:hAnsi="Arial" w:cs="Arial"/>
          <w:bCs/>
          <w:sz w:val="24"/>
          <w:szCs w:val="24"/>
          <w:lang w:eastAsia="zh-CN"/>
        </w:rPr>
      </w:pPr>
    </w:p>
    <w:p w:rsidR="00A11DD1" w:rsidRPr="00A11DD1" w:rsidRDefault="00A11DD1" w:rsidP="00A11DD1">
      <w:pPr>
        <w:suppressAutoHyphens/>
        <w:spacing w:after="0" w:line="240" w:lineRule="auto"/>
        <w:jc w:val="center"/>
        <w:rPr>
          <w:rFonts w:ascii="Arial" w:eastAsia="Times New Roman" w:hAnsi="Arial" w:cs="Arial"/>
          <w:sz w:val="24"/>
          <w:szCs w:val="24"/>
          <w:lang w:eastAsia="zh-CN"/>
        </w:rPr>
      </w:pPr>
      <w:r w:rsidRPr="00A11DD1">
        <w:rPr>
          <w:rFonts w:ascii="Arial" w:eastAsia="Times New Roman" w:hAnsi="Arial" w:cs="Arial"/>
          <w:bCs/>
          <w:sz w:val="24"/>
          <w:szCs w:val="24"/>
          <w:lang w:eastAsia="zh-CN"/>
        </w:rPr>
        <w:t>О досрочном сложении полномочий Главы поселения</w:t>
      </w:r>
    </w:p>
    <w:p w:rsidR="00A11DD1" w:rsidRPr="00A11DD1" w:rsidRDefault="00A11DD1" w:rsidP="00A11DD1">
      <w:pPr>
        <w:suppressAutoHyphens/>
        <w:spacing w:after="0" w:line="240" w:lineRule="auto"/>
        <w:jc w:val="center"/>
        <w:rPr>
          <w:rFonts w:ascii="Arial" w:eastAsia="Times New Roman" w:hAnsi="Arial" w:cs="Arial"/>
          <w:bCs/>
          <w:sz w:val="24"/>
          <w:szCs w:val="24"/>
          <w:lang w:eastAsia="zh-CN"/>
        </w:rPr>
      </w:pPr>
    </w:p>
    <w:p w:rsidR="00A11DD1" w:rsidRPr="00A11DD1" w:rsidRDefault="00A11DD1" w:rsidP="00A11DD1">
      <w:pPr>
        <w:suppressAutoHyphens/>
        <w:spacing w:after="0" w:line="240" w:lineRule="auto"/>
        <w:ind w:right="4855"/>
        <w:jc w:val="center"/>
        <w:rPr>
          <w:rFonts w:ascii="Arial" w:eastAsia="Times New Roman" w:hAnsi="Arial" w:cs="Arial"/>
          <w:bCs/>
          <w:sz w:val="24"/>
          <w:szCs w:val="24"/>
          <w:lang w:eastAsia="zh-CN"/>
        </w:rPr>
      </w:pPr>
    </w:p>
    <w:p w:rsidR="00A11DD1" w:rsidRPr="00A11DD1" w:rsidRDefault="00A11DD1" w:rsidP="00A11DD1">
      <w:pPr>
        <w:suppressAutoHyphens/>
        <w:autoSpaceDE w:val="0"/>
        <w:spacing w:after="0" w:line="240" w:lineRule="auto"/>
        <w:jc w:val="both"/>
        <w:rPr>
          <w:rFonts w:ascii="Arial" w:eastAsia="Times New Roman" w:hAnsi="Arial" w:cs="Arial"/>
          <w:b/>
          <w:bCs/>
          <w:sz w:val="24"/>
          <w:szCs w:val="24"/>
          <w:lang w:eastAsia="zh-CN"/>
        </w:rPr>
      </w:pPr>
      <w:r w:rsidRPr="00A11DD1">
        <w:rPr>
          <w:rFonts w:ascii="Arial" w:eastAsia="Times New Roman" w:hAnsi="Arial" w:cs="Arial"/>
          <w:b/>
          <w:bCs/>
          <w:sz w:val="24"/>
          <w:szCs w:val="24"/>
          <w:lang w:eastAsia="zh-CN"/>
        </w:rPr>
        <w:tab/>
      </w:r>
      <w:r w:rsidRPr="00A11DD1">
        <w:rPr>
          <w:rFonts w:ascii="Arial" w:eastAsia="Times New Roman" w:hAnsi="Arial" w:cs="Arial"/>
          <w:sz w:val="24"/>
          <w:szCs w:val="24"/>
          <w:lang w:eastAsia="zh-CN"/>
        </w:rPr>
        <w:t>Руководствуясь</w:t>
      </w:r>
      <w:r w:rsidRPr="00A11DD1">
        <w:rPr>
          <w:rFonts w:ascii="Arial" w:eastAsia="Times New Roman" w:hAnsi="Arial" w:cs="Arial"/>
          <w:b/>
          <w:bCs/>
          <w:sz w:val="24"/>
          <w:szCs w:val="24"/>
          <w:lang w:eastAsia="zh-CN"/>
        </w:rPr>
        <w:t xml:space="preserve"> </w:t>
      </w:r>
      <w:r w:rsidRPr="00A11DD1">
        <w:rPr>
          <w:rFonts w:ascii="Arial" w:eastAsia="Times New Roman" w:hAnsi="Arial" w:cs="Arial"/>
          <w:sz w:val="24"/>
          <w:szCs w:val="24"/>
          <w:lang w:eastAsia="zh-CN"/>
        </w:rPr>
        <w:t>пунктом 2 части 6 статьи 36 Федерального Закона от 06.10.2003 № 131-ФЗ «Об общих принципах организации местного самоуправления в РФ», пунктом 2 части 1 статьи 28 Устава Новоселовского сельского поселения</w:t>
      </w:r>
    </w:p>
    <w:p w:rsidR="00A11DD1" w:rsidRPr="00A11DD1" w:rsidRDefault="00A11DD1" w:rsidP="00A11DD1">
      <w:pPr>
        <w:suppressAutoHyphens/>
        <w:autoSpaceDE w:val="0"/>
        <w:spacing w:after="0" w:line="240" w:lineRule="auto"/>
        <w:ind w:firstLine="576"/>
        <w:jc w:val="both"/>
        <w:rPr>
          <w:rFonts w:ascii="Arial" w:eastAsia="Times New Roman" w:hAnsi="Arial" w:cs="Arial"/>
          <w:b/>
          <w:bCs/>
          <w:sz w:val="24"/>
          <w:szCs w:val="24"/>
          <w:lang w:eastAsia="zh-CN"/>
        </w:rPr>
      </w:pPr>
      <w:r w:rsidRPr="00A11DD1">
        <w:rPr>
          <w:rFonts w:ascii="Arial" w:eastAsia="Times New Roman" w:hAnsi="Arial" w:cs="Arial"/>
          <w:sz w:val="24"/>
          <w:szCs w:val="24"/>
          <w:lang w:eastAsia="zh-CN"/>
        </w:rPr>
        <w:t>РЕШИЛ:</w:t>
      </w:r>
    </w:p>
    <w:p w:rsidR="00A11DD1" w:rsidRPr="00A11DD1" w:rsidRDefault="00A11DD1" w:rsidP="00A11DD1">
      <w:pPr>
        <w:suppressAutoHyphens/>
        <w:autoSpaceDE w:val="0"/>
        <w:spacing w:after="0" w:line="240" w:lineRule="auto"/>
        <w:ind w:firstLine="680"/>
        <w:jc w:val="both"/>
        <w:rPr>
          <w:rFonts w:ascii="Arial" w:eastAsia="Times New Roman" w:hAnsi="Arial" w:cs="Arial"/>
          <w:b/>
          <w:bCs/>
          <w:sz w:val="24"/>
          <w:szCs w:val="24"/>
          <w:lang w:eastAsia="zh-CN"/>
        </w:rPr>
      </w:pPr>
      <w:r w:rsidRPr="00A11DD1">
        <w:rPr>
          <w:rFonts w:ascii="Arial" w:eastAsia="Times New Roman" w:hAnsi="Arial" w:cs="Arial"/>
          <w:sz w:val="24"/>
          <w:szCs w:val="24"/>
          <w:lang w:eastAsia="zh-CN"/>
        </w:rPr>
        <w:t>1. В связи с заявлением Петрова Сергея Викторовича о досрочном сложении полномочий Главы Новоселовского сельского поселения по собственному желанию, принять его отставку с 04 февраля 2025 года.</w:t>
      </w:r>
    </w:p>
    <w:p w:rsidR="00A11DD1" w:rsidRPr="00A11DD1" w:rsidRDefault="00A11DD1" w:rsidP="00A11DD1">
      <w:pPr>
        <w:suppressAutoHyphens/>
        <w:spacing w:after="0" w:line="240" w:lineRule="auto"/>
        <w:ind w:firstLine="680"/>
        <w:jc w:val="both"/>
        <w:rPr>
          <w:rFonts w:ascii="Arial" w:eastAsia="Times New Roman" w:hAnsi="Arial" w:cs="Arial"/>
          <w:sz w:val="24"/>
          <w:szCs w:val="24"/>
          <w:lang w:eastAsia="zh-CN"/>
        </w:rPr>
      </w:pPr>
      <w:r w:rsidRPr="00A11DD1">
        <w:rPr>
          <w:rFonts w:ascii="Arial" w:eastAsia="Times New Roman" w:hAnsi="Arial" w:cs="Arial"/>
          <w:sz w:val="24"/>
          <w:szCs w:val="24"/>
          <w:lang w:eastAsia="zh-CN"/>
        </w:rPr>
        <w:t xml:space="preserve">2. Решение вступает в силу </w:t>
      </w:r>
      <w:proofErr w:type="gramStart"/>
      <w:r w:rsidRPr="00A11DD1">
        <w:rPr>
          <w:rFonts w:ascii="Arial" w:eastAsia="Times New Roman" w:hAnsi="Arial" w:cs="Arial"/>
          <w:sz w:val="24"/>
          <w:szCs w:val="24"/>
          <w:lang w:eastAsia="zh-CN"/>
        </w:rPr>
        <w:t>с даты принятия</w:t>
      </w:r>
      <w:proofErr w:type="gramEnd"/>
      <w:r w:rsidRPr="00A11DD1">
        <w:rPr>
          <w:rFonts w:ascii="Arial" w:eastAsia="Times New Roman" w:hAnsi="Arial" w:cs="Arial"/>
          <w:sz w:val="24"/>
          <w:szCs w:val="24"/>
          <w:lang w:eastAsia="zh-CN"/>
        </w:rPr>
        <w:t>.</w:t>
      </w:r>
    </w:p>
    <w:p w:rsidR="00A11DD1" w:rsidRPr="00A11DD1" w:rsidRDefault="00A11DD1" w:rsidP="00A11DD1">
      <w:pPr>
        <w:suppressAutoHyphens/>
        <w:spacing w:after="0" w:line="240" w:lineRule="auto"/>
        <w:ind w:firstLine="680"/>
        <w:jc w:val="both"/>
        <w:rPr>
          <w:rFonts w:ascii="Arial" w:eastAsia="Times New Roman" w:hAnsi="Arial" w:cs="Arial"/>
          <w:sz w:val="24"/>
          <w:szCs w:val="24"/>
          <w:lang w:eastAsia="ru-RU"/>
        </w:rPr>
      </w:pPr>
      <w:r w:rsidRPr="00A11DD1">
        <w:rPr>
          <w:rFonts w:ascii="Arial" w:eastAsia="Times New Roman" w:hAnsi="Arial" w:cs="Arial"/>
          <w:color w:val="000000"/>
          <w:sz w:val="24"/>
          <w:szCs w:val="24"/>
          <w:lang w:eastAsia="ru-RU"/>
        </w:rPr>
        <w:t xml:space="preserve">3. Опубликовать </w:t>
      </w:r>
      <w:r w:rsidRPr="00A11DD1">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11DD1" w:rsidRPr="00A11DD1" w:rsidRDefault="00A11DD1" w:rsidP="00A11DD1">
      <w:pPr>
        <w:suppressAutoHyphens/>
        <w:spacing w:after="0" w:line="240" w:lineRule="auto"/>
        <w:ind w:firstLine="680"/>
        <w:jc w:val="both"/>
        <w:rPr>
          <w:rFonts w:ascii="Arial" w:eastAsia="Times New Roman" w:hAnsi="Arial" w:cs="Arial"/>
          <w:sz w:val="24"/>
          <w:szCs w:val="24"/>
          <w:lang w:eastAsia="ru-RU"/>
        </w:rPr>
      </w:pPr>
    </w:p>
    <w:p w:rsidR="00A11DD1" w:rsidRPr="00A11DD1" w:rsidRDefault="00A11DD1" w:rsidP="00A11DD1">
      <w:pPr>
        <w:suppressAutoHyphens/>
        <w:spacing w:after="0" w:line="240" w:lineRule="auto"/>
        <w:ind w:firstLine="680"/>
        <w:jc w:val="both"/>
        <w:rPr>
          <w:rFonts w:ascii="Arial" w:eastAsia="Times New Roman" w:hAnsi="Arial" w:cs="Arial"/>
          <w:sz w:val="24"/>
          <w:szCs w:val="24"/>
          <w:lang w:eastAsia="zh-CN"/>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Председатель Совета                                                                           Л.В. </w:t>
      </w:r>
      <w:proofErr w:type="spellStart"/>
      <w:r w:rsidRPr="00A11DD1">
        <w:rPr>
          <w:rFonts w:ascii="Arial" w:eastAsia="Times New Roman" w:hAnsi="Arial" w:cs="Arial"/>
          <w:sz w:val="24"/>
          <w:szCs w:val="24"/>
          <w:lang w:eastAsia="ru-RU"/>
        </w:rPr>
        <w:t>Бурындина</w:t>
      </w:r>
      <w:proofErr w:type="spellEnd"/>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x-none"/>
        </w:rPr>
      </w:pPr>
    </w:p>
    <w:p w:rsidR="00A11DD1" w:rsidRPr="00A11DD1" w:rsidRDefault="00A11DD1" w:rsidP="00A11DD1">
      <w:pPr>
        <w:spacing w:after="0" w:line="28" w:lineRule="atLeast"/>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ind w:left="284"/>
        <w:rPr>
          <w:rFonts w:ascii="Arial" w:eastAsia="Times New Roman" w:hAnsi="Arial" w:cs="Arial"/>
          <w:sz w:val="20"/>
          <w:szCs w:val="20"/>
          <w:lang w:eastAsia="ru-RU"/>
        </w:rPr>
      </w:pPr>
    </w:p>
    <w:p w:rsidR="00A11DD1" w:rsidRPr="00A11DD1" w:rsidRDefault="00A11DD1" w:rsidP="00A11DD1">
      <w:pPr>
        <w:suppressAutoHyphens/>
        <w:spacing w:after="0" w:line="240" w:lineRule="auto"/>
        <w:jc w:val="center"/>
        <w:rPr>
          <w:rFonts w:ascii="Arial" w:eastAsia="Times New Roman" w:hAnsi="Arial" w:cs="Arial"/>
          <w:color w:val="00000A"/>
          <w:kern w:val="1"/>
          <w:sz w:val="24"/>
          <w:szCs w:val="24"/>
          <w:lang w:eastAsia="ru-RU"/>
        </w:rPr>
        <w:sectPr w:rsidR="00A11DD1" w:rsidRPr="00A11DD1" w:rsidSect="00A11DD1">
          <w:pgSz w:w="11906" w:h="16838"/>
          <w:pgMar w:top="1134" w:right="567" w:bottom="1134" w:left="1134" w:header="0" w:footer="720" w:gutter="0"/>
          <w:cols w:space="720"/>
          <w:docGrid w:linePitch="600" w:charSpace="2047"/>
        </w:sectPr>
      </w:pPr>
    </w:p>
    <w:p w:rsidR="00A11DD1" w:rsidRPr="00A11DD1" w:rsidRDefault="00A11DD1" w:rsidP="00A11DD1">
      <w:pPr>
        <w:keepNext/>
        <w:spacing w:after="0" w:line="480" w:lineRule="auto"/>
        <w:jc w:val="center"/>
        <w:outlineLvl w:val="0"/>
        <w:rPr>
          <w:rFonts w:ascii="Arial" w:hAnsi="Arial" w:cs="Arial"/>
          <w:b/>
          <w:color w:val="000000"/>
          <w:sz w:val="24"/>
          <w:szCs w:val="24"/>
        </w:rPr>
      </w:pPr>
      <w:r w:rsidRPr="00A11DD1">
        <w:rPr>
          <w:rFonts w:ascii="Arial" w:hAnsi="Arial" w:cs="Arial"/>
          <w:b/>
          <w:color w:val="000000"/>
          <w:sz w:val="24"/>
          <w:szCs w:val="24"/>
        </w:rPr>
        <w:lastRenderedPageBreak/>
        <w:t>СОВЕТ НОВОСЕЛОВСКОГО СЕЛЬСКОГО ПОСЕЛЕНИЯ</w:t>
      </w:r>
    </w:p>
    <w:p w:rsidR="00A11DD1" w:rsidRPr="00A11DD1" w:rsidRDefault="00A11DD1" w:rsidP="00A11DD1">
      <w:pPr>
        <w:spacing w:after="0" w:line="480" w:lineRule="auto"/>
        <w:jc w:val="center"/>
        <w:rPr>
          <w:rFonts w:ascii="Arial" w:hAnsi="Arial" w:cs="Arial"/>
          <w:b/>
          <w:sz w:val="24"/>
          <w:szCs w:val="24"/>
        </w:rPr>
      </w:pPr>
      <w:r w:rsidRPr="00A11DD1">
        <w:rPr>
          <w:rFonts w:ascii="Arial" w:hAnsi="Arial" w:cs="Arial"/>
          <w:b/>
          <w:sz w:val="24"/>
          <w:szCs w:val="24"/>
        </w:rPr>
        <w:t>КОЛПАШЕВСКОГО РАЙОНА ТОМСКОЙ ОБЛАСТИ</w:t>
      </w:r>
    </w:p>
    <w:p w:rsidR="00A11DD1" w:rsidRPr="00A11DD1" w:rsidRDefault="00A11DD1" w:rsidP="00A11DD1">
      <w:pPr>
        <w:keepNext/>
        <w:spacing w:after="0" w:line="480" w:lineRule="auto"/>
        <w:jc w:val="center"/>
        <w:outlineLvl w:val="0"/>
        <w:rPr>
          <w:rFonts w:ascii="Arial" w:hAnsi="Arial" w:cs="Arial"/>
          <w:b/>
          <w:color w:val="000000"/>
          <w:sz w:val="24"/>
          <w:szCs w:val="24"/>
        </w:rPr>
      </w:pPr>
      <w:r w:rsidRPr="00A11DD1">
        <w:rPr>
          <w:rFonts w:ascii="Arial" w:hAnsi="Arial" w:cs="Arial"/>
          <w:b/>
          <w:color w:val="000000"/>
          <w:sz w:val="24"/>
          <w:szCs w:val="24"/>
        </w:rPr>
        <w:t>РЕШЕНИЕ</w:t>
      </w:r>
    </w:p>
    <w:p w:rsidR="00A11DD1" w:rsidRPr="00A11DD1" w:rsidRDefault="00A11DD1" w:rsidP="00A11DD1">
      <w:pPr>
        <w:spacing w:after="0" w:line="240" w:lineRule="auto"/>
        <w:jc w:val="both"/>
        <w:rPr>
          <w:rFonts w:ascii="Arial" w:hAnsi="Arial" w:cs="Arial"/>
          <w:sz w:val="24"/>
          <w:szCs w:val="24"/>
        </w:rPr>
      </w:pPr>
      <w:r w:rsidRPr="00A11DD1">
        <w:rPr>
          <w:rFonts w:ascii="Arial" w:hAnsi="Arial" w:cs="Arial"/>
          <w:sz w:val="24"/>
          <w:szCs w:val="24"/>
        </w:rPr>
        <w:t>04.02.2025                                                                                                                   № 8</w:t>
      </w:r>
    </w:p>
    <w:p w:rsidR="00A11DD1" w:rsidRPr="00A11DD1" w:rsidRDefault="00A11DD1" w:rsidP="00A11DD1">
      <w:pPr>
        <w:spacing w:after="0" w:line="240" w:lineRule="auto"/>
        <w:jc w:val="both"/>
        <w:rPr>
          <w:rFonts w:ascii="Arial" w:hAnsi="Arial" w:cs="Arial"/>
          <w:sz w:val="24"/>
          <w:szCs w:val="24"/>
        </w:rPr>
      </w:pPr>
    </w:p>
    <w:p w:rsidR="00A11DD1" w:rsidRPr="00A11DD1" w:rsidRDefault="00A11DD1" w:rsidP="00A11DD1">
      <w:pPr>
        <w:suppressAutoHyphens/>
        <w:spacing w:after="0" w:line="240" w:lineRule="auto"/>
        <w:jc w:val="center"/>
        <w:rPr>
          <w:rFonts w:ascii="Arial" w:eastAsia="Times New Roman" w:hAnsi="Arial" w:cs="Arial"/>
          <w:bCs/>
          <w:sz w:val="24"/>
          <w:szCs w:val="24"/>
          <w:lang w:eastAsia="zh-CN"/>
        </w:rPr>
      </w:pPr>
    </w:p>
    <w:p w:rsidR="00A11DD1" w:rsidRPr="00A11DD1" w:rsidRDefault="00A11DD1" w:rsidP="00A11DD1">
      <w:pPr>
        <w:suppressAutoHyphens/>
        <w:spacing w:after="0" w:line="240" w:lineRule="auto"/>
        <w:jc w:val="center"/>
        <w:rPr>
          <w:rFonts w:ascii="Arial" w:eastAsia="Times New Roman" w:hAnsi="Arial" w:cs="Arial"/>
          <w:bCs/>
          <w:sz w:val="24"/>
          <w:szCs w:val="24"/>
          <w:lang w:eastAsia="zh-CN"/>
        </w:rPr>
      </w:pPr>
      <w:r w:rsidRPr="00A11DD1">
        <w:rPr>
          <w:rFonts w:ascii="Arial" w:eastAsia="Times New Roman" w:hAnsi="Arial" w:cs="Arial"/>
          <w:bCs/>
          <w:sz w:val="24"/>
          <w:szCs w:val="24"/>
          <w:lang w:eastAsia="zh-CN"/>
        </w:rPr>
        <w:t>О назначении временно исполняющего обязанности Главы Новоселовского сельского поселения, Главы Администрации</w:t>
      </w:r>
    </w:p>
    <w:p w:rsidR="00A11DD1" w:rsidRPr="00A11DD1" w:rsidRDefault="00A11DD1" w:rsidP="00A11DD1">
      <w:pPr>
        <w:suppressAutoHyphens/>
        <w:spacing w:after="0" w:line="240" w:lineRule="auto"/>
        <w:jc w:val="center"/>
        <w:rPr>
          <w:rFonts w:ascii="Arial" w:eastAsia="Times New Roman" w:hAnsi="Arial" w:cs="Arial"/>
          <w:bCs/>
          <w:sz w:val="24"/>
          <w:szCs w:val="24"/>
          <w:lang w:eastAsia="zh-CN"/>
        </w:rPr>
      </w:pPr>
    </w:p>
    <w:p w:rsidR="00A11DD1" w:rsidRPr="00A11DD1" w:rsidRDefault="00A11DD1" w:rsidP="00A11DD1">
      <w:pPr>
        <w:suppressAutoHyphens/>
        <w:spacing w:after="0" w:line="240" w:lineRule="auto"/>
        <w:jc w:val="center"/>
        <w:rPr>
          <w:rFonts w:ascii="Arial" w:eastAsia="Times New Roman" w:hAnsi="Arial" w:cs="Arial"/>
          <w:bCs/>
          <w:sz w:val="24"/>
          <w:szCs w:val="24"/>
          <w:lang w:eastAsia="zh-CN"/>
        </w:rPr>
      </w:pP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В связи с отставкой Главы Новоселовского сельского поселения С.В. Петрова по собственному желанию и досрочном прекращении его полномочий, руководствуясь Федеральным законом от 06.10.2003 года № 131-ФЗ «Об общих принципах организации местного самоуправления в Российской Федерации», Уставом Новоселовского сельского поселения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РЕШИЛ: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 Назначить с 05.02.2025 года временно </w:t>
      </w:r>
      <w:proofErr w:type="gramStart"/>
      <w:r w:rsidRPr="00A11DD1">
        <w:rPr>
          <w:rFonts w:ascii="Arial" w:eastAsia="Times New Roman" w:hAnsi="Arial" w:cs="Arial"/>
          <w:sz w:val="24"/>
          <w:szCs w:val="24"/>
          <w:lang w:eastAsia="ru-RU"/>
        </w:rPr>
        <w:t>исполняющим</w:t>
      </w:r>
      <w:proofErr w:type="gramEnd"/>
      <w:r w:rsidRPr="00A11DD1">
        <w:rPr>
          <w:rFonts w:ascii="Arial" w:eastAsia="Times New Roman" w:hAnsi="Arial" w:cs="Arial"/>
          <w:sz w:val="24"/>
          <w:szCs w:val="24"/>
          <w:lang w:eastAsia="ru-RU"/>
        </w:rPr>
        <w:t xml:space="preserve"> обязанности Главы Новоселовского сельского поселения, Главы Администрации – заместителя Главы Новоселовского сельского поселения, Главы Администрации, главного бухгалтера Н.В. </w:t>
      </w:r>
      <w:proofErr w:type="spellStart"/>
      <w:r w:rsidRPr="00A11DD1">
        <w:rPr>
          <w:rFonts w:ascii="Arial" w:eastAsia="Times New Roman" w:hAnsi="Arial" w:cs="Arial"/>
          <w:sz w:val="24"/>
          <w:szCs w:val="24"/>
          <w:lang w:eastAsia="ru-RU"/>
        </w:rPr>
        <w:t>Белавскую</w:t>
      </w:r>
      <w:proofErr w:type="spellEnd"/>
      <w:r w:rsidRPr="00A11DD1">
        <w:rPr>
          <w:rFonts w:ascii="Arial" w:eastAsia="Times New Roman" w:hAnsi="Arial" w:cs="Arial"/>
          <w:sz w:val="24"/>
          <w:szCs w:val="24"/>
          <w:lang w:eastAsia="ru-RU"/>
        </w:rPr>
        <w:t xml:space="preserve"> на период до дня вступления в должность вновь избранного Главы Новоселовского сельского поселения, Главы Администрации.</w:t>
      </w:r>
    </w:p>
    <w:p w:rsidR="00A11DD1" w:rsidRPr="00A11DD1" w:rsidRDefault="00A11DD1" w:rsidP="00A11DD1">
      <w:pPr>
        <w:suppressAutoHyphens/>
        <w:spacing w:after="0" w:line="240" w:lineRule="auto"/>
        <w:ind w:firstLine="680"/>
        <w:jc w:val="both"/>
        <w:rPr>
          <w:rFonts w:ascii="Arial" w:eastAsia="Times New Roman" w:hAnsi="Arial" w:cs="Arial"/>
          <w:sz w:val="24"/>
          <w:szCs w:val="24"/>
          <w:lang w:eastAsia="ru-RU"/>
        </w:rPr>
      </w:pPr>
      <w:r w:rsidRPr="00A11DD1">
        <w:rPr>
          <w:rFonts w:ascii="Arial" w:eastAsia="Times New Roman" w:hAnsi="Arial" w:cs="Arial"/>
          <w:color w:val="000000"/>
          <w:sz w:val="24"/>
          <w:szCs w:val="24"/>
          <w:lang w:eastAsia="ru-RU"/>
        </w:rPr>
        <w:t xml:space="preserve">2. Опубликовать </w:t>
      </w:r>
      <w:r w:rsidRPr="00A11DD1">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11DD1" w:rsidRPr="00A11DD1" w:rsidRDefault="00A11DD1" w:rsidP="00A11DD1">
      <w:pPr>
        <w:suppressAutoHyphens/>
        <w:spacing w:after="0" w:line="240" w:lineRule="auto"/>
        <w:ind w:firstLine="680"/>
        <w:jc w:val="both"/>
        <w:rPr>
          <w:rFonts w:ascii="Arial" w:eastAsia="Times New Roman" w:hAnsi="Arial" w:cs="Arial"/>
          <w:sz w:val="24"/>
          <w:szCs w:val="24"/>
          <w:lang w:eastAsia="ru-RU"/>
        </w:rPr>
      </w:pPr>
    </w:p>
    <w:p w:rsidR="00A11DD1" w:rsidRPr="00A11DD1" w:rsidRDefault="00A11DD1" w:rsidP="00A11DD1">
      <w:pPr>
        <w:suppressAutoHyphens/>
        <w:spacing w:after="0" w:line="240" w:lineRule="auto"/>
        <w:ind w:firstLine="680"/>
        <w:jc w:val="both"/>
        <w:rPr>
          <w:rFonts w:ascii="Arial" w:eastAsia="Times New Roman" w:hAnsi="Arial" w:cs="Arial"/>
          <w:sz w:val="24"/>
          <w:szCs w:val="24"/>
          <w:lang w:eastAsia="zh-CN"/>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Председатель Совета                                                                           Л.В. </w:t>
      </w:r>
      <w:proofErr w:type="spellStart"/>
      <w:r w:rsidRPr="00A11DD1">
        <w:rPr>
          <w:rFonts w:ascii="Arial" w:eastAsia="Times New Roman" w:hAnsi="Arial" w:cs="Arial"/>
          <w:sz w:val="24"/>
          <w:szCs w:val="24"/>
          <w:lang w:eastAsia="ru-RU"/>
        </w:rPr>
        <w:t>Бурындина</w:t>
      </w:r>
      <w:proofErr w:type="spellEnd"/>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Pr="00A11DD1" w:rsidRDefault="00A11DD1" w:rsidP="00A11DD1">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11DD1" w:rsidRPr="00A11DD1" w:rsidRDefault="00A11DD1" w:rsidP="00A11DD1">
      <w:pPr>
        <w:tabs>
          <w:tab w:val="left" w:pos="4500"/>
        </w:tabs>
        <w:spacing w:after="0" w:line="48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АДМИНИСТРАЦИЯ НОВОСЕЛОВСКОГО СЕЛЬСКОГО ПОСЕЛЕНИЯ</w:t>
      </w:r>
    </w:p>
    <w:p w:rsidR="00A11DD1" w:rsidRPr="00A11DD1" w:rsidRDefault="00A11DD1" w:rsidP="00A11DD1">
      <w:pPr>
        <w:tabs>
          <w:tab w:val="left" w:pos="4500"/>
        </w:tabs>
        <w:spacing w:after="0" w:line="48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КОЛПАШЕВСКОГО РАЙОНА ТОМСКОЙ ОБЛАСТИ</w:t>
      </w:r>
    </w:p>
    <w:p w:rsidR="00A11DD1" w:rsidRPr="00A11DD1" w:rsidRDefault="00A11DD1" w:rsidP="00A11DD1">
      <w:pPr>
        <w:spacing w:after="0" w:line="480" w:lineRule="auto"/>
        <w:jc w:val="center"/>
        <w:outlineLvl w:val="1"/>
        <w:rPr>
          <w:rFonts w:ascii="Arial" w:eastAsia="Times New Roman" w:hAnsi="Arial" w:cs="Arial"/>
          <w:b/>
          <w:sz w:val="24"/>
          <w:szCs w:val="24"/>
          <w:lang w:eastAsia="ru-RU"/>
        </w:rPr>
      </w:pPr>
      <w:r w:rsidRPr="00A11DD1">
        <w:rPr>
          <w:rFonts w:ascii="Arial" w:eastAsia="Times New Roman" w:hAnsi="Arial" w:cs="Arial"/>
          <w:b/>
          <w:sz w:val="24"/>
          <w:szCs w:val="24"/>
          <w:lang w:eastAsia="ru-RU"/>
        </w:rPr>
        <w:t>ПОСТАНОВЛЕНИЕ</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31.01.2025                                                                                                          № 10</w:t>
      </w:r>
    </w:p>
    <w:p w:rsidR="00A11DD1" w:rsidRPr="00A11DD1" w:rsidRDefault="00A11DD1" w:rsidP="00A11DD1">
      <w:pPr>
        <w:spacing w:after="0" w:line="240" w:lineRule="auto"/>
        <w:jc w:val="center"/>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 </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ab/>
        <w:t>В соответствии со ст. 9 Федерального закона от 12.01.1996 № 8-ФЗ «О погребении и похоронном деле», Законом Томской области от 12.01.2005 № 6-ОЗ «О погребении и похоронном деле в Томской области»</w:t>
      </w:r>
    </w:p>
    <w:p w:rsidR="00A11DD1" w:rsidRPr="00A11DD1" w:rsidRDefault="00A11DD1" w:rsidP="00A11DD1">
      <w:pPr>
        <w:spacing w:after="0" w:line="240" w:lineRule="auto"/>
        <w:ind w:firstLine="708"/>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ПОСТАНОВЛЯЮ:</w:t>
      </w:r>
    </w:p>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ab/>
        <w:t>1. Определить:</w:t>
      </w:r>
    </w:p>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ab/>
        <w:t>1)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в размере 13748,00 рублей;</w:t>
      </w:r>
    </w:p>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ab/>
        <w:t>2) Стоимость услуг,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в размере 13748,00 рублей.</w:t>
      </w:r>
    </w:p>
    <w:p w:rsidR="00A11DD1" w:rsidRPr="00A11DD1" w:rsidRDefault="00A11DD1" w:rsidP="00A11DD1">
      <w:pPr>
        <w:spacing w:after="0" w:line="240" w:lineRule="auto"/>
        <w:ind w:firstLine="708"/>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 Признать утратившим силу постановление Администрации Новоселовского сельского поселения от 30.01.2024 № 13 «Об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w:t>
      </w:r>
    </w:p>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ab/>
        <w:t xml:space="preserve">3. Настоящее постановление вступает в силу </w:t>
      </w:r>
      <w:proofErr w:type="gramStart"/>
      <w:r w:rsidRPr="00A11DD1">
        <w:rPr>
          <w:rFonts w:ascii="Arial" w:eastAsia="Times New Roman" w:hAnsi="Arial" w:cs="Arial"/>
          <w:sz w:val="24"/>
          <w:szCs w:val="24"/>
          <w:lang w:eastAsia="ru-RU"/>
        </w:rPr>
        <w:t>с</w:t>
      </w:r>
      <w:proofErr w:type="gramEnd"/>
      <w:r w:rsidRPr="00A11DD1">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1 февраля 2025 года.</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ab/>
        <w:t xml:space="preserve">5. </w:t>
      </w:r>
      <w:proofErr w:type="gramStart"/>
      <w:r w:rsidRPr="00A11DD1">
        <w:rPr>
          <w:rFonts w:ascii="Arial" w:eastAsia="Times New Roman" w:hAnsi="Arial" w:cs="Arial"/>
          <w:sz w:val="24"/>
          <w:szCs w:val="24"/>
          <w:lang w:eastAsia="ru-RU"/>
        </w:rPr>
        <w:t>Контроль за</w:t>
      </w:r>
      <w:proofErr w:type="gramEnd"/>
      <w:r w:rsidRPr="00A11DD1">
        <w:rPr>
          <w:rFonts w:ascii="Arial" w:eastAsia="Times New Roman" w:hAnsi="Arial" w:cs="Arial"/>
          <w:sz w:val="24"/>
          <w:szCs w:val="24"/>
          <w:lang w:eastAsia="ru-RU"/>
        </w:rPr>
        <w:t xml:space="preserve"> исполнением постановления оставляю за собой.</w:t>
      </w: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793"/>
        <w:gridCol w:w="4778"/>
      </w:tblGrid>
      <w:tr w:rsidR="00A11DD1" w:rsidRPr="00A11DD1" w:rsidTr="00A11DD1">
        <w:tc>
          <w:tcPr>
            <w:tcW w:w="4927" w:type="dxa"/>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Глава поселения</w:t>
            </w:r>
          </w:p>
        </w:tc>
        <w:tc>
          <w:tcPr>
            <w:tcW w:w="4927" w:type="dxa"/>
          </w:tcPr>
          <w:p w:rsidR="00A11DD1" w:rsidRPr="00A11DD1" w:rsidRDefault="00A11DD1" w:rsidP="00A11DD1">
            <w:pPr>
              <w:spacing w:after="0" w:line="240" w:lineRule="auto"/>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С.В. Петров</w:t>
            </w:r>
          </w:p>
        </w:tc>
      </w:tr>
    </w:tbl>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x-none"/>
        </w:rPr>
      </w:pPr>
    </w:p>
    <w:p w:rsidR="00A11DD1" w:rsidRPr="00A11DD1" w:rsidRDefault="00A11DD1" w:rsidP="00A11DD1">
      <w:pPr>
        <w:spacing w:after="0" w:line="28" w:lineRule="atLeast"/>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ind w:left="284"/>
        <w:rPr>
          <w:rFonts w:ascii="Arial" w:eastAsia="Times New Roman" w:hAnsi="Arial" w:cs="Arial"/>
          <w:sz w:val="20"/>
          <w:szCs w:val="20"/>
          <w:lang w:eastAsia="ru-RU"/>
        </w:rPr>
      </w:pPr>
    </w:p>
    <w:p w:rsidR="00A11DD1" w:rsidRPr="00A11DD1" w:rsidRDefault="00A11DD1" w:rsidP="00A11DD1">
      <w:pPr>
        <w:spacing w:after="0"/>
        <w:ind w:left="7080" w:firstLine="708"/>
        <w:rPr>
          <w:rFonts w:ascii="Arial" w:eastAsia="Times New Roman" w:hAnsi="Arial" w:cs="Arial"/>
          <w:sz w:val="24"/>
          <w:szCs w:val="24"/>
          <w:lang w:eastAsia="ru-RU"/>
        </w:rPr>
      </w:pPr>
    </w:p>
    <w:p w:rsidR="00A11DD1" w:rsidRPr="00A11DD1" w:rsidRDefault="00A11DD1" w:rsidP="00A11DD1">
      <w:pPr>
        <w:suppressAutoHyphens/>
        <w:spacing w:after="0" w:line="240" w:lineRule="auto"/>
        <w:rPr>
          <w:rFonts w:ascii="Arial" w:eastAsia="Times New Roman" w:hAnsi="Arial" w:cs="Arial"/>
          <w:color w:val="00000A"/>
          <w:kern w:val="1"/>
          <w:sz w:val="24"/>
          <w:szCs w:val="24"/>
          <w:lang w:eastAsia="ru-RU"/>
        </w:rPr>
      </w:pPr>
    </w:p>
    <w:p w:rsidR="00A11DD1" w:rsidRDefault="00A11DD1" w:rsidP="00A11DD1">
      <w:pPr>
        <w:spacing w:after="0" w:line="480" w:lineRule="auto"/>
        <w:jc w:val="center"/>
      </w:pPr>
    </w:p>
    <w:p w:rsidR="00A11DD1" w:rsidRPr="00A11DD1" w:rsidRDefault="00A11DD1" w:rsidP="00A11DD1">
      <w:pPr>
        <w:spacing w:after="0" w:line="48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lastRenderedPageBreak/>
        <w:t>АДМИНИСТРАЦИЯ НОВОСЕЛОВСКОЕ СЕЛЬСКОГО ПОСЕЛЕНИЯ</w:t>
      </w:r>
    </w:p>
    <w:p w:rsidR="00A11DD1" w:rsidRPr="00A11DD1" w:rsidRDefault="00A11DD1" w:rsidP="00A11DD1">
      <w:pPr>
        <w:spacing w:after="0" w:line="48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КОЛПАШЕВСКОГО РАЙОНА ТОМСКОЙ ОБЛАСТИ</w:t>
      </w:r>
    </w:p>
    <w:p w:rsidR="00A11DD1" w:rsidRPr="00A11DD1" w:rsidRDefault="00A11DD1" w:rsidP="00A11DD1">
      <w:pPr>
        <w:spacing w:after="0" w:line="48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t>ПОСТАНОВЛЕНИЕ</w:t>
      </w:r>
    </w:p>
    <w:p w:rsidR="00A11DD1" w:rsidRPr="00A11DD1" w:rsidRDefault="00A11DD1" w:rsidP="00A11DD1">
      <w:pPr>
        <w:spacing w:after="0" w:line="480" w:lineRule="auto"/>
        <w:rPr>
          <w:rFonts w:ascii="Arial" w:eastAsia="Times New Roman" w:hAnsi="Arial" w:cs="Arial"/>
          <w:b/>
          <w:sz w:val="24"/>
          <w:szCs w:val="24"/>
          <w:lang w:eastAsia="ru-RU"/>
        </w:rPr>
      </w:pPr>
      <w:r w:rsidRPr="00A11DD1">
        <w:rPr>
          <w:rFonts w:ascii="Arial" w:hAnsi="Arial" w:cs="Arial"/>
          <w:sz w:val="24"/>
          <w:szCs w:val="24"/>
          <w:lang w:eastAsia="zh-CN"/>
        </w:rPr>
        <w:t>03.02.2025                                                                                                            № 11</w:t>
      </w:r>
    </w:p>
    <w:p w:rsidR="00A11DD1" w:rsidRPr="00A11DD1" w:rsidRDefault="00A11DD1" w:rsidP="00A11DD1">
      <w:pPr>
        <w:spacing w:before="480"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p>
    <w:tbl>
      <w:tblPr>
        <w:tblW w:w="9464" w:type="dxa"/>
        <w:tblLook w:val="04A0" w:firstRow="1" w:lastRow="0" w:firstColumn="1" w:lastColumn="0" w:noHBand="0" w:noVBand="1"/>
      </w:tblPr>
      <w:tblGrid>
        <w:gridCol w:w="9464"/>
      </w:tblGrid>
      <w:tr w:rsidR="00A11DD1" w:rsidRPr="00A11DD1" w:rsidTr="00A11DD1">
        <w:tc>
          <w:tcPr>
            <w:tcW w:w="9464" w:type="dxa"/>
          </w:tcPr>
          <w:p w:rsidR="00A11DD1" w:rsidRPr="00A11DD1" w:rsidRDefault="00A11DD1" w:rsidP="00A11DD1">
            <w:pPr>
              <w:spacing w:after="0" w:line="240" w:lineRule="auto"/>
              <w:ind w:right="851"/>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A11DD1" w:rsidRPr="00A11DD1" w:rsidRDefault="00A11DD1" w:rsidP="00A11DD1">
            <w:pPr>
              <w:spacing w:after="0" w:line="240" w:lineRule="auto"/>
              <w:jc w:val="center"/>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p>
        </w:tc>
      </w:tr>
    </w:tbl>
    <w:p w:rsidR="00A11DD1" w:rsidRPr="00A11DD1" w:rsidRDefault="00A11DD1" w:rsidP="00A11DD1">
      <w:pPr>
        <w:tabs>
          <w:tab w:val="left" w:pos="709"/>
          <w:tab w:val="left" w:pos="9356"/>
        </w:tabs>
        <w:autoSpaceDE w:val="0"/>
        <w:autoSpaceDN w:val="0"/>
        <w:adjustRightInd w:val="0"/>
        <w:spacing w:after="0" w:line="240" w:lineRule="auto"/>
        <w:ind w:right="-2" w:firstLine="709"/>
        <w:jc w:val="both"/>
        <w:rPr>
          <w:rFonts w:ascii="Arial" w:eastAsia="Times New Roman" w:hAnsi="Arial" w:cs="Arial"/>
          <w:bCs/>
          <w:sz w:val="24"/>
          <w:szCs w:val="24"/>
          <w:lang w:eastAsia="ru-RU"/>
        </w:rPr>
      </w:pPr>
      <w:proofErr w:type="gramStart"/>
      <w:r w:rsidRPr="00A11DD1">
        <w:rPr>
          <w:rFonts w:ascii="Arial" w:eastAsia="Times New Roman" w:hAnsi="Arial" w:cs="Arial"/>
          <w:bCs/>
          <w:sz w:val="24"/>
          <w:szCs w:val="24"/>
          <w:lang w:eastAsia="ru-RU"/>
        </w:rPr>
        <w:t>В соответствии со ст.78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w:t>
      </w:r>
      <w:proofErr w:type="gramEnd"/>
      <w:r w:rsidRPr="00A11DD1">
        <w:rPr>
          <w:rFonts w:ascii="Arial" w:eastAsia="Times New Roman" w:hAnsi="Arial" w:cs="Arial"/>
          <w:bCs/>
          <w:sz w:val="24"/>
          <w:szCs w:val="24"/>
          <w:lang w:eastAsia="ru-RU"/>
        </w:rPr>
        <w:t xml:space="preserve"> форме субсидий»</w:t>
      </w:r>
    </w:p>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ab/>
        <w:t>ПОСТАНОВЛЯЮ:</w:t>
      </w:r>
    </w:p>
    <w:p w:rsidR="00A11DD1" w:rsidRPr="00A11DD1" w:rsidRDefault="00A11DD1" w:rsidP="00A11DD1">
      <w:pPr>
        <w:numPr>
          <w:ilvl w:val="0"/>
          <w:numId w:val="21"/>
        </w:numPr>
        <w:tabs>
          <w:tab w:val="left" w:pos="993"/>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Утвердить порядок и условия предоставления субсидии </w:t>
      </w:r>
      <w:proofErr w:type="gramStart"/>
      <w:r w:rsidRPr="00A11DD1">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A11DD1">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 согласно приложению № 1.</w:t>
      </w:r>
    </w:p>
    <w:p w:rsidR="00A11DD1" w:rsidRPr="00A11DD1" w:rsidRDefault="00A11DD1" w:rsidP="00A11DD1">
      <w:pPr>
        <w:numPr>
          <w:ilvl w:val="0"/>
          <w:numId w:val="21"/>
        </w:numPr>
        <w:tabs>
          <w:tab w:val="left" w:pos="993"/>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Утвердить порядок и условия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 согласно приложению № 2.</w:t>
      </w:r>
    </w:p>
    <w:p w:rsidR="00A11DD1" w:rsidRPr="00A11DD1" w:rsidRDefault="00A11DD1" w:rsidP="00A11DD1">
      <w:pPr>
        <w:numPr>
          <w:ilvl w:val="0"/>
          <w:numId w:val="21"/>
        </w:numPr>
        <w:tabs>
          <w:tab w:val="left" w:pos="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Признать утратившими силу:</w:t>
      </w:r>
    </w:p>
    <w:p w:rsidR="00A11DD1" w:rsidRPr="00A11DD1" w:rsidRDefault="00A11DD1" w:rsidP="00A11DD1">
      <w:pPr>
        <w:tabs>
          <w:tab w:val="left" w:pos="72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постановления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A11DD1" w:rsidRPr="00A11DD1" w:rsidRDefault="00A11DD1" w:rsidP="00A11DD1">
      <w:pPr>
        <w:tabs>
          <w:tab w:val="left" w:pos="72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постановления Администрации Новоселовского сельского поселения от 06.04.2022 № 19 «О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A11DD1" w:rsidRPr="00A11DD1" w:rsidRDefault="00A11DD1" w:rsidP="00A11DD1">
      <w:pPr>
        <w:tabs>
          <w:tab w:val="left" w:pos="72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постановления Администрации Новоселовского сельского поселения от 01.06.2022 № 37 «О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A11DD1" w:rsidRPr="00A11DD1" w:rsidRDefault="00A11DD1" w:rsidP="00A11DD1">
      <w:pPr>
        <w:tabs>
          <w:tab w:val="left" w:pos="72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постановления Администрации Новоселовского сельского поселения от 28.03.2023 № 37 «О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A11DD1" w:rsidRPr="00A11DD1" w:rsidRDefault="00A11DD1" w:rsidP="00A11DD1">
      <w:pPr>
        <w:tabs>
          <w:tab w:val="left" w:pos="720"/>
        </w:tabs>
        <w:spacing w:after="0" w:line="240" w:lineRule="auto"/>
        <w:ind w:firstLine="709"/>
        <w:jc w:val="both"/>
        <w:rPr>
          <w:rFonts w:ascii="Arial" w:eastAsia="Times New Roman" w:hAnsi="Arial" w:cs="Arial"/>
          <w:sz w:val="24"/>
          <w:szCs w:val="24"/>
          <w:lang w:eastAsia="ru-RU"/>
        </w:rPr>
      </w:pPr>
    </w:p>
    <w:p w:rsidR="00A11DD1" w:rsidRPr="00A11DD1" w:rsidRDefault="00A11DD1" w:rsidP="00A11DD1">
      <w:pPr>
        <w:tabs>
          <w:tab w:val="left" w:pos="72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постановления Администрации Новоселовского сельского поселения от 28.02.2024 № 35 «О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A11DD1" w:rsidRPr="00A11DD1" w:rsidRDefault="00A11DD1" w:rsidP="00A11DD1">
      <w:pPr>
        <w:numPr>
          <w:ilvl w:val="0"/>
          <w:numId w:val="21"/>
        </w:numPr>
        <w:tabs>
          <w:tab w:val="left" w:pos="568"/>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A11DD1" w:rsidRPr="00A11DD1" w:rsidRDefault="00A11DD1" w:rsidP="00A11DD1">
      <w:pPr>
        <w:numPr>
          <w:ilvl w:val="0"/>
          <w:numId w:val="21"/>
        </w:numPr>
        <w:shd w:val="clear" w:color="auto" w:fill="FFFFFF"/>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bCs/>
          <w:sz w:val="24"/>
          <w:szCs w:val="24"/>
          <w:lang w:eastAsia="ru-RU"/>
        </w:rPr>
        <w:t xml:space="preserve">Настоящее постановление вступает в силу после дня его официального опубликования и распространяет </w:t>
      </w:r>
      <w:r w:rsidRPr="00A11DD1">
        <w:rPr>
          <w:rFonts w:ascii="Arial" w:eastAsia="Times New Roman" w:hAnsi="Arial" w:cs="Arial"/>
          <w:sz w:val="24"/>
          <w:szCs w:val="24"/>
          <w:lang w:eastAsia="ru-RU"/>
        </w:rPr>
        <w:t>свое действие на правоотношения, возникшие с 01.01.2025.</w:t>
      </w:r>
    </w:p>
    <w:p w:rsidR="00A11DD1" w:rsidRPr="00A11DD1" w:rsidRDefault="00A11DD1" w:rsidP="00A11DD1">
      <w:pPr>
        <w:numPr>
          <w:ilvl w:val="0"/>
          <w:numId w:val="21"/>
        </w:numPr>
        <w:tabs>
          <w:tab w:val="left" w:pos="993"/>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Контроль за</w:t>
      </w:r>
      <w:proofErr w:type="gramEnd"/>
      <w:r w:rsidRPr="00A11DD1">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Новоселовское сельского поселения.</w:t>
      </w: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Глава поселения                                                                                С.В. Петров</w:t>
      </w: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Default="00A11DD1" w:rsidP="00A11DD1">
      <w:pPr>
        <w:spacing w:after="0" w:line="240" w:lineRule="auto"/>
        <w:jc w:val="both"/>
        <w:rPr>
          <w:rFonts w:ascii="Arial" w:eastAsia="Times New Roman" w:hAnsi="Arial" w:cs="Arial"/>
          <w:sz w:val="24"/>
          <w:szCs w:val="24"/>
          <w:lang w:eastAsia="ru-RU"/>
        </w:rPr>
      </w:pPr>
    </w:p>
    <w:p w:rsidR="00A11DD1" w:rsidRDefault="00A11DD1" w:rsidP="00A11DD1">
      <w:pPr>
        <w:spacing w:after="0" w:line="240" w:lineRule="auto"/>
        <w:jc w:val="both"/>
        <w:rPr>
          <w:rFonts w:ascii="Arial" w:eastAsia="Times New Roman" w:hAnsi="Arial" w:cs="Arial"/>
          <w:sz w:val="24"/>
          <w:szCs w:val="24"/>
          <w:lang w:eastAsia="ru-RU"/>
        </w:rPr>
      </w:pPr>
    </w:p>
    <w:p w:rsidR="00A11DD1" w:rsidRDefault="00A11DD1" w:rsidP="00A11DD1">
      <w:pPr>
        <w:spacing w:after="0" w:line="240" w:lineRule="auto"/>
        <w:jc w:val="both"/>
        <w:rPr>
          <w:rFonts w:ascii="Arial" w:eastAsia="Times New Roman" w:hAnsi="Arial" w:cs="Arial"/>
          <w:sz w:val="24"/>
          <w:szCs w:val="24"/>
          <w:lang w:eastAsia="ru-RU"/>
        </w:rPr>
      </w:pPr>
    </w:p>
    <w:p w:rsid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ind w:left="5387"/>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Приложение № 1</w:t>
      </w:r>
    </w:p>
    <w:p w:rsidR="00A11DD1" w:rsidRPr="00A11DD1" w:rsidRDefault="00A11DD1" w:rsidP="00A11DD1">
      <w:pPr>
        <w:spacing w:after="0" w:line="240" w:lineRule="auto"/>
        <w:ind w:left="5387"/>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УТВЕРЖДЕНО</w:t>
      </w:r>
    </w:p>
    <w:p w:rsidR="00A11DD1" w:rsidRPr="00A11DD1" w:rsidRDefault="00A11DD1" w:rsidP="00A11DD1">
      <w:pPr>
        <w:spacing w:after="0" w:line="240" w:lineRule="auto"/>
        <w:ind w:left="5387"/>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постановлением Администрации Новоселовского сельского поселения </w:t>
      </w:r>
    </w:p>
    <w:p w:rsidR="00A11DD1" w:rsidRPr="00A11DD1" w:rsidRDefault="00A11DD1" w:rsidP="00A11DD1">
      <w:pPr>
        <w:spacing w:after="0" w:line="240" w:lineRule="auto"/>
        <w:ind w:left="5387"/>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от 24.01.2024 № 7</w:t>
      </w:r>
    </w:p>
    <w:p w:rsidR="00A11DD1" w:rsidRPr="00A11DD1" w:rsidRDefault="00A11DD1" w:rsidP="00A11DD1">
      <w:pPr>
        <w:spacing w:after="0" w:line="240" w:lineRule="auto"/>
        <w:jc w:val="both"/>
        <w:rPr>
          <w:rFonts w:ascii="Arial" w:eastAsia="Times New Roman" w:hAnsi="Arial" w:cs="Arial"/>
          <w:b/>
          <w:sz w:val="24"/>
          <w:szCs w:val="24"/>
          <w:lang w:eastAsia="ru-RU"/>
        </w:rPr>
      </w:pPr>
    </w:p>
    <w:p w:rsidR="00A11DD1" w:rsidRPr="00A11DD1" w:rsidRDefault="00A11DD1" w:rsidP="00A11DD1">
      <w:pPr>
        <w:spacing w:after="0" w:line="240" w:lineRule="auto"/>
        <w:jc w:val="both"/>
        <w:rPr>
          <w:rFonts w:ascii="Arial" w:eastAsia="Times New Roman" w:hAnsi="Arial" w:cs="Arial"/>
          <w:b/>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Порядок и условия предоставления субсидии на компенсацию расходов по организации электроснабжения от дизельных электростанций </w:t>
      </w:r>
    </w:p>
    <w:p w:rsidR="00A11DD1" w:rsidRPr="00A11DD1" w:rsidRDefault="00A11DD1" w:rsidP="00A11DD1">
      <w:pPr>
        <w:spacing w:after="0" w:line="240" w:lineRule="auto"/>
        <w:jc w:val="both"/>
        <w:rPr>
          <w:rFonts w:ascii="Arial" w:eastAsia="Times New Roman" w:hAnsi="Arial" w:cs="Arial"/>
          <w:b/>
          <w:sz w:val="24"/>
          <w:szCs w:val="24"/>
          <w:lang w:eastAsia="ru-RU"/>
        </w:rPr>
      </w:pPr>
    </w:p>
    <w:p w:rsidR="00A11DD1" w:rsidRPr="00A11DD1" w:rsidRDefault="00A11DD1" w:rsidP="00A11DD1">
      <w:pPr>
        <w:spacing w:after="0" w:line="240" w:lineRule="auto"/>
        <w:jc w:val="both"/>
        <w:rPr>
          <w:rFonts w:ascii="Arial" w:eastAsia="Times New Roman" w:hAnsi="Arial" w:cs="Arial"/>
          <w:b/>
          <w:sz w:val="24"/>
          <w:szCs w:val="24"/>
          <w:lang w:eastAsia="ru-RU"/>
        </w:rPr>
      </w:pPr>
    </w:p>
    <w:p w:rsidR="00A11DD1" w:rsidRPr="00A11DD1" w:rsidRDefault="00A11DD1" w:rsidP="00A11DD1">
      <w:pPr>
        <w:numPr>
          <w:ilvl w:val="0"/>
          <w:numId w:val="22"/>
        </w:numPr>
        <w:tabs>
          <w:tab w:val="left" w:pos="284"/>
        </w:tabs>
        <w:spacing w:after="0" w:line="240" w:lineRule="auto"/>
        <w:ind w:left="0" w:firstLine="0"/>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Общие положения о предоставлении субсидии</w:t>
      </w:r>
    </w:p>
    <w:p w:rsidR="00A11DD1" w:rsidRPr="00A11DD1" w:rsidRDefault="00A11DD1" w:rsidP="00A11DD1">
      <w:pPr>
        <w:tabs>
          <w:tab w:val="left" w:pos="284"/>
        </w:tabs>
        <w:spacing w:after="0" w:line="240" w:lineRule="auto"/>
        <w:jc w:val="center"/>
        <w:rPr>
          <w:rFonts w:ascii="Arial" w:eastAsia="Times New Roman" w:hAnsi="Arial" w:cs="Arial"/>
          <w:sz w:val="24"/>
          <w:szCs w:val="24"/>
          <w:lang w:eastAsia="ru-RU"/>
        </w:rPr>
      </w:pP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1.1. Настоящий Порядок устанавливает цели, условия и порядок предоставления из бюджета муниципального образования «Новоселовское сельское поселение» (далее – бюджет поселения) субсидии на компенсацию расходов по организации электроснабжения от дизельных электростанций (далее – субсидия).</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1.2. </w:t>
      </w:r>
      <w:bookmarkStart w:id="6" w:name="P50"/>
      <w:bookmarkEnd w:id="6"/>
      <w:proofErr w:type="gramStart"/>
      <w:r w:rsidRPr="00A11DD1">
        <w:rPr>
          <w:rFonts w:ascii="Arial" w:eastAsia="Times New Roman" w:hAnsi="Arial" w:cs="Arial"/>
          <w:sz w:val="24"/>
          <w:szCs w:val="24"/>
          <w:lang w:eastAsia="ru-RU"/>
        </w:rPr>
        <w:t xml:space="preserve">Целью предоставления субсидий является компенсация расходов по организации электроснабжения от дизельных электростанций в части компенсации расходов на разницу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 (в пределах нормативного объёма потребления электроэнергии 800 </w:t>
      </w:r>
      <w:proofErr w:type="spellStart"/>
      <w:r w:rsidRPr="00A11DD1">
        <w:rPr>
          <w:rFonts w:ascii="Arial" w:eastAsia="Times New Roman" w:hAnsi="Arial" w:cs="Arial"/>
          <w:sz w:val="24"/>
          <w:szCs w:val="24"/>
          <w:lang w:eastAsia="ru-RU"/>
        </w:rPr>
        <w:t>квт.ч</w:t>
      </w:r>
      <w:proofErr w:type="spellEnd"/>
      <w:r w:rsidRPr="00A11DD1">
        <w:rPr>
          <w:rFonts w:ascii="Arial" w:eastAsia="Times New Roman" w:hAnsi="Arial" w:cs="Arial"/>
          <w:sz w:val="24"/>
          <w:szCs w:val="24"/>
          <w:lang w:eastAsia="ru-RU"/>
        </w:rPr>
        <w:t>./чел. в год), проживающего на территории муниципального образования «Новоселовское сельское поселение» в рамках реализации муниципальной программы «Развитие</w:t>
      </w:r>
      <w:proofErr w:type="gramEnd"/>
      <w:r w:rsidRPr="00A11DD1">
        <w:rPr>
          <w:rFonts w:ascii="Arial" w:eastAsia="Times New Roman" w:hAnsi="Arial" w:cs="Arial"/>
          <w:sz w:val="24"/>
          <w:szCs w:val="24"/>
          <w:lang w:eastAsia="ru-RU"/>
        </w:rPr>
        <w:t xml:space="preserve"> коммунальной инфраструктуры </w:t>
      </w:r>
      <w:proofErr w:type="spellStart"/>
      <w:r w:rsidRPr="00A11DD1">
        <w:rPr>
          <w:rFonts w:ascii="Arial" w:eastAsia="Times New Roman" w:hAnsi="Arial" w:cs="Arial"/>
          <w:sz w:val="24"/>
          <w:szCs w:val="24"/>
          <w:lang w:eastAsia="ru-RU"/>
        </w:rPr>
        <w:t>Колпашевского</w:t>
      </w:r>
      <w:proofErr w:type="spellEnd"/>
      <w:r w:rsidRPr="00A11DD1">
        <w:rPr>
          <w:rFonts w:ascii="Arial" w:eastAsia="Times New Roman" w:hAnsi="Arial" w:cs="Arial"/>
          <w:sz w:val="24"/>
          <w:szCs w:val="24"/>
          <w:lang w:eastAsia="ru-RU"/>
        </w:rPr>
        <w:t xml:space="preserve"> района».</w:t>
      </w:r>
    </w:p>
    <w:p w:rsidR="00A11DD1" w:rsidRPr="00A11DD1" w:rsidRDefault="00A11DD1" w:rsidP="00A11DD1">
      <w:pPr>
        <w:widowControl w:val="0"/>
        <w:autoSpaceDE w:val="0"/>
        <w:autoSpaceDN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1.3. Главным распорядителям средств бюджета поселения, до которого </w:t>
      </w:r>
      <w:r w:rsidRPr="00A11DD1">
        <w:rPr>
          <w:rFonts w:ascii="Arial" w:eastAsia="Times New Roman" w:hAnsi="Arial" w:cs="Arial"/>
          <w:sz w:val="24"/>
          <w:szCs w:val="24"/>
          <w:lang w:eastAsia="ru-RU"/>
        </w:rPr>
        <w:b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 является Администрация Новоселовского сельского поселения (далее – Администрация). </w:t>
      </w:r>
    </w:p>
    <w:p w:rsidR="00A11DD1" w:rsidRPr="00A11DD1" w:rsidRDefault="00A11DD1" w:rsidP="00A11DD1">
      <w:pPr>
        <w:widowControl w:val="0"/>
        <w:autoSpaceDE w:val="0"/>
        <w:autoSpaceDN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Администрация предоставляет субсидию в пределах доведенных лимитов бюджетных обязательств.</w:t>
      </w:r>
    </w:p>
    <w:p w:rsidR="00A11DD1" w:rsidRPr="00A11DD1" w:rsidRDefault="00A11DD1" w:rsidP="00A11DD1">
      <w:pPr>
        <w:widowControl w:val="0"/>
        <w:autoSpaceDE w:val="0"/>
        <w:autoSpaceDN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Субсидия на компенсацию расходов по организации электроснабжения от дизельных электростанций предоставляется за счет средств иных межбюджетных трансфертов из бюджета муниципального образования «</w:t>
      </w:r>
      <w:proofErr w:type="spellStart"/>
      <w:r w:rsidRPr="00A11DD1">
        <w:rPr>
          <w:rFonts w:ascii="Arial" w:eastAsia="Times New Roman" w:hAnsi="Arial" w:cs="Arial"/>
          <w:sz w:val="24"/>
          <w:szCs w:val="24"/>
          <w:lang w:eastAsia="ru-RU"/>
        </w:rPr>
        <w:t>Колпашевский</w:t>
      </w:r>
      <w:proofErr w:type="spellEnd"/>
      <w:r w:rsidRPr="00A11DD1">
        <w:rPr>
          <w:rFonts w:ascii="Arial" w:eastAsia="Times New Roman" w:hAnsi="Arial" w:cs="Arial"/>
          <w:sz w:val="24"/>
          <w:szCs w:val="24"/>
          <w:lang w:eastAsia="ru-RU"/>
        </w:rPr>
        <w:t xml:space="preserve"> район» (99,99%) и за счет средств бюджета поселения (0,01%). </w:t>
      </w:r>
    </w:p>
    <w:p w:rsidR="00A11DD1" w:rsidRPr="00A11DD1" w:rsidRDefault="00A11DD1" w:rsidP="00A11DD1">
      <w:pPr>
        <w:tabs>
          <w:tab w:val="left" w:pos="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1.4.</w:t>
      </w:r>
      <w:r w:rsidRPr="00A11DD1">
        <w:rPr>
          <w:rFonts w:ascii="Arial" w:eastAsia="Times New Roman" w:hAnsi="Arial" w:cs="Arial"/>
          <w:b/>
          <w:sz w:val="24"/>
          <w:szCs w:val="24"/>
          <w:lang w:eastAsia="ru-RU"/>
        </w:rPr>
        <w:t xml:space="preserve"> </w:t>
      </w:r>
      <w:r w:rsidRPr="00A11DD1">
        <w:rPr>
          <w:rFonts w:ascii="Arial" w:eastAsia="Times New Roman" w:hAnsi="Arial" w:cs="Arial"/>
          <w:sz w:val="24"/>
          <w:szCs w:val="24"/>
          <w:lang w:eastAsia="ru-RU"/>
        </w:rPr>
        <w:t xml:space="preserve">Получателями субсидии являются </w:t>
      </w:r>
      <w:proofErr w:type="spellStart"/>
      <w:r w:rsidRPr="00A11DD1">
        <w:rPr>
          <w:rFonts w:ascii="Arial" w:eastAsia="Times New Roman" w:hAnsi="Arial" w:cs="Arial"/>
          <w:sz w:val="24"/>
          <w:szCs w:val="24"/>
          <w:lang w:eastAsia="ru-RU"/>
        </w:rPr>
        <w:t>ресурсоснабжающие</w:t>
      </w:r>
      <w:proofErr w:type="spellEnd"/>
      <w:r w:rsidRPr="00A11DD1">
        <w:rPr>
          <w:rFonts w:ascii="Arial" w:eastAsia="Times New Roman" w:hAnsi="Arial" w:cs="Arial"/>
          <w:sz w:val="24"/>
          <w:szCs w:val="24"/>
          <w:lang w:eastAsia="ru-RU"/>
        </w:rPr>
        <w:t xml:space="preserve"> организации (далее – РСО), осуществляющие выработку и продажу электроэнергии от дизельных электростанций населению Новоселовского сельского поселения, у которых заключён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 с Администрацией.</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A11DD1">
        <w:rPr>
          <w:rFonts w:ascii="Arial" w:eastAsia="Times New Roman" w:hAnsi="Arial" w:cs="Arial"/>
          <w:color w:val="222222"/>
          <w:sz w:val="24"/>
          <w:szCs w:val="24"/>
          <w:lang w:eastAsia="ru-RU"/>
        </w:rPr>
        <w:t>не позднее 15-го рабочего дня, следующего за днем принятия</w:t>
      </w:r>
      <w:r w:rsidRPr="00A11DD1">
        <w:rPr>
          <w:rFonts w:ascii="Arial" w:eastAsia="Times New Roman" w:hAnsi="Arial" w:cs="Arial"/>
          <w:color w:val="222222"/>
          <w:sz w:val="24"/>
          <w:szCs w:val="24"/>
          <w:shd w:val="clear" w:color="auto" w:fill="FFFFFF"/>
          <w:lang w:eastAsia="ru-RU"/>
        </w:rPr>
        <w:t> </w:t>
      </w:r>
      <w:r w:rsidRPr="00A11DD1">
        <w:rPr>
          <w:rFonts w:ascii="Arial" w:eastAsia="Times New Roman" w:hAnsi="Arial" w:cs="Arial"/>
          <w:sz w:val="24"/>
          <w:szCs w:val="24"/>
          <w:lang w:eastAsia="ru-RU"/>
        </w:rPr>
        <w:t>решения о бюджете (решения о внесении изменений в решение о бюджете).</w:t>
      </w:r>
    </w:p>
    <w:p w:rsidR="00A11DD1" w:rsidRPr="00A11DD1" w:rsidRDefault="00A11DD1" w:rsidP="00A11DD1">
      <w:pPr>
        <w:tabs>
          <w:tab w:val="left" w:pos="0"/>
        </w:tabs>
        <w:spacing w:after="0" w:line="240" w:lineRule="auto"/>
        <w:ind w:left="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 </w:t>
      </w:r>
    </w:p>
    <w:p w:rsidR="00A11DD1" w:rsidRPr="00A11DD1" w:rsidRDefault="00A11DD1" w:rsidP="00A11DD1">
      <w:pPr>
        <w:numPr>
          <w:ilvl w:val="0"/>
          <w:numId w:val="22"/>
        </w:numPr>
        <w:tabs>
          <w:tab w:val="left" w:pos="0"/>
        </w:tabs>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Условия и порядок предоставления субсидий</w:t>
      </w:r>
    </w:p>
    <w:p w:rsidR="00A11DD1" w:rsidRPr="00A11DD1" w:rsidRDefault="00A11DD1" w:rsidP="00A11DD1">
      <w:pPr>
        <w:tabs>
          <w:tab w:val="left" w:pos="0"/>
        </w:tabs>
        <w:spacing w:after="0" w:line="240" w:lineRule="auto"/>
        <w:ind w:left="502"/>
        <w:jc w:val="both"/>
        <w:rPr>
          <w:rFonts w:ascii="Arial" w:eastAsia="Times New Roman" w:hAnsi="Arial" w:cs="Arial"/>
          <w:b/>
          <w:sz w:val="24"/>
          <w:szCs w:val="24"/>
          <w:lang w:eastAsia="ru-RU"/>
        </w:rPr>
      </w:pPr>
    </w:p>
    <w:p w:rsidR="00A11DD1" w:rsidRPr="00A11DD1" w:rsidRDefault="00A11DD1" w:rsidP="00A11DD1">
      <w:pPr>
        <w:numPr>
          <w:ilvl w:val="1"/>
          <w:numId w:val="22"/>
        </w:numPr>
        <w:tabs>
          <w:tab w:val="left" w:pos="0"/>
        </w:tabs>
        <w:spacing w:after="0" w:line="240" w:lineRule="auto"/>
        <w:ind w:left="0"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Условием предоставления субсидии является заключение соглашения, дополнительного соглашения к соглашению, в том числе дополнительного соглашения о расторжении соглашения (при необходимости) о предоставлении субсидии, в соответствии с типовыми формами, установленными приказом финансово-экономического отдела Администрации Новоселовского сельского поселения (далее - соглашение), которое может содержать дополнительные условия в соответствии с настоящим Порядком, между получателями субсидии, указанными в пункте 1.4 настоящего Порядка с Администрацией Новоселовского</w:t>
      </w:r>
      <w:proofErr w:type="gramEnd"/>
      <w:r w:rsidRPr="00A11DD1">
        <w:rPr>
          <w:rFonts w:ascii="Arial" w:eastAsia="Times New Roman" w:hAnsi="Arial" w:cs="Arial"/>
          <w:sz w:val="24"/>
          <w:szCs w:val="24"/>
          <w:lang w:eastAsia="ru-RU"/>
        </w:rPr>
        <w:t xml:space="preserve"> сельского поселения на компенсацию расходов по организации электроснабжения от дизельных электростанций.</w:t>
      </w:r>
    </w:p>
    <w:p w:rsidR="00A11DD1" w:rsidRPr="00A11DD1" w:rsidRDefault="00A11DD1" w:rsidP="00A11DD1">
      <w:pPr>
        <w:numPr>
          <w:ilvl w:val="1"/>
          <w:numId w:val="22"/>
        </w:numPr>
        <w:tabs>
          <w:tab w:val="left" w:pos="0"/>
        </w:tabs>
        <w:spacing w:after="0" w:line="240" w:lineRule="auto"/>
        <w:ind w:left="0"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Для получения субсидии Получатели предоставляют в Администрацию следующие документы:</w:t>
      </w:r>
    </w:p>
    <w:p w:rsidR="00A11DD1" w:rsidRPr="00A11DD1" w:rsidRDefault="00A11DD1" w:rsidP="00A11DD1">
      <w:pPr>
        <w:numPr>
          <w:ilvl w:val="2"/>
          <w:numId w:val="22"/>
        </w:numPr>
        <w:tabs>
          <w:tab w:val="left" w:pos="1560"/>
        </w:tabs>
        <w:spacing w:after="0" w:line="240" w:lineRule="auto"/>
        <w:ind w:left="0"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A11DD1" w:rsidRPr="00A11DD1" w:rsidRDefault="00A11DD1" w:rsidP="00A11DD1">
      <w:pPr>
        <w:numPr>
          <w:ilvl w:val="2"/>
          <w:numId w:val="22"/>
        </w:numPr>
        <w:tabs>
          <w:tab w:val="left" w:pos="1560"/>
        </w:tabs>
        <w:spacing w:after="0" w:line="240" w:lineRule="auto"/>
        <w:ind w:left="0"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Расчет суммы компенсации </w:t>
      </w:r>
      <w:proofErr w:type="spellStart"/>
      <w:r w:rsidRPr="00A11DD1">
        <w:rPr>
          <w:rFonts w:ascii="Arial" w:eastAsia="Times New Roman" w:hAnsi="Arial" w:cs="Arial"/>
          <w:sz w:val="24"/>
          <w:szCs w:val="24"/>
          <w:lang w:eastAsia="ru-RU"/>
        </w:rPr>
        <w:t>энергоснабжающей</w:t>
      </w:r>
      <w:proofErr w:type="spellEnd"/>
      <w:r w:rsidRPr="00A11DD1">
        <w:rPr>
          <w:rFonts w:ascii="Arial" w:eastAsia="Times New Roman" w:hAnsi="Arial" w:cs="Arial"/>
          <w:sz w:val="24"/>
          <w:szCs w:val="24"/>
          <w:lang w:eastAsia="ru-RU"/>
        </w:rPr>
        <w:t xml:space="preserve"> организации по форме согласно приложению 1 к настоящему порядку.</w:t>
      </w:r>
    </w:p>
    <w:p w:rsidR="00A11DD1" w:rsidRPr="00A11DD1" w:rsidRDefault="00A11DD1" w:rsidP="00A11DD1">
      <w:pPr>
        <w:numPr>
          <w:ilvl w:val="2"/>
          <w:numId w:val="22"/>
        </w:numPr>
        <w:tabs>
          <w:tab w:val="left" w:pos="1560"/>
        </w:tabs>
        <w:spacing w:after="0" w:line="240" w:lineRule="auto"/>
        <w:ind w:left="0"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Счета-фактуры по договору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A11DD1" w:rsidRPr="00A11DD1" w:rsidRDefault="00A11DD1" w:rsidP="00A11DD1">
      <w:pPr>
        <w:numPr>
          <w:ilvl w:val="2"/>
          <w:numId w:val="22"/>
        </w:numPr>
        <w:tabs>
          <w:tab w:val="left" w:pos="1560"/>
        </w:tabs>
        <w:spacing w:after="0" w:line="240" w:lineRule="auto"/>
        <w:ind w:left="0"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Акт выполненных работ по договору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A11DD1" w:rsidRPr="00A11DD1" w:rsidRDefault="00A11DD1" w:rsidP="00A11DD1">
      <w:pPr>
        <w:numPr>
          <w:ilvl w:val="2"/>
          <w:numId w:val="22"/>
        </w:numPr>
        <w:tabs>
          <w:tab w:val="left" w:pos="1560"/>
        </w:tabs>
        <w:spacing w:after="0" w:line="240" w:lineRule="auto"/>
        <w:ind w:left="0"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Информацию о фактическом потреблении электрической энергии, по форме согласно приложению 2 к настоящему порядку.</w:t>
      </w:r>
    </w:p>
    <w:p w:rsidR="00A11DD1" w:rsidRPr="00A11DD1" w:rsidRDefault="00A11DD1" w:rsidP="00A11DD1">
      <w:pPr>
        <w:numPr>
          <w:ilvl w:val="1"/>
          <w:numId w:val="22"/>
        </w:numPr>
        <w:tabs>
          <w:tab w:val="left" w:pos="993"/>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Получатели субсидии должны соответствовать на первое число месяца, предшествующего месяцу, в котором подается заявка на получение Субсидии, следующим требованиям:</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A11DD1">
        <w:rPr>
          <w:rFonts w:ascii="Arial" w:eastAsia="Times New Roman" w:hAnsi="Arial" w:cs="Arial"/>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A11DD1">
        <w:rPr>
          <w:rFonts w:ascii="Arial" w:eastAsia="Times New Roman" w:hAnsi="Arial" w:cs="Arial"/>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11DD1">
        <w:rPr>
          <w:rFonts w:ascii="Arial" w:eastAsia="Times New Roman" w:hAnsi="Arial" w:cs="Arial"/>
          <w:sz w:val="24"/>
          <w:szCs w:val="24"/>
          <w:lang w:eastAsia="ru-RU"/>
        </w:rPr>
        <w:t xml:space="preserve"> акционерных обществ;</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получатель субсидии не находится в составляемых в рамках реализации полномочий, предусмотренных </w:t>
      </w:r>
      <w:hyperlink r:id="rId15" w:anchor="/document/99/1900507/XA00M7M2N8/" w:history="1">
        <w:r w:rsidRPr="00A11DD1">
          <w:rPr>
            <w:rFonts w:ascii="Arial" w:eastAsia="Times New Roman" w:hAnsi="Arial" w:cs="Arial"/>
            <w:sz w:val="24"/>
            <w:szCs w:val="24"/>
            <w:lang w:eastAsia="ru-RU"/>
          </w:rPr>
          <w:t>главой VII Устава ООН</w:t>
        </w:r>
      </w:hyperlink>
      <w:r w:rsidRPr="00A11DD1">
        <w:rPr>
          <w:rFonts w:ascii="Arial" w:eastAsia="Times New Roman" w:hAnsi="Arial" w:cs="Arial"/>
          <w:sz w:val="24"/>
          <w:szCs w:val="24"/>
          <w:lang w:eastAsia="ru-RU"/>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получатель субсидии не получает средства из бюджета муниципального образования «Новоселовское сельское поселение» (далее – бюджет поселения),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получатель субсидии не является иностранным агентом в соответствии с </w:t>
      </w:r>
      <w:hyperlink r:id="rId16" w:anchor="/document/99/351175770/XA00M6G2N3/" w:history="1">
        <w:r w:rsidRPr="00A11DD1">
          <w:rPr>
            <w:rFonts w:ascii="Arial" w:eastAsia="Times New Roman" w:hAnsi="Arial" w:cs="Arial"/>
            <w:sz w:val="24"/>
            <w:szCs w:val="24"/>
            <w:lang w:eastAsia="ru-RU"/>
          </w:rPr>
          <w:t xml:space="preserve">Федеральным законом «О </w:t>
        </w:r>
        <w:proofErr w:type="gramStart"/>
        <w:r w:rsidRPr="00A11DD1">
          <w:rPr>
            <w:rFonts w:ascii="Arial" w:eastAsia="Times New Roman" w:hAnsi="Arial" w:cs="Arial"/>
            <w:sz w:val="24"/>
            <w:szCs w:val="24"/>
            <w:lang w:eastAsia="ru-RU"/>
          </w:rPr>
          <w:t>контроле за</w:t>
        </w:r>
        <w:proofErr w:type="gramEnd"/>
        <w:r w:rsidRPr="00A11DD1">
          <w:rPr>
            <w:rFonts w:ascii="Arial" w:eastAsia="Times New Roman" w:hAnsi="Arial" w:cs="Arial"/>
            <w:sz w:val="24"/>
            <w:szCs w:val="24"/>
            <w:lang w:eastAsia="ru-RU"/>
          </w:rPr>
          <w:t xml:space="preserve"> деятельностью лиц, находящихся под иностранным влиянием</w:t>
        </w:r>
      </w:hyperlink>
      <w:r w:rsidRPr="00A11DD1">
        <w:rPr>
          <w:rFonts w:ascii="Arial" w:eastAsia="Times New Roman" w:hAnsi="Arial" w:cs="Arial"/>
          <w:sz w:val="24"/>
          <w:szCs w:val="24"/>
          <w:lang w:eastAsia="ru-RU"/>
        </w:rPr>
        <w:t>»;</w:t>
      </w:r>
    </w:p>
    <w:p w:rsidR="00A11DD1" w:rsidRPr="00A11DD1" w:rsidRDefault="00A11DD1" w:rsidP="00A11DD1">
      <w:pPr>
        <w:spacing w:after="150" w:line="240" w:lineRule="auto"/>
        <w:ind w:firstLine="851"/>
        <w:jc w:val="both"/>
        <w:rPr>
          <w:rFonts w:ascii="Arial" w:eastAsia="Times New Roman" w:hAnsi="Arial" w:cs="Arial"/>
          <w:color w:val="222222"/>
          <w:sz w:val="24"/>
          <w:szCs w:val="24"/>
          <w:lang w:eastAsia="ru-RU"/>
        </w:rPr>
      </w:pPr>
      <w:r w:rsidRPr="00A11DD1">
        <w:rPr>
          <w:rFonts w:ascii="Arial" w:eastAsia="Times New Roman" w:hAnsi="Arial" w:cs="Arial"/>
          <w:color w:val="222222"/>
          <w:sz w:val="24"/>
          <w:szCs w:val="24"/>
          <w:lang w:eastAsia="ru-RU"/>
        </w:rPr>
        <w:t>у получателя субсидии на едином налоговом счете отсутствует или не превышает размер, определенный </w:t>
      </w:r>
      <w:hyperlink r:id="rId17" w:anchor="/document/99/901714421/XA00MFO2NJ/" w:history="1">
        <w:r w:rsidRPr="00A11DD1">
          <w:rPr>
            <w:rFonts w:ascii="Arial" w:eastAsia="Times New Roman" w:hAnsi="Arial" w:cs="Arial"/>
            <w:sz w:val="24"/>
            <w:szCs w:val="24"/>
            <w:lang w:eastAsia="ru-RU"/>
          </w:rPr>
          <w:t>пунктом 3 статьи 47 Налогового кодекса Российской Федерации</w:t>
        </w:r>
      </w:hyperlink>
      <w:r w:rsidRPr="00A11DD1">
        <w:rPr>
          <w:rFonts w:ascii="Arial" w:eastAsia="Times New Roman" w:hAnsi="Arial" w:cs="Arial"/>
          <w:color w:val="222222"/>
          <w:sz w:val="24"/>
          <w:szCs w:val="24"/>
          <w:lang w:eastAsia="ru-RU"/>
        </w:rPr>
        <w:t>, задолженность по уплате налогов, сборов и страховых взносов в бюджеты бюджетной системы Российской Федерации;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у получателя субсидии отсутствуют просроченная задолженность по возврату в бюджет поселения,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sidRPr="00A11DD1">
        <w:rPr>
          <w:rFonts w:ascii="Arial" w:eastAsia="Times New Roman" w:hAnsi="Arial" w:cs="Arial"/>
          <w:sz w:val="24"/>
          <w:szCs w:val="24"/>
          <w:lang w:eastAsia="ru-RU"/>
        </w:rPr>
        <w:t xml:space="preserve"> администрацией);</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качестве</w:t>
      </w:r>
      <w:proofErr w:type="gramEnd"/>
      <w:r w:rsidRPr="00A11DD1">
        <w:rPr>
          <w:rFonts w:ascii="Arial" w:eastAsia="Times New Roman" w:hAnsi="Arial" w:cs="Arial"/>
          <w:sz w:val="24"/>
          <w:szCs w:val="24"/>
          <w:lang w:eastAsia="ru-RU"/>
        </w:rPr>
        <w:t xml:space="preserve"> индивидуального предпринимателя;</w:t>
      </w:r>
    </w:p>
    <w:p w:rsidR="00A11DD1" w:rsidRPr="00A11DD1" w:rsidRDefault="00A11DD1" w:rsidP="00A11DD1">
      <w:pPr>
        <w:tabs>
          <w:tab w:val="left" w:pos="993"/>
        </w:tabs>
        <w:autoSpaceDE w:val="0"/>
        <w:autoSpaceDN w:val="0"/>
        <w:adjustRightInd w:val="0"/>
        <w:spacing w:after="0" w:line="240" w:lineRule="auto"/>
        <w:ind w:firstLine="851"/>
        <w:jc w:val="both"/>
        <w:rPr>
          <w:rFonts w:ascii="Arial" w:eastAsia="Times New Roman" w:hAnsi="Arial" w:cs="Arial"/>
          <w:color w:val="000000"/>
          <w:sz w:val="24"/>
          <w:szCs w:val="24"/>
          <w:lang w:eastAsia="ru-RU"/>
        </w:rPr>
      </w:pPr>
      <w:proofErr w:type="gramStart"/>
      <w:r w:rsidRPr="00A11DD1">
        <w:rPr>
          <w:rFonts w:ascii="Arial" w:eastAsia="Times New Roman" w:hAnsi="Arial" w:cs="Arial"/>
          <w:sz w:val="24"/>
          <w:szCs w:val="24"/>
          <w:lang w:eastAsia="ru-RU"/>
        </w:rPr>
        <w:t xml:space="preserve">получатели субсидий не должны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на цели </w:t>
      </w:r>
      <w:r w:rsidRPr="00A11DD1">
        <w:rPr>
          <w:rFonts w:ascii="Arial" w:eastAsia="Times New Roman" w:hAnsi="Arial" w:cs="Arial"/>
          <w:color w:val="000000"/>
          <w:sz w:val="24"/>
          <w:szCs w:val="24"/>
          <w:lang w:eastAsia="ru-RU"/>
        </w:rPr>
        <w:t>указанные в пункте 1.1. настоящего</w:t>
      </w:r>
      <w:proofErr w:type="gramEnd"/>
      <w:r w:rsidRPr="00A11DD1">
        <w:rPr>
          <w:rFonts w:ascii="Arial" w:eastAsia="Times New Roman" w:hAnsi="Arial" w:cs="Arial"/>
          <w:color w:val="000000"/>
          <w:sz w:val="24"/>
          <w:szCs w:val="24"/>
          <w:lang w:eastAsia="ru-RU"/>
        </w:rPr>
        <w:t xml:space="preserve"> порядка.</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2.4. Порядок, сроки рассмотрения документов и </w:t>
      </w:r>
      <w:r w:rsidRPr="00A11DD1">
        <w:rPr>
          <w:rFonts w:ascii="Arial" w:eastAsia="Times New Roman" w:hAnsi="Arial" w:cs="Arial"/>
          <w:iCs/>
          <w:sz w:val="24"/>
          <w:szCs w:val="24"/>
          <w:lang w:eastAsia="ru-RU"/>
        </w:rPr>
        <w:t>проведения</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проверки</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Получателя</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субсидии</w:t>
      </w:r>
      <w:r w:rsidRPr="00A11DD1">
        <w:rPr>
          <w:rFonts w:ascii="Arial" w:eastAsia="Times New Roman" w:hAnsi="Arial" w:cs="Arial"/>
          <w:sz w:val="24"/>
          <w:szCs w:val="24"/>
          <w:lang w:eastAsia="ru-RU"/>
        </w:rPr>
        <w:t xml:space="preserve"> на </w:t>
      </w:r>
      <w:r w:rsidRPr="00A11DD1">
        <w:rPr>
          <w:rFonts w:ascii="Arial" w:eastAsia="Times New Roman" w:hAnsi="Arial" w:cs="Arial"/>
          <w:iCs/>
          <w:sz w:val="24"/>
          <w:szCs w:val="24"/>
          <w:lang w:eastAsia="ru-RU"/>
        </w:rPr>
        <w:t>соответствие</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требованиям</w:t>
      </w:r>
      <w:r w:rsidRPr="00A11DD1">
        <w:rPr>
          <w:rFonts w:ascii="Arial" w:eastAsia="Times New Roman" w:hAnsi="Arial" w:cs="Arial"/>
          <w:sz w:val="24"/>
          <w:szCs w:val="24"/>
          <w:lang w:eastAsia="ru-RU"/>
        </w:rPr>
        <w:t xml:space="preserve">, установленным </w:t>
      </w:r>
      <w:hyperlink r:id="rId18" w:anchor="/document/400341351/entry/1022" w:history="1">
        <w:r w:rsidRPr="00A11DD1">
          <w:rPr>
            <w:rFonts w:ascii="Arial" w:eastAsia="Times New Roman" w:hAnsi="Arial" w:cs="Arial"/>
            <w:color w:val="0000FF"/>
            <w:sz w:val="24"/>
            <w:szCs w:val="24"/>
            <w:u w:val="single"/>
            <w:lang w:eastAsia="ru-RU"/>
          </w:rPr>
          <w:t>пунктом 2.</w:t>
        </w:r>
      </w:hyperlink>
      <w:r w:rsidRPr="00A11DD1">
        <w:rPr>
          <w:rFonts w:ascii="Arial" w:eastAsia="Times New Roman" w:hAnsi="Arial" w:cs="Arial"/>
          <w:sz w:val="24"/>
          <w:szCs w:val="24"/>
          <w:lang w:eastAsia="ru-RU"/>
        </w:rPr>
        <w:t xml:space="preserve">3., и документов, </w:t>
      </w:r>
      <w:r w:rsidRPr="00A11DD1">
        <w:rPr>
          <w:rFonts w:ascii="Arial" w:eastAsia="Times New Roman" w:hAnsi="Arial" w:cs="Arial"/>
          <w:iCs/>
          <w:sz w:val="24"/>
          <w:szCs w:val="24"/>
          <w:lang w:eastAsia="ru-RU"/>
        </w:rPr>
        <w:t>указанных</w:t>
      </w:r>
      <w:r w:rsidRPr="00A11DD1">
        <w:rPr>
          <w:rFonts w:ascii="Arial" w:eastAsia="Times New Roman" w:hAnsi="Arial" w:cs="Arial"/>
          <w:sz w:val="24"/>
          <w:szCs w:val="24"/>
          <w:lang w:eastAsia="ru-RU"/>
        </w:rPr>
        <w:t xml:space="preserve"> в </w:t>
      </w:r>
      <w:hyperlink r:id="rId19" w:anchor="/document/400341351/entry/1023" w:history="1">
        <w:r w:rsidRPr="00A11DD1">
          <w:rPr>
            <w:rFonts w:ascii="Arial" w:eastAsia="Times New Roman" w:hAnsi="Arial" w:cs="Arial"/>
            <w:color w:val="0000FF"/>
            <w:sz w:val="24"/>
            <w:szCs w:val="24"/>
            <w:u w:val="single"/>
            <w:lang w:eastAsia="ru-RU"/>
          </w:rPr>
          <w:t>пунктах 2.</w:t>
        </w:r>
      </w:hyperlink>
      <w:r w:rsidRPr="00A11DD1">
        <w:rPr>
          <w:rFonts w:ascii="Arial" w:eastAsia="Times New Roman" w:hAnsi="Arial" w:cs="Arial"/>
          <w:sz w:val="24"/>
          <w:szCs w:val="24"/>
          <w:lang w:eastAsia="ru-RU"/>
        </w:rPr>
        <w:t>2. настоящего Порядка:</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2.4.1. Документы, указанные в подпункте 2.2.1. пункта 2.2. настоящего порядка, предоставляются до подписания соглашения.</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 2.4.2. Документы, указанные в подпунктах 2.2.2. – 2.2.5. пункта 2.2. настоящего порядка, предоставляются в Администрацию ежемесячно до 10 числа, месяца, следующего за отчётным месяцем.</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2.4.3. После получения зарегистрированного пакета документов финансово-экономический отдел Администрации в течение 2 рабочих дней рассматривает предоставленные документы, оценивает их комплектность и запрашивает в целях </w:t>
      </w:r>
      <w:r w:rsidRPr="00A11DD1">
        <w:rPr>
          <w:rFonts w:ascii="Arial" w:eastAsia="Times New Roman" w:hAnsi="Arial" w:cs="Arial"/>
          <w:iCs/>
          <w:sz w:val="24"/>
          <w:szCs w:val="24"/>
          <w:lang w:eastAsia="ru-RU"/>
        </w:rPr>
        <w:t>проведения</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проверки</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Получателя</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субсидии</w:t>
      </w:r>
      <w:r w:rsidRPr="00A11DD1">
        <w:rPr>
          <w:rFonts w:ascii="Arial" w:eastAsia="Times New Roman" w:hAnsi="Arial" w:cs="Arial"/>
          <w:sz w:val="24"/>
          <w:szCs w:val="24"/>
          <w:lang w:eastAsia="ru-RU"/>
        </w:rPr>
        <w:t xml:space="preserve"> на </w:t>
      </w:r>
      <w:r w:rsidRPr="00A11DD1">
        <w:rPr>
          <w:rFonts w:ascii="Arial" w:eastAsia="Times New Roman" w:hAnsi="Arial" w:cs="Arial"/>
          <w:iCs/>
          <w:sz w:val="24"/>
          <w:szCs w:val="24"/>
          <w:lang w:eastAsia="ru-RU"/>
        </w:rPr>
        <w:t>соответствие</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требованиям</w:t>
      </w:r>
      <w:r w:rsidRPr="00A11DD1">
        <w:rPr>
          <w:rFonts w:ascii="Arial" w:eastAsia="Times New Roman" w:hAnsi="Arial" w:cs="Arial"/>
          <w:sz w:val="24"/>
          <w:szCs w:val="24"/>
          <w:lang w:eastAsia="ru-RU"/>
        </w:rPr>
        <w:t xml:space="preserve">, </w:t>
      </w:r>
      <w:r w:rsidRPr="00A11DD1">
        <w:rPr>
          <w:rFonts w:ascii="Arial" w:eastAsia="Times New Roman" w:hAnsi="Arial" w:cs="Arial"/>
          <w:iCs/>
          <w:sz w:val="24"/>
          <w:szCs w:val="24"/>
          <w:lang w:eastAsia="ru-RU"/>
        </w:rPr>
        <w:t>указанным</w:t>
      </w:r>
      <w:r w:rsidRPr="00A11DD1">
        <w:rPr>
          <w:rFonts w:ascii="Arial" w:eastAsia="Times New Roman" w:hAnsi="Arial" w:cs="Arial"/>
          <w:sz w:val="24"/>
          <w:szCs w:val="24"/>
          <w:lang w:eastAsia="ru-RU"/>
        </w:rPr>
        <w:t xml:space="preserve"> в </w:t>
      </w:r>
      <w:hyperlink r:id="rId20" w:anchor="/document/400341351/entry/1022" w:history="1">
        <w:r w:rsidRPr="00A11DD1">
          <w:rPr>
            <w:rFonts w:ascii="Arial" w:eastAsia="Times New Roman" w:hAnsi="Arial" w:cs="Arial"/>
            <w:color w:val="0000FF"/>
            <w:sz w:val="24"/>
            <w:szCs w:val="24"/>
            <w:u w:val="single"/>
            <w:lang w:eastAsia="ru-RU"/>
          </w:rPr>
          <w:t>пункте 2.</w:t>
        </w:r>
      </w:hyperlink>
      <w:r w:rsidRPr="00A11DD1">
        <w:rPr>
          <w:rFonts w:ascii="Arial" w:eastAsia="Times New Roman" w:hAnsi="Arial" w:cs="Arial"/>
          <w:sz w:val="24"/>
          <w:szCs w:val="24"/>
          <w:lang w:eastAsia="ru-RU"/>
        </w:rPr>
        <w:t>3 Порядка:</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 порядке межведомственного информационного взаимодействия выписку из Единого государственного реестра юридических лиц или Единого государственного реестра индивидуальных предпринимателей (далее - Выписка);</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в бухгалтерии Администрации сведения, подтверждающие неполучение Получателем субсидии средств бюджета поселения на основании иных муниципальных правовых актов, на цели, указанные в </w:t>
      </w:r>
      <w:hyperlink r:id="rId21" w:anchor="/document/400341351/entry/1011" w:history="1">
        <w:r w:rsidRPr="00A11DD1">
          <w:rPr>
            <w:rFonts w:ascii="Arial" w:eastAsia="Times New Roman" w:hAnsi="Arial" w:cs="Arial"/>
            <w:color w:val="0000FF"/>
            <w:sz w:val="24"/>
            <w:szCs w:val="24"/>
            <w:u w:val="single"/>
            <w:lang w:eastAsia="ru-RU"/>
          </w:rPr>
          <w:t>пункте 1.</w:t>
        </w:r>
      </w:hyperlink>
      <w:r w:rsidRPr="00A11DD1">
        <w:rPr>
          <w:rFonts w:ascii="Arial" w:eastAsia="Times New Roman" w:hAnsi="Arial" w:cs="Arial"/>
          <w:sz w:val="24"/>
          <w:szCs w:val="24"/>
          <w:lang w:eastAsia="ru-RU"/>
        </w:rPr>
        <w:t xml:space="preserve">1. Порядка, наличие (отсутствие) задолженности по возврату в бюджет поселения, не использованных в отчетном финансовом году остатков субсидии, наличие </w:t>
      </w:r>
      <w:proofErr w:type="gramStart"/>
      <w:r w:rsidRPr="00A11DD1">
        <w:rPr>
          <w:rFonts w:ascii="Arial" w:eastAsia="Times New Roman" w:hAnsi="Arial" w:cs="Arial"/>
          <w:sz w:val="24"/>
          <w:szCs w:val="24"/>
          <w:lang w:eastAsia="ru-RU"/>
        </w:rPr>
        <w:t>потребности</w:t>
      </w:r>
      <w:proofErr w:type="gramEnd"/>
      <w:r w:rsidRPr="00A11DD1">
        <w:rPr>
          <w:rFonts w:ascii="Arial" w:eastAsia="Times New Roman" w:hAnsi="Arial" w:cs="Arial"/>
          <w:sz w:val="24"/>
          <w:szCs w:val="24"/>
          <w:lang w:eastAsia="ru-RU"/>
        </w:rPr>
        <w:t xml:space="preserve"> в использовании которых в текущем финансовом году не подтверждено.</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Выписка может быть представлена Получателем субсидии самостоятельно;</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в виде письма, оформленного на бланке организации - Получателя субсидии, подписанного руководителем (иным уполномоченным лицом) указанной организации, несущего ответственность за достоверность представленной информации наличие (отсутствие) просроченной задолженности по денежным обязательствам перед бюджетами бюджетной системы Российской Федерации.</w:t>
      </w:r>
      <w:proofErr w:type="gramEnd"/>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Ответственный специалист Администрации проверяет предоставленные документы, и на их основании составляет расчёт суммы компенсации за счёт средств ИМБТ по форме согласно приложению 3 к данному порядку, который согласовывается со специалистом Управления финансов и экономической политики Администрации Новоселовского района (далее - УФЭП), и прилагается к заявке на оплату полученных услуг вместе с другими необходимыми документами на оплату.</w:t>
      </w:r>
      <w:proofErr w:type="gramEnd"/>
      <w:r w:rsidRPr="00A11DD1">
        <w:rPr>
          <w:rFonts w:ascii="Arial" w:eastAsia="Times New Roman" w:hAnsi="Arial" w:cs="Arial"/>
          <w:sz w:val="24"/>
          <w:szCs w:val="24"/>
          <w:lang w:eastAsia="ru-RU"/>
        </w:rPr>
        <w:t xml:space="preserve"> Для согласования к расчёту должен быть приложен расчёт нормативного объёма потребления электроэнергии исходя из средних показателей фактического количества лиц, зарегистрированных на конец каждого месяца расчётного периода по месту жительства и месту пребывания (сроком на один год и более).</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2.4.4. В случае выявления ошибок в предоставленных документах, Администрация передаёт документы Получателю субсидии с приложением перечня замечаний. Получатель субсидии в течение 2 рабочих дней со дня получения документов с приложенным перечнем замечаний, устраняет выявленные нарушения и </w:t>
      </w:r>
      <w:proofErr w:type="gramStart"/>
      <w:r w:rsidRPr="00A11DD1">
        <w:rPr>
          <w:rFonts w:ascii="Arial" w:eastAsia="Times New Roman" w:hAnsi="Arial" w:cs="Arial"/>
          <w:sz w:val="24"/>
          <w:szCs w:val="24"/>
          <w:lang w:eastAsia="ru-RU"/>
        </w:rPr>
        <w:t>предоставляет обновлённые документы</w:t>
      </w:r>
      <w:proofErr w:type="gramEnd"/>
      <w:r w:rsidRPr="00A11DD1">
        <w:rPr>
          <w:rFonts w:ascii="Arial" w:eastAsia="Times New Roman" w:hAnsi="Arial" w:cs="Arial"/>
          <w:sz w:val="24"/>
          <w:szCs w:val="24"/>
          <w:lang w:eastAsia="ru-RU"/>
        </w:rPr>
        <w:t xml:space="preserve"> Администрации. Проверка обновлённых документов осуществляется в соответствии с пунктом 2.4. настоящего порядка.</w:t>
      </w:r>
    </w:p>
    <w:p w:rsidR="00A11DD1" w:rsidRPr="00A11DD1" w:rsidRDefault="00A11DD1" w:rsidP="00A11DD1">
      <w:pPr>
        <w:tabs>
          <w:tab w:val="left" w:pos="0"/>
        </w:tabs>
        <w:spacing w:after="0" w:line="240" w:lineRule="auto"/>
        <w:ind w:left="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2.5. Основания для отказа в предоставлении субсидии:</w:t>
      </w:r>
    </w:p>
    <w:p w:rsidR="00A11DD1" w:rsidRPr="00A11DD1" w:rsidRDefault="00A11DD1" w:rsidP="00A11DD1">
      <w:pPr>
        <w:tabs>
          <w:tab w:val="left" w:pos="851"/>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несоответствие представленных получателем субсидии документов требованиям, определённым в соответствии с пунктом 2.2. настоящего порядка, или непредставление (предоставление не в полном объеме) указанных документов;</w:t>
      </w:r>
    </w:p>
    <w:p w:rsidR="00A11DD1" w:rsidRPr="00A11DD1" w:rsidRDefault="00A11DD1" w:rsidP="00A11DD1">
      <w:pPr>
        <w:tabs>
          <w:tab w:val="left" w:pos="851"/>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недостоверность представленной получателем субсидии информации.</w:t>
      </w:r>
    </w:p>
    <w:p w:rsidR="00A11DD1" w:rsidRPr="00A11DD1" w:rsidRDefault="00A11DD1" w:rsidP="00A11DD1">
      <w:pPr>
        <w:tabs>
          <w:tab w:val="left" w:pos="0"/>
        </w:tabs>
        <w:spacing w:after="0" w:line="240" w:lineRule="auto"/>
        <w:ind w:left="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2.6. Субсидия предоставляется в следующих размерах:</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2.6.1. </w:t>
      </w:r>
      <w:proofErr w:type="gramStart"/>
      <w:r w:rsidRPr="00A11DD1">
        <w:rPr>
          <w:rFonts w:ascii="Arial" w:eastAsia="Times New Roman" w:hAnsi="Arial" w:cs="Arial"/>
          <w:sz w:val="24"/>
          <w:szCs w:val="24"/>
          <w:lang w:eastAsia="ru-RU"/>
        </w:rPr>
        <w:t xml:space="preserve">В случае необходимости досрочного завоза топлива компенсация предоставляется исходя из нормативного объёма, не более предполагаемого </w:t>
      </w:r>
      <w:r w:rsidRPr="00A11DD1">
        <w:rPr>
          <w:rFonts w:ascii="Arial" w:eastAsia="Times New Roman" w:hAnsi="Arial" w:cs="Arial"/>
          <w:sz w:val="24"/>
          <w:szCs w:val="24"/>
          <w:lang w:eastAsia="ru-RU"/>
        </w:rPr>
        <w:lastRenderedPageBreak/>
        <w:t>фактического объема потребления исходя из данных отчетного года, отпущенной потребителям (населению) электроэнергии на период досрочного завоза топлива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 с последующим перерасчётом по итогам года.</w:t>
      </w:r>
      <w:proofErr w:type="gramEnd"/>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Перерасчёт осуществляется исходя из фактического объёма потребления отпущенной потребителям электроэнергии (в пределах нормативного объёма потребления электроэнергии 800 </w:t>
      </w:r>
      <w:proofErr w:type="spellStart"/>
      <w:r w:rsidRPr="00A11DD1">
        <w:rPr>
          <w:rFonts w:ascii="Arial" w:eastAsia="Times New Roman" w:hAnsi="Arial" w:cs="Arial"/>
          <w:sz w:val="24"/>
          <w:szCs w:val="24"/>
          <w:lang w:eastAsia="ru-RU"/>
        </w:rPr>
        <w:t>квт.ч</w:t>
      </w:r>
      <w:proofErr w:type="spellEnd"/>
      <w:r w:rsidRPr="00A11DD1">
        <w:rPr>
          <w:rFonts w:ascii="Arial" w:eastAsia="Times New Roman" w:hAnsi="Arial" w:cs="Arial"/>
          <w:sz w:val="24"/>
          <w:szCs w:val="24"/>
          <w:lang w:eastAsia="ru-RU"/>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A11DD1" w:rsidRPr="00A11DD1" w:rsidRDefault="00A11DD1" w:rsidP="00A11DD1">
      <w:pPr>
        <w:tabs>
          <w:tab w:val="left" w:pos="0"/>
          <w:tab w:val="left" w:pos="156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2.6.2. В случае отсутствия необходимости досрочного завоза топлива ежемесячно,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A11DD1">
        <w:rPr>
          <w:rFonts w:ascii="Arial" w:eastAsia="Times New Roman" w:hAnsi="Arial" w:cs="Arial"/>
          <w:sz w:val="24"/>
          <w:szCs w:val="24"/>
          <w:lang w:eastAsia="ru-RU"/>
        </w:rPr>
        <w:t>квт.ч</w:t>
      </w:r>
      <w:proofErr w:type="spellEnd"/>
      <w:r w:rsidRPr="00A11DD1">
        <w:rPr>
          <w:rFonts w:ascii="Arial" w:eastAsia="Times New Roman" w:hAnsi="Arial" w:cs="Arial"/>
          <w:sz w:val="24"/>
          <w:szCs w:val="24"/>
          <w:lang w:eastAsia="ru-RU"/>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2.7. </w:t>
      </w:r>
      <w:proofErr w:type="gramStart"/>
      <w:r w:rsidRPr="00A11DD1">
        <w:rPr>
          <w:rFonts w:ascii="Arial" w:eastAsia="Times New Roman" w:hAnsi="Arial" w:cs="Arial"/>
          <w:sz w:val="24"/>
          <w:szCs w:val="24"/>
          <w:lang w:eastAsia="ru-RU"/>
        </w:rPr>
        <w:t>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по результатам рассмотрения документов, указанных в пункте 2.2. настоящего Порядка, в сроки, указанные в пункте 2.4. настоящего порядка, решения в сумме, определенной согласно пункту 2.6. настоящего порядка, в соответствии с соглашением.</w:t>
      </w:r>
      <w:proofErr w:type="gramEnd"/>
    </w:p>
    <w:p w:rsidR="00A11DD1" w:rsidRPr="00A11DD1" w:rsidRDefault="00A11DD1" w:rsidP="00A11DD1">
      <w:pPr>
        <w:tabs>
          <w:tab w:val="left" w:pos="0"/>
        </w:tabs>
        <w:spacing w:after="0" w:line="240" w:lineRule="auto"/>
        <w:ind w:left="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 соглашении должны быть указаны:</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а) цели предоставления Субсидии;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б) размер Субсидии;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 сроки (график) перечисления Субсидии;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г) сроки представления отчётности;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д) порядок и сроки возврата сумм Субсидии в случае несоблюдения Получателем целей, условий и порядка предоставления Субсидии, определённых Соглашением;</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е)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ж) основания для досрочного прекращения Соглашения по решению Администрации в одностороннем порядке, в том числе в связи </w:t>
      </w:r>
      <w:proofErr w:type="gramStart"/>
      <w:r w:rsidRPr="00A11DD1">
        <w:rPr>
          <w:rFonts w:ascii="Arial" w:eastAsia="Times New Roman" w:hAnsi="Arial" w:cs="Arial"/>
          <w:sz w:val="24"/>
          <w:szCs w:val="24"/>
          <w:lang w:eastAsia="ru-RU"/>
        </w:rPr>
        <w:t>с</w:t>
      </w:r>
      <w:proofErr w:type="gramEnd"/>
      <w:r w:rsidRPr="00A11DD1">
        <w:rPr>
          <w:rFonts w:ascii="Arial" w:eastAsia="Times New Roman" w:hAnsi="Arial" w:cs="Arial"/>
          <w:sz w:val="24"/>
          <w:szCs w:val="24"/>
          <w:lang w:eastAsia="ru-RU"/>
        </w:rPr>
        <w:t>:</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реорганизацией или ликвидацией Получателя;</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нарушением Получателем целей и условий предоставления Субсидии, установленных настоящим правовым актом и (или) Соглашением;</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з) запрет на расторжение Соглашения Получателем в одностороннем порядке;</w:t>
      </w:r>
    </w:p>
    <w:p w:rsidR="00A11DD1" w:rsidRPr="00A11DD1" w:rsidRDefault="00A11DD1" w:rsidP="00A11DD1">
      <w:pPr>
        <w:tabs>
          <w:tab w:val="left" w:pos="1276"/>
        </w:tabs>
        <w:suppressAutoHyphens/>
        <w:spacing w:after="0" w:line="240" w:lineRule="auto"/>
        <w:ind w:firstLine="709"/>
        <w:jc w:val="both"/>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и) условие о согласовании новых условий соглашения или о расторжении соглашения при </w:t>
      </w:r>
      <w:proofErr w:type="gramStart"/>
      <w:r w:rsidRPr="00A11DD1">
        <w:rPr>
          <w:rFonts w:ascii="Arial" w:eastAsia="Times New Roman" w:hAnsi="Arial" w:cs="Arial"/>
          <w:color w:val="000000"/>
          <w:sz w:val="24"/>
          <w:szCs w:val="24"/>
          <w:lang w:eastAsia="ru-RU"/>
        </w:rPr>
        <w:t>не достижении</w:t>
      </w:r>
      <w:proofErr w:type="gramEnd"/>
      <w:r w:rsidRPr="00A11DD1">
        <w:rPr>
          <w:rFonts w:ascii="Arial" w:eastAsia="Times New Roman" w:hAnsi="Arial" w:cs="Arial"/>
          <w:color w:val="000000"/>
          <w:sz w:val="24"/>
          <w:szCs w:val="24"/>
          <w:lang w:eastAsia="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Положения, приводящего к невозможности предоставления субсидии в размере, определенном в соглашении.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 xml:space="preserve">Внесение в Соглашение изменений, предусматривающих ухудшение значений показателей, необходимых для достижения результата предоставления субсидии, а также увеличение сроков реализации предусмотренных Соглашением </w:t>
      </w:r>
      <w:r w:rsidRPr="00A11DD1">
        <w:rPr>
          <w:rFonts w:ascii="Arial" w:eastAsia="Times New Roman" w:hAnsi="Arial" w:cs="Arial"/>
          <w:sz w:val="24"/>
          <w:szCs w:val="24"/>
          <w:lang w:eastAsia="ru-RU"/>
        </w:rPr>
        <w:lastRenderedPageBreak/>
        <w:t>мероприятий не допускаются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непосредственного результата мероприятий Программы, а также в случае существенного (более чем на 20</w:t>
      </w:r>
      <w:proofErr w:type="gramEnd"/>
      <w:r w:rsidRPr="00A11DD1">
        <w:rPr>
          <w:rFonts w:ascii="Arial" w:eastAsia="Times New Roman" w:hAnsi="Arial" w:cs="Arial"/>
          <w:sz w:val="24"/>
          <w:szCs w:val="24"/>
          <w:lang w:eastAsia="ru-RU"/>
        </w:rPr>
        <w:t xml:space="preserve"> процентов) сокращения размера Субсидии.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bookmarkStart w:id="7" w:name="sub_46"/>
      <w:r w:rsidRPr="00A11DD1">
        <w:rPr>
          <w:rFonts w:ascii="Arial" w:eastAsia="Times New Roman" w:hAnsi="Arial" w:cs="Arial"/>
          <w:sz w:val="24"/>
          <w:szCs w:val="24"/>
          <w:lang w:eastAsia="ru-RU"/>
        </w:rPr>
        <w:t xml:space="preserve"> Дополнительные соглашения к Соглашению, предусматривающие внесение в него изменений, в том числе дополнительное соглашение о расторжении Соглашения, заключаются в соответствии с типовыми формами, утвержденными ФЭО Администрации. Изменение Соглашения осуществляется по инициативе Получателя субсидии и (или) Администрации и оформляется в письменной форме. Расторжение Соглашения осуществляется по соглашению Получателя субсидии и Администрации.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bookmarkStart w:id="8" w:name="sub_47"/>
      <w:bookmarkEnd w:id="7"/>
      <w:r w:rsidRPr="00A11DD1">
        <w:rPr>
          <w:rFonts w:ascii="Arial" w:eastAsia="Times New Roman" w:hAnsi="Arial" w:cs="Arial"/>
          <w:sz w:val="24"/>
          <w:szCs w:val="24"/>
          <w:lang w:eastAsia="ru-RU"/>
        </w:rPr>
        <w:t xml:space="preserve"> Условиями заключения дополнительного соглашения к Соглашению, предусматривающего внесение в него изменений, являются:</w:t>
      </w:r>
    </w:p>
    <w:p w:rsidR="00A11DD1" w:rsidRPr="00A11DD1" w:rsidRDefault="00A11DD1" w:rsidP="00A11DD1">
      <w:pPr>
        <w:spacing w:after="0" w:line="240" w:lineRule="auto"/>
        <w:ind w:firstLine="851"/>
        <w:jc w:val="both"/>
        <w:rPr>
          <w:rFonts w:ascii="Arial" w:eastAsia="Times New Roman" w:hAnsi="Arial" w:cs="Arial"/>
          <w:color w:val="222222"/>
          <w:sz w:val="24"/>
          <w:szCs w:val="24"/>
          <w:shd w:val="clear" w:color="auto" w:fill="FFFFFF"/>
          <w:lang w:eastAsia="ru-RU"/>
        </w:rPr>
      </w:pPr>
      <w:r w:rsidRPr="00A11DD1">
        <w:rPr>
          <w:rFonts w:ascii="Arial" w:eastAsia="Times New Roman" w:hAnsi="Arial" w:cs="Arial"/>
          <w:color w:val="222222"/>
          <w:sz w:val="24"/>
          <w:szCs w:val="24"/>
          <w:shd w:val="clear" w:color="auto" w:fill="FFFFFF"/>
          <w:lang w:eastAsia="ru-RU"/>
        </w:rPr>
        <w:t>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22" w:anchor="/document/99/9027690/XA00MIU2O7/" w:history="1">
        <w:r w:rsidRPr="00A11DD1">
          <w:rPr>
            <w:rFonts w:ascii="Arial" w:eastAsia="Times New Roman" w:hAnsi="Arial" w:cs="Arial"/>
            <w:sz w:val="24"/>
            <w:szCs w:val="24"/>
            <w:lang w:eastAsia="ru-RU"/>
          </w:rPr>
          <w:t>пункта 5 статьи 23 Гражданского кодекса Российской Федерации</w:t>
        </w:r>
      </w:hyperlink>
      <w:r w:rsidRPr="00A11DD1">
        <w:rPr>
          <w:rFonts w:ascii="Arial" w:eastAsia="Times New Roman" w:hAnsi="Arial" w:cs="Arial"/>
          <w:sz w:val="24"/>
          <w:szCs w:val="24"/>
          <w:lang w:eastAsia="ru-RU"/>
        </w:rPr>
        <w:t>), соглашение расторгается с формированием уведомления о расторжении</w:t>
      </w:r>
      <w:proofErr w:type="gramEnd"/>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23" w:anchor="/document/99/9027690/XA00MIU2O7/" w:history="1">
        <w:r w:rsidRPr="00A11DD1">
          <w:rPr>
            <w:rFonts w:ascii="Arial" w:eastAsia="Times New Roman" w:hAnsi="Arial" w:cs="Arial"/>
            <w:sz w:val="24"/>
            <w:szCs w:val="24"/>
            <w:lang w:eastAsia="ru-RU"/>
          </w:rPr>
          <w:t>пункта 5 статьи 23 Гражданского кодекса Российской Федерации</w:t>
        </w:r>
      </w:hyperlink>
      <w:r w:rsidRPr="00A11DD1">
        <w:rPr>
          <w:rFonts w:ascii="Arial" w:eastAsia="Times New Roman" w:hAnsi="Arial" w:cs="Arial"/>
          <w:sz w:val="24"/>
          <w:szCs w:val="24"/>
          <w:lang w:eastAsia="ru-RU"/>
        </w:rPr>
        <w:t>, передающего свои права другому гражданину в соответствии со </w:t>
      </w:r>
      <w:hyperlink r:id="rId24" w:anchor="/document/99/901865030/XA00MBG2NC/" w:history="1">
        <w:r w:rsidRPr="00A11DD1">
          <w:rPr>
            <w:rFonts w:ascii="Arial" w:eastAsia="Times New Roman" w:hAnsi="Arial" w:cs="Arial"/>
            <w:sz w:val="24"/>
            <w:szCs w:val="24"/>
            <w:lang w:eastAsia="ru-RU"/>
          </w:rPr>
          <w:t>статьей 18 Федерального закона «О крестьянском (фермерском) хозяйстве</w:t>
        </w:r>
      </w:hyperlink>
      <w:r w:rsidRPr="00A11DD1">
        <w:rPr>
          <w:rFonts w:ascii="Arial" w:eastAsia="Times New Roman" w:hAnsi="Arial" w:cs="Arial"/>
          <w:sz w:val="24"/>
          <w:szCs w:val="24"/>
          <w:lang w:eastAsia="ru-RU"/>
        </w:rPr>
        <w:t>» в части перемены лица в обязательстве с указанием стороны в соглашении иного лица, являющегося правопреемником;</w:t>
      </w:r>
      <w:proofErr w:type="gramEnd"/>
    </w:p>
    <w:p w:rsidR="00A11DD1" w:rsidRPr="00A11DD1" w:rsidRDefault="00A11DD1" w:rsidP="00A11DD1">
      <w:pPr>
        <w:spacing w:after="0" w:line="240" w:lineRule="auto"/>
        <w:ind w:firstLine="851"/>
        <w:jc w:val="both"/>
        <w:rPr>
          <w:rFonts w:ascii="Arial" w:eastAsia="Times New Roman" w:hAnsi="Arial" w:cs="Arial"/>
          <w:sz w:val="24"/>
          <w:szCs w:val="24"/>
          <w:lang w:eastAsia="ru-RU"/>
        </w:rPr>
      </w:pPr>
      <w:bookmarkStart w:id="9" w:name="sub_48"/>
      <w:bookmarkEnd w:id="8"/>
      <w:r w:rsidRPr="00A11DD1">
        <w:rPr>
          <w:rFonts w:ascii="Arial" w:eastAsia="Times New Roman" w:hAnsi="Arial" w:cs="Arial"/>
          <w:sz w:val="24"/>
          <w:szCs w:val="24"/>
          <w:lang w:eastAsia="ru-RU"/>
        </w:rPr>
        <w:t>изменение платежных реквизитов любой из сторон. Стороны Соглашения заключают дополнительное соглашение в течение 3 (трех) рабочих дней со дня получения письменного уведомления одной из сторон;</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bookmarkStart w:id="10" w:name="sub_49"/>
      <w:bookmarkEnd w:id="9"/>
      <w:r w:rsidRPr="00A11DD1">
        <w:rPr>
          <w:rFonts w:ascii="Arial" w:eastAsia="Times New Roman" w:hAnsi="Arial" w:cs="Arial"/>
          <w:sz w:val="24"/>
          <w:szCs w:val="24"/>
          <w:lang w:eastAsia="ru-RU"/>
        </w:rPr>
        <w:t>изменение ранее доведенных до Администрации лимитов бюджетных обязательств. Стороны Соглашения заключают дополнительное соглашение в течение 3 (трех) рабочих дней со дня получения письменного уведомления от Администрации.</w:t>
      </w:r>
    </w:p>
    <w:bookmarkEnd w:id="10"/>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Расторжение Соглашения в одностороннем порядке осуществляется по требованию Администрации в случае </w:t>
      </w:r>
      <w:proofErr w:type="gramStart"/>
      <w:r w:rsidRPr="00A11DD1">
        <w:rPr>
          <w:rFonts w:ascii="Arial" w:eastAsia="Times New Roman" w:hAnsi="Arial" w:cs="Arial"/>
          <w:sz w:val="24"/>
          <w:szCs w:val="24"/>
          <w:lang w:eastAsia="ru-RU"/>
        </w:rPr>
        <w:t>не достижения</w:t>
      </w:r>
      <w:proofErr w:type="gramEnd"/>
      <w:r w:rsidRPr="00A11DD1">
        <w:rPr>
          <w:rFonts w:ascii="Arial" w:eastAsia="Times New Roman" w:hAnsi="Arial" w:cs="Arial"/>
          <w:sz w:val="24"/>
          <w:szCs w:val="24"/>
          <w:lang w:eastAsia="ru-RU"/>
        </w:rPr>
        <w:t xml:space="preserve"> Получателем субсидии установленного результата предоставления Субсидии, показателей, необходимых для достижения результата предоставления Субсидии, значений указанных показателей.</w:t>
      </w:r>
    </w:p>
    <w:p w:rsidR="00A11DD1" w:rsidRPr="00A11DD1" w:rsidRDefault="00A11DD1" w:rsidP="00A11DD1">
      <w:pPr>
        <w:tabs>
          <w:tab w:val="left" w:pos="1418"/>
        </w:tabs>
        <w:autoSpaceDE w:val="0"/>
        <w:autoSpaceDN w:val="0"/>
        <w:adjustRightInd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2.8. Результатом использования субсидии является доля убытков </w:t>
      </w:r>
      <w:proofErr w:type="spellStart"/>
      <w:r w:rsidRPr="00A11DD1">
        <w:rPr>
          <w:rFonts w:ascii="Arial" w:eastAsia="Times New Roman" w:hAnsi="Arial" w:cs="Arial"/>
          <w:sz w:val="24"/>
          <w:szCs w:val="24"/>
          <w:lang w:eastAsia="ru-RU"/>
        </w:rPr>
        <w:t>энергоснабжающих</w:t>
      </w:r>
      <w:proofErr w:type="spellEnd"/>
      <w:r w:rsidRPr="00A11DD1">
        <w:rPr>
          <w:rFonts w:ascii="Arial" w:eastAsia="Times New Roman" w:hAnsi="Arial" w:cs="Arial"/>
          <w:sz w:val="24"/>
          <w:szCs w:val="24"/>
          <w:lang w:eastAsia="ru-RU"/>
        </w:rPr>
        <w:t xml:space="preserve"> организаций, эксплуатирующих дизельные электростанции, возникших вследствие тарифного регулирования, компенсированных из бюджета поселения по состоянию на 1 января года, следующего за годом, в котором предоставлена Субсидия. Показатель результативности устанавливается в Соглашении.</w:t>
      </w:r>
    </w:p>
    <w:p w:rsidR="00A11DD1" w:rsidRPr="00A11DD1" w:rsidRDefault="00A11DD1" w:rsidP="00A11DD1">
      <w:pPr>
        <w:tabs>
          <w:tab w:val="left" w:pos="1418"/>
        </w:tabs>
        <w:autoSpaceDE w:val="0"/>
        <w:autoSpaceDN w:val="0"/>
        <w:adjustRightInd w:val="0"/>
        <w:spacing w:after="0" w:line="240" w:lineRule="auto"/>
        <w:ind w:firstLine="851"/>
        <w:jc w:val="both"/>
        <w:rPr>
          <w:rFonts w:ascii="Arial" w:eastAsia="Times New Roman" w:hAnsi="Arial" w:cs="Arial"/>
          <w:sz w:val="24"/>
          <w:szCs w:val="24"/>
          <w:lang w:eastAsia="ru-RU"/>
        </w:rPr>
      </w:pPr>
    </w:p>
    <w:p w:rsidR="00A11DD1" w:rsidRPr="00A11DD1" w:rsidRDefault="00A11DD1" w:rsidP="00A11DD1">
      <w:pPr>
        <w:numPr>
          <w:ilvl w:val="0"/>
          <w:numId w:val="22"/>
        </w:num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Требования к отчетности</w:t>
      </w:r>
    </w:p>
    <w:p w:rsidR="00A11DD1" w:rsidRPr="00A11DD1" w:rsidRDefault="00A11DD1" w:rsidP="00A11DD1">
      <w:pPr>
        <w:spacing w:after="0" w:line="240" w:lineRule="auto"/>
        <w:ind w:left="142"/>
        <w:jc w:val="center"/>
        <w:rPr>
          <w:rFonts w:ascii="Arial" w:eastAsia="Times New Roman" w:hAnsi="Arial" w:cs="Arial"/>
          <w:sz w:val="24"/>
          <w:szCs w:val="24"/>
          <w:lang w:eastAsia="ru-RU"/>
        </w:rPr>
      </w:pPr>
    </w:p>
    <w:p w:rsidR="00A11DD1" w:rsidRPr="00A11DD1" w:rsidRDefault="00A11DD1" w:rsidP="00A11DD1">
      <w:pPr>
        <w:autoSpaceDE w:val="0"/>
        <w:autoSpaceDN w:val="0"/>
        <w:adjustRightInd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3.1. Отчетность об использовании Субсидии, представляется Получателем субсидии в сроки и по форме, определяемые Соглашением.</w:t>
      </w:r>
    </w:p>
    <w:p w:rsidR="00A11DD1" w:rsidRPr="00A11DD1" w:rsidRDefault="00A11DD1" w:rsidP="00A11DD1">
      <w:pPr>
        <w:tabs>
          <w:tab w:val="left" w:pos="993"/>
        </w:tabs>
        <w:autoSpaceDE w:val="0"/>
        <w:autoSpaceDN w:val="0"/>
        <w:adjustRightInd w:val="0"/>
        <w:spacing w:after="0" w:line="240" w:lineRule="auto"/>
        <w:ind w:left="142"/>
        <w:jc w:val="both"/>
        <w:rPr>
          <w:rFonts w:ascii="Arial" w:eastAsia="Times New Roman" w:hAnsi="Arial" w:cs="Arial"/>
          <w:sz w:val="24"/>
          <w:szCs w:val="24"/>
          <w:lang w:eastAsia="ru-RU"/>
        </w:rPr>
      </w:pPr>
    </w:p>
    <w:p w:rsidR="00A11DD1" w:rsidRPr="00A11DD1" w:rsidRDefault="00A11DD1" w:rsidP="00A11DD1">
      <w:pPr>
        <w:tabs>
          <w:tab w:val="left" w:pos="993"/>
        </w:tabs>
        <w:autoSpaceDE w:val="0"/>
        <w:autoSpaceDN w:val="0"/>
        <w:adjustRightInd w:val="0"/>
        <w:spacing w:after="0" w:line="240" w:lineRule="auto"/>
        <w:ind w:left="142"/>
        <w:jc w:val="both"/>
        <w:rPr>
          <w:rFonts w:ascii="Arial" w:eastAsia="Times New Roman" w:hAnsi="Arial" w:cs="Arial"/>
          <w:sz w:val="24"/>
          <w:szCs w:val="24"/>
          <w:lang w:eastAsia="ru-RU"/>
        </w:rPr>
      </w:pPr>
    </w:p>
    <w:p w:rsidR="00A11DD1" w:rsidRPr="00A11DD1" w:rsidRDefault="00A11DD1" w:rsidP="00A11DD1">
      <w:pPr>
        <w:numPr>
          <w:ilvl w:val="0"/>
          <w:numId w:val="22"/>
        </w:numPr>
        <w:tabs>
          <w:tab w:val="left" w:pos="0"/>
        </w:tabs>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A11DD1" w:rsidRPr="00A11DD1" w:rsidRDefault="00A11DD1" w:rsidP="00A11DD1">
      <w:pPr>
        <w:tabs>
          <w:tab w:val="left" w:pos="0"/>
        </w:tabs>
        <w:spacing w:after="0" w:line="240" w:lineRule="auto"/>
        <w:ind w:left="502"/>
        <w:jc w:val="both"/>
        <w:rPr>
          <w:rFonts w:ascii="Arial" w:eastAsia="Times New Roman" w:hAnsi="Arial" w:cs="Arial"/>
          <w:b/>
          <w:sz w:val="24"/>
          <w:szCs w:val="24"/>
          <w:lang w:eastAsia="ru-RU"/>
        </w:rPr>
      </w:pPr>
    </w:p>
    <w:p w:rsidR="00A11DD1" w:rsidRPr="00A11DD1" w:rsidRDefault="00A11DD1" w:rsidP="00A11DD1">
      <w:pPr>
        <w:tabs>
          <w:tab w:val="left" w:pos="1134"/>
        </w:tabs>
        <w:autoSpaceDE w:val="0"/>
        <w:autoSpaceDN w:val="0"/>
        <w:adjustRightInd w:val="0"/>
        <w:spacing w:after="0" w:line="240" w:lineRule="auto"/>
        <w:ind w:right="-2" w:firstLine="851"/>
        <w:jc w:val="both"/>
        <w:rPr>
          <w:rFonts w:ascii="Arial" w:eastAsia="Times New Roman" w:hAnsi="Arial" w:cs="Arial"/>
          <w:bCs/>
          <w:sz w:val="24"/>
          <w:szCs w:val="24"/>
          <w:lang w:eastAsia="ru-RU"/>
        </w:rPr>
      </w:pPr>
      <w:r w:rsidRPr="00A11DD1">
        <w:rPr>
          <w:rFonts w:ascii="Arial" w:eastAsia="Times New Roman" w:hAnsi="Arial" w:cs="Arial"/>
          <w:bCs/>
          <w:sz w:val="24"/>
          <w:szCs w:val="24"/>
          <w:lang w:eastAsia="ru-RU"/>
        </w:rPr>
        <w:t>4.1. Администрация Новоселовского сельского поселения и орган муниципального финансового контроля осуществляют:</w:t>
      </w:r>
    </w:p>
    <w:p w:rsidR="00A11DD1" w:rsidRPr="00A11DD1" w:rsidRDefault="00A11DD1" w:rsidP="00A11DD1">
      <w:pPr>
        <w:tabs>
          <w:tab w:val="left" w:pos="1134"/>
        </w:tabs>
        <w:autoSpaceDE w:val="0"/>
        <w:autoSpaceDN w:val="0"/>
        <w:adjustRightInd w:val="0"/>
        <w:spacing w:after="0" w:line="240" w:lineRule="auto"/>
        <w:ind w:right="-2" w:firstLine="851"/>
        <w:jc w:val="both"/>
        <w:rPr>
          <w:rFonts w:ascii="Arial" w:eastAsia="Times New Roman" w:hAnsi="Arial" w:cs="Arial"/>
          <w:bCs/>
          <w:sz w:val="24"/>
          <w:szCs w:val="24"/>
          <w:lang w:eastAsia="ru-RU"/>
        </w:rPr>
      </w:pPr>
      <w:r w:rsidRPr="00A11DD1">
        <w:rPr>
          <w:rFonts w:ascii="Arial" w:eastAsia="Times New Roman" w:hAnsi="Arial" w:cs="Arial"/>
          <w:bCs/>
          <w:sz w:val="24"/>
          <w:szCs w:val="24"/>
          <w:lang w:eastAsia="ru-RU"/>
        </w:rPr>
        <w:t>4.1.1. проверку соблюдения условий и порядка предоставления субсидии;</w:t>
      </w:r>
    </w:p>
    <w:p w:rsidR="00A11DD1" w:rsidRPr="00A11DD1" w:rsidRDefault="00A11DD1" w:rsidP="00A11DD1">
      <w:pPr>
        <w:tabs>
          <w:tab w:val="left" w:pos="1134"/>
        </w:tabs>
        <w:autoSpaceDE w:val="0"/>
        <w:autoSpaceDN w:val="0"/>
        <w:adjustRightInd w:val="0"/>
        <w:spacing w:after="0" w:line="240" w:lineRule="auto"/>
        <w:ind w:right="-2" w:firstLine="851"/>
        <w:jc w:val="both"/>
        <w:rPr>
          <w:rFonts w:ascii="Arial" w:eastAsia="Times New Roman" w:hAnsi="Arial" w:cs="Arial"/>
          <w:bCs/>
          <w:iCs/>
          <w:sz w:val="24"/>
          <w:szCs w:val="24"/>
          <w:lang w:eastAsia="ru-RU"/>
        </w:rPr>
      </w:pPr>
      <w:r w:rsidRPr="00A11DD1">
        <w:rPr>
          <w:rFonts w:ascii="Arial" w:eastAsia="Times New Roman" w:hAnsi="Arial" w:cs="Arial"/>
          <w:bCs/>
          <w:sz w:val="24"/>
          <w:szCs w:val="24"/>
          <w:lang w:eastAsia="ru-RU"/>
        </w:rPr>
        <w:t xml:space="preserve">4.1.2. </w:t>
      </w:r>
      <w:r w:rsidRPr="00A11DD1">
        <w:rPr>
          <w:rFonts w:ascii="Arial" w:eastAsia="Times New Roman" w:hAnsi="Arial" w:cs="Arial"/>
          <w:bCs/>
          <w:iCs/>
          <w:sz w:val="24"/>
          <w:szCs w:val="24"/>
          <w:lang w:eastAsia="ru-RU"/>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25" w:anchor="/multilink/74681710/paragraph/2021/number/0" w:history="1">
        <w:r w:rsidRPr="00A11DD1">
          <w:rPr>
            <w:rFonts w:ascii="Arial" w:eastAsia="Times New Roman" w:hAnsi="Arial" w:cs="Arial"/>
            <w:bCs/>
            <w:iCs/>
            <w:color w:val="000000"/>
            <w:sz w:val="24"/>
            <w:szCs w:val="24"/>
            <w:u w:val="single"/>
            <w:lang w:eastAsia="ru-RU"/>
          </w:rPr>
          <w:t>формам</w:t>
        </w:r>
      </w:hyperlink>
      <w:r w:rsidRPr="00A11DD1">
        <w:rPr>
          <w:rFonts w:ascii="Arial" w:eastAsia="Times New Roman" w:hAnsi="Arial" w:cs="Arial"/>
          <w:bCs/>
          <w:iCs/>
          <w:color w:val="000000"/>
          <w:sz w:val="24"/>
          <w:szCs w:val="24"/>
          <w:lang w:eastAsia="ru-RU"/>
        </w:rPr>
        <w:t>,</w:t>
      </w:r>
      <w:r w:rsidRPr="00A11DD1">
        <w:rPr>
          <w:rFonts w:ascii="Arial" w:eastAsia="Times New Roman" w:hAnsi="Arial" w:cs="Arial"/>
          <w:bCs/>
          <w:iCs/>
          <w:sz w:val="24"/>
          <w:szCs w:val="24"/>
          <w:lang w:eastAsia="ru-RU"/>
        </w:rPr>
        <w:t xml:space="preserve"> которые установлены Министерством финансов Российской Федерации.</w:t>
      </w:r>
    </w:p>
    <w:p w:rsidR="00A11DD1" w:rsidRPr="00A11DD1" w:rsidRDefault="00A11DD1" w:rsidP="00A11DD1">
      <w:pPr>
        <w:tabs>
          <w:tab w:val="left" w:pos="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4.2. В случае установления факта нарушения условий, целей и порядка предоставления субсидии, получателем субсидии, производится возврат средств субсидии в течение 5 календарных дней с момента уведомления получателя субсидии Администрацией Новоселовского сельского поселения об установлении данного факта.</w:t>
      </w:r>
    </w:p>
    <w:p w:rsidR="00A11DD1" w:rsidRPr="00A11DD1" w:rsidRDefault="00A11DD1" w:rsidP="00A11DD1">
      <w:pPr>
        <w:numPr>
          <w:ilvl w:val="1"/>
          <w:numId w:val="29"/>
        </w:numPr>
        <w:tabs>
          <w:tab w:val="left" w:pos="0"/>
        </w:tabs>
        <w:spacing w:after="0" w:line="240" w:lineRule="auto"/>
        <w:ind w:left="0"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В случае если, в результате перерасчета средств субсидии по итогам года, в соответствии с абзацем 2 подпункта 2.5.1. пункта 2.5. настоящего Порядка, сумма субсидии, перечисленная получателю, превышает рассчитанную сумму субсидии с учетом фактических объемов потребления электроэнергии населением, получатель субсидии возвращает в бюджет Новоселовского сельского поселения разницу между полученной суммой субсидии и рассчитанной суммы субсидии с учетом фактических объемов потребления электроэнергии</w:t>
      </w:r>
      <w:proofErr w:type="gramEnd"/>
      <w:r w:rsidRPr="00A11DD1">
        <w:rPr>
          <w:rFonts w:ascii="Arial" w:eastAsia="Times New Roman" w:hAnsi="Arial" w:cs="Arial"/>
          <w:sz w:val="24"/>
          <w:szCs w:val="24"/>
          <w:lang w:eastAsia="ru-RU"/>
        </w:rPr>
        <w:t xml:space="preserve"> населением.</w:t>
      </w:r>
    </w:p>
    <w:p w:rsidR="00A11DD1" w:rsidRPr="00A11DD1" w:rsidRDefault="00A11DD1" w:rsidP="00A11DD1">
      <w:pPr>
        <w:tabs>
          <w:tab w:val="left" w:pos="0"/>
        </w:tabs>
        <w:spacing w:after="0" w:line="240" w:lineRule="auto"/>
        <w:ind w:firstLine="851"/>
        <w:rPr>
          <w:rFonts w:ascii="Arial" w:eastAsia="Times New Roman" w:hAnsi="Arial" w:cs="Arial"/>
          <w:sz w:val="24"/>
          <w:szCs w:val="24"/>
          <w:lang w:eastAsia="ru-RU"/>
        </w:rPr>
      </w:pPr>
    </w:p>
    <w:tbl>
      <w:tblPr>
        <w:tblW w:w="0" w:type="auto"/>
        <w:tblLook w:val="04A0" w:firstRow="1" w:lastRow="0" w:firstColumn="1" w:lastColumn="0" w:noHBand="0" w:noVBand="1"/>
      </w:tblPr>
      <w:tblGrid>
        <w:gridCol w:w="4361"/>
        <w:gridCol w:w="5209"/>
      </w:tblGrid>
      <w:tr w:rsidR="00A11DD1" w:rsidRPr="00A11DD1" w:rsidTr="00A11DD1">
        <w:tc>
          <w:tcPr>
            <w:tcW w:w="4361" w:type="dxa"/>
          </w:tcPr>
          <w:p w:rsidR="00A11DD1" w:rsidRPr="00A11DD1" w:rsidRDefault="00A11DD1" w:rsidP="00A11DD1">
            <w:pPr>
              <w:spacing w:after="0" w:line="240" w:lineRule="auto"/>
              <w:jc w:val="center"/>
              <w:rPr>
                <w:rFonts w:ascii="Arial" w:eastAsia="Times New Roman" w:hAnsi="Arial" w:cs="Arial"/>
                <w:b/>
                <w:sz w:val="24"/>
                <w:szCs w:val="24"/>
                <w:lang w:eastAsia="ru-RU"/>
              </w:rPr>
            </w:pPr>
          </w:p>
        </w:tc>
        <w:tc>
          <w:tcPr>
            <w:tcW w:w="5209" w:type="dxa"/>
          </w:tcPr>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Приложение 1 к Порядку и условиям предоставления субсидии </w:t>
            </w:r>
            <w:proofErr w:type="gramStart"/>
            <w:r w:rsidRPr="00A11DD1">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A11DD1">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A11DD1" w:rsidRPr="00A11DD1" w:rsidRDefault="00A11DD1" w:rsidP="00A11DD1">
            <w:pPr>
              <w:spacing w:after="0" w:line="240" w:lineRule="auto"/>
              <w:jc w:val="right"/>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c>
          <w:tcPr>
            <w:tcW w:w="4361" w:type="dxa"/>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"_____"______________20___г.</w:t>
            </w:r>
          </w:p>
        </w:tc>
        <w:tc>
          <w:tcPr>
            <w:tcW w:w="5209" w:type="dxa"/>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В Администрацию Новоселовского </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сельского поселения </w:t>
            </w:r>
            <w:proofErr w:type="spellStart"/>
            <w:r w:rsidRPr="00A11DD1">
              <w:rPr>
                <w:rFonts w:ascii="Arial" w:eastAsia="Times New Roman" w:hAnsi="Arial" w:cs="Arial"/>
                <w:sz w:val="24"/>
                <w:szCs w:val="24"/>
                <w:lang w:eastAsia="ru-RU"/>
              </w:rPr>
              <w:t>Колпашевского</w:t>
            </w:r>
            <w:proofErr w:type="spellEnd"/>
            <w:r w:rsidRPr="00A11DD1">
              <w:rPr>
                <w:rFonts w:ascii="Arial" w:eastAsia="Times New Roman" w:hAnsi="Arial" w:cs="Arial"/>
                <w:sz w:val="24"/>
                <w:szCs w:val="24"/>
                <w:lang w:eastAsia="ru-RU"/>
              </w:rPr>
              <w:t xml:space="preserve"> района</w:t>
            </w:r>
          </w:p>
        </w:tc>
      </w:tr>
    </w:tbl>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Расчет суммы компенсации </w:t>
      </w:r>
      <w:proofErr w:type="spellStart"/>
      <w:r w:rsidRPr="00A11DD1">
        <w:rPr>
          <w:rFonts w:ascii="Arial" w:eastAsia="Times New Roman" w:hAnsi="Arial" w:cs="Arial"/>
          <w:sz w:val="24"/>
          <w:szCs w:val="24"/>
          <w:lang w:eastAsia="ru-RU"/>
        </w:rPr>
        <w:t>энергоснабжающей</w:t>
      </w:r>
      <w:proofErr w:type="spellEnd"/>
      <w:r w:rsidRPr="00A11DD1">
        <w:rPr>
          <w:rFonts w:ascii="Arial" w:eastAsia="Times New Roman" w:hAnsi="Arial" w:cs="Arial"/>
          <w:sz w:val="24"/>
          <w:szCs w:val="24"/>
          <w:lang w:eastAsia="ru-RU"/>
        </w:rPr>
        <w:t xml:space="preserve"> организации за _________20__г.</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______________________________________________________________________</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(наименование </w:t>
      </w:r>
      <w:proofErr w:type="spellStart"/>
      <w:r w:rsidRPr="00A11DD1">
        <w:rPr>
          <w:rFonts w:ascii="Arial" w:eastAsia="Times New Roman" w:hAnsi="Arial" w:cs="Arial"/>
          <w:sz w:val="24"/>
          <w:szCs w:val="24"/>
          <w:lang w:eastAsia="ru-RU"/>
        </w:rPr>
        <w:t>энергоснабжающей</w:t>
      </w:r>
      <w:proofErr w:type="spellEnd"/>
      <w:r w:rsidRPr="00A11DD1">
        <w:rPr>
          <w:rFonts w:ascii="Arial" w:eastAsia="Times New Roman" w:hAnsi="Arial" w:cs="Arial"/>
          <w:sz w:val="24"/>
          <w:szCs w:val="24"/>
          <w:lang w:eastAsia="ru-RU"/>
        </w:rPr>
        <w:t xml:space="preserve"> организации)</w:t>
      </w:r>
    </w:p>
    <w:p w:rsidR="00A11DD1" w:rsidRPr="00A11DD1" w:rsidRDefault="00A11DD1" w:rsidP="00A11DD1">
      <w:pPr>
        <w:spacing w:after="0" w:line="240" w:lineRule="auto"/>
        <w:jc w:val="center"/>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782"/>
        <w:gridCol w:w="744"/>
        <w:gridCol w:w="1300"/>
        <w:gridCol w:w="934"/>
        <w:gridCol w:w="1276"/>
        <w:gridCol w:w="1134"/>
        <w:gridCol w:w="1701"/>
      </w:tblGrid>
      <w:tr w:rsidR="00A11DD1" w:rsidRPr="00A11DD1" w:rsidTr="00A11DD1">
        <w:tc>
          <w:tcPr>
            <w:tcW w:w="593" w:type="dxa"/>
            <w:vMerge w:val="restart"/>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w:t>
            </w:r>
          </w:p>
          <w:p w:rsidR="00A11DD1" w:rsidRPr="00A11DD1" w:rsidRDefault="00A11DD1" w:rsidP="00A11DD1">
            <w:pPr>
              <w:spacing w:after="0" w:line="240" w:lineRule="auto"/>
              <w:jc w:val="center"/>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п.п</w:t>
            </w:r>
            <w:proofErr w:type="spellEnd"/>
            <w:r w:rsidRPr="00A11DD1">
              <w:rPr>
                <w:rFonts w:ascii="Arial" w:eastAsia="Times New Roman" w:hAnsi="Arial" w:cs="Arial"/>
                <w:sz w:val="24"/>
                <w:szCs w:val="24"/>
                <w:lang w:eastAsia="ru-RU"/>
              </w:rPr>
              <w:t>.</w:t>
            </w:r>
          </w:p>
        </w:tc>
        <w:tc>
          <w:tcPr>
            <w:tcW w:w="1782" w:type="dxa"/>
            <w:vMerge w:val="restart"/>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Наименование населенного пункта</w:t>
            </w:r>
          </w:p>
        </w:tc>
        <w:tc>
          <w:tcPr>
            <w:tcW w:w="2978" w:type="dxa"/>
            <w:gridSpan w:val="3"/>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Предъявлено населению за потребленную электроэнергию по централизованному тарифу</w:t>
            </w:r>
          </w:p>
        </w:tc>
        <w:tc>
          <w:tcPr>
            <w:tcW w:w="2410" w:type="dxa"/>
            <w:gridSpan w:val="2"/>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Сумма, рассчитанная по тарифу, утвержденному для дизельных электростанций</w:t>
            </w:r>
          </w:p>
        </w:tc>
        <w:tc>
          <w:tcPr>
            <w:tcW w:w="1701" w:type="dxa"/>
            <w:vMerge w:val="restart"/>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Сумма компенсации, руб.</w:t>
            </w:r>
          </w:p>
        </w:tc>
      </w:tr>
      <w:tr w:rsidR="00A11DD1" w:rsidRPr="00A11DD1" w:rsidTr="00A11DD1">
        <w:tc>
          <w:tcPr>
            <w:tcW w:w="593"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782"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744"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квт.ч</w:t>
            </w:r>
            <w:proofErr w:type="spellEnd"/>
            <w:r w:rsidRPr="00A11DD1">
              <w:rPr>
                <w:rFonts w:ascii="Arial" w:eastAsia="Times New Roman" w:hAnsi="Arial" w:cs="Arial"/>
                <w:sz w:val="24"/>
                <w:szCs w:val="24"/>
                <w:lang w:eastAsia="ru-RU"/>
              </w:rPr>
              <w:t>.</w:t>
            </w:r>
          </w:p>
        </w:tc>
        <w:tc>
          <w:tcPr>
            <w:tcW w:w="1300"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тариф, руб./</w:t>
            </w:r>
            <w:proofErr w:type="spellStart"/>
            <w:r w:rsidRPr="00A11DD1">
              <w:rPr>
                <w:rFonts w:ascii="Arial" w:eastAsia="Times New Roman" w:hAnsi="Arial" w:cs="Arial"/>
                <w:sz w:val="24"/>
                <w:szCs w:val="24"/>
                <w:lang w:eastAsia="ru-RU"/>
              </w:rPr>
              <w:t>квт.ч</w:t>
            </w:r>
            <w:proofErr w:type="spellEnd"/>
            <w:r w:rsidRPr="00A11DD1">
              <w:rPr>
                <w:rFonts w:ascii="Arial" w:eastAsia="Times New Roman" w:hAnsi="Arial" w:cs="Arial"/>
                <w:sz w:val="24"/>
                <w:szCs w:val="24"/>
                <w:lang w:eastAsia="ru-RU"/>
              </w:rPr>
              <w:t>.</w:t>
            </w:r>
          </w:p>
        </w:tc>
        <w:tc>
          <w:tcPr>
            <w:tcW w:w="934"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сумма, руб.</w:t>
            </w:r>
          </w:p>
        </w:tc>
        <w:tc>
          <w:tcPr>
            <w:tcW w:w="1276"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тариф, руб./</w:t>
            </w:r>
            <w:proofErr w:type="spellStart"/>
            <w:r w:rsidRPr="00A11DD1">
              <w:rPr>
                <w:rFonts w:ascii="Arial" w:eastAsia="Times New Roman" w:hAnsi="Arial" w:cs="Arial"/>
                <w:sz w:val="24"/>
                <w:szCs w:val="24"/>
                <w:lang w:eastAsia="ru-RU"/>
              </w:rPr>
              <w:t>квт.ч</w:t>
            </w:r>
            <w:proofErr w:type="spellEnd"/>
            <w:r w:rsidRPr="00A11DD1">
              <w:rPr>
                <w:rFonts w:ascii="Arial" w:eastAsia="Times New Roman" w:hAnsi="Arial" w:cs="Arial"/>
                <w:sz w:val="24"/>
                <w:szCs w:val="24"/>
                <w:lang w:eastAsia="ru-RU"/>
              </w:rPr>
              <w:t>.</w:t>
            </w:r>
          </w:p>
        </w:tc>
        <w:tc>
          <w:tcPr>
            <w:tcW w:w="1134"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сумма, руб.</w:t>
            </w:r>
          </w:p>
        </w:tc>
        <w:tc>
          <w:tcPr>
            <w:tcW w:w="1701"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c>
          <w:tcPr>
            <w:tcW w:w="593"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w:t>
            </w:r>
          </w:p>
        </w:tc>
        <w:tc>
          <w:tcPr>
            <w:tcW w:w="1782"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2</w:t>
            </w:r>
          </w:p>
        </w:tc>
        <w:tc>
          <w:tcPr>
            <w:tcW w:w="744"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3</w:t>
            </w:r>
          </w:p>
        </w:tc>
        <w:tc>
          <w:tcPr>
            <w:tcW w:w="1300"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w:t>
            </w:r>
          </w:p>
        </w:tc>
        <w:tc>
          <w:tcPr>
            <w:tcW w:w="934"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5=3*4</w:t>
            </w:r>
          </w:p>
        </w:tc>
        <w:tc>
          <w:tcPr>
            <w:tcW w:w="1276"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6</w:t>
            </w:r>
          </w:p>
        </w:tc>
        <w:tc>
          <w:tcPr>
            <w:tcW w:w="1134"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7=3*6</w:t>
            </w:r>
          </w:p>
        </w:tc>
        <w:tc>
          <w:tcPr>
            <w:tcW w:w="1701"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8=7-5</w:t>
            </w:r>
          </w:p>
        </w:tc>
      </w:tr>
      <w:tr w:rsidR="00A11DD1" w:rsidRPr="00A11DD1" w:rsidTr="00A11DD1">
        <w:tc>
          <w:tcPr>
            <w:tcW w:w="593"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782"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74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300"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9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6"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701"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c>
          <w:tcPr>
            <w:tcW w:w="593"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782"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74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300"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9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6"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701"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c>
          <w:tcPr>
            <w:tcW w:w="593"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782"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74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300"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9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6"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701"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r>
    </w:tbl>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t>Руководитель _________________________</w:t>
      </w:r>
      <w:r w:rsidRPr="00A11DD1">
        <w:rPr>
          <w:rFonts w:ascii="Arial" w:eastAsia="Times New Roman" w:hAnsi="Arial" w:cs="Arial"/>
          <w:sz w:val="24"/>
          <w:szCs w:val="24"/>
          <w:lang w:eastAsia="ru-RU"/>
        </w:rPr>
        <w:tab/>
        <w:t>_____________________</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(расшифровка подписи)</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М.П.</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t>Гл. бухгалтер _________________________</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_____________________</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(расшифровка подписи)</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t>Проверено</w:t>
      </w:r>
      <w:r w:rsidRPr="00A11DD1">
        <w:rPr>
          <w:rFonts w:ascii="Arial" w:eastAsia="Times New Roman" w:hAnsi="Arial" w:cs="Arial"/>
          <w:sz w:val="24"/>
          <w:szCs w:val="24"/>
          <w:lang w:eastAsia="ru-RU"/>
        </w:rPr>
        <w:tab/>
        <w:t xml:space="preserve"> __________________________</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_____________________</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(расшифровка подписи)</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«_______» _____________ 20___ г.</w:t>
      </w:r>
    </w:p>
    <w:p w:rsidR="00A11DD1" w:rsidRPr="00A11DD1" w:rsidRDefault="00A11DD1" w:rsidP="00A11DD1">
      <w:pPr>
        <w:spacing w:after="0" w:line="240" w:lineRule="auto"/>
        <w:jc w:val="center"/>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tbl>
      <w:tblPr>
        <w:tblW w:w="4962" w:type="dxa"/>
        <w:tblInd w:w="4644" w:type="dxa"/>
        <w:tblLook w:val="04A0" w:firstRow="1" w:lastRow="0" w:firstColumn="1" w:lastColumn="0" w:noHBand="0" w:noVBand="1"/>
      </w:tblPr>
      <w:tblGrid>
        <w:gridCol w:w="4962"/>
      </w:tblGrid>
      <w:tr w:rsidR="00A11DD1" w:rsidRPr="00A11DD1" w:rsidTr="00A11DD1">
        <w:trPr>
          <w:trHeight w:val="3026"/>
        </w:trPr>
        <w:tc>
          <w:tcPr>
            <w:tcW w:w="4962" w:type="dxa"/>
            <w:shd w:val="clear" w:color="auto" w:fill="auto"/>
          </w:tcPr>
          <w:p w:rsidR="00A11DD1" w:rsidRPr="00A11DD1" w:rsidRDefault="00A11DD1" w:rsidP="00A11DD1">
            <w:pPr>
              <w:tabs>
                <w:tab w:val="left" w:pos="7050"/>
              </w:tabs>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Приложение 2 к Порядку и условиям предоставления субсидии </w:t>
            </w:r>
            <w:proofErr w:type="gramStart"/>
            <w:r w:rsidRPr="00A11DD1">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A11DD1">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tc>
      </w:tr>
    </w:tbl>
    <w:p w:rsidR="00A11DD1" w:rsidRPr="00A11DD1" w:rsidRDefault="00A11DD1" w:rsidP="00A11DD1">
      <w:pPr>
        <w:tabs>
          <w:tab w:val="left" w:pos="7050"/>
        </w:tabs>
        <w:spacing w:after="0" w:line="240" w:lineRule="auto"/>
        <w:ind w:left="-567" w:firstLine="567"/>
        <w:rPr>
          <w:rFonts w:ascii="Arial" w:eastAsia="Times New Roman" w:hAnsi="Arial" w:cs="Arial"/>
          <w:sz w:val="24"/>
          <w:szCs w:val="24"/>
          <w:lang w:eastAsia="ru-RU"/>
        </w:rPr>
      </w:pPr>
    </w:p>
    <w:p w:rsidR="00A11DD1" w:rsidRPr="00A11DD1" w:rsidRDefault="00A11DD1" w:rsidP="00A11DD1">
      <w:pPr>
        <w:spacing w:after="0" w:line="240" w:lineRule="auto"/>
        <w:ind w:left="-567" w:firstLine="567"/>
        <w:jc w:val="right"/>
        <w:rPr>
          <w:rFonts w:ascii="Arial" w:eastAsia="Times New Roman" w:hAnsi="Arial" w:cs="Arial"/>
          <w:sz w:val="24"/>
          <w:szCs w:val="24"/>
          <w:lang w:eastAsia="ru-RU"/>
        </w:rPr>
      </w:pPr>
    </w:p>
    <w:p w:rsidR="00A11DD1" w:rsidRPr="00A11DD1" w:rsidRDefault="00A11DD1" w:rsidP="00A11DD1">
      <w:pPr>
        <w:spacing w:after="0" w:line="240" w:lineRule="auto"/>
        <w:ind w:left="-567" w:firstLine="567"/>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В Администрацию Новоселовского</w:t>
      </w:r>
    </w:p>
    <w:p w:rsidR="00A11DD1" w:rsidRPr="00A11DD1" w:rsidRDefault="00A11DD1" w:rsidP="00A11DD1">
      <w:pPr>
        <w:spacing w:after="0" w:line="240" w:lineRule="auto"/>
        <w:ind w:left="-567" w:firstLine="567"/>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сельского поселения </w:t>
      </w:r>
      <w:proofErr w:type="spellStart"/>
      <w:r w:rsidRPr="00A11DD1">
        <w:rPr>
          <w:rFonts w:ascii="Arial" w:eastAsia="Times New Roman" w:hAnsi="Arial" w:cs="Arial"/>
          <w:sz w:val="24"/>
          <w:szCs w:val="24"/>
          <w:lang w:eastAsia="ru-RU"/>
        </w:rPr>
        <w:t>Колпашевского</w:t>
      </w:r>
      <w:proofErr w:type="spellEnd"/>
      <w:r w:rsidRPr="00A11DD1">
        <w:rPr>
          <w:rFonts w:ascii="Arial" w:eastAsia="Times New Roman" w:hAnsi="Arial" w:cs="Arial"/>
          <w:sz w:val="24"/>
          <w:szCs w:val="24"/>
          <w:lang w:eastAsia="ru-RU"/>
        </w:rPr>
        <w:t xml:space="preserve"> района</w:t>
      </w:r>
    </w:p>
    <w:p w:rsidR="00A11DD1" w:rsidRPr="00A11DD1" w:rsidRDefault="00A11DD1" w:rsidP="00A11DD1">
      <w:pPr>
        <w:spacing w:after="0" w:line="240" w:lineRule="auto"/>
        <w:ind w:left="-567" w:firstLine="567"/>
        <w:rPr>
          <w:rFonts w:ascii="Arial" w:eastAsia="Times New Roman" w:hAnsi="Arial" w:cs="Arial"/>
          <w:sz w:val="24"/>
          <w:szCs w:val="24"/>
          <w:lang w:eastAsia="ru-RU"/>
        </w:rPr>
      </w:pPr>
      <w:r w:rsidRPr="00A11DD1">
        <w:rPr>
          <w:rFonts w:ascii="Arial" w:eastAsia="Times New Roman" w:hAnsi="Arial" w:cs="Arial"/>
          <w:sz w:val="24"/>
          <w:szCs w:val="24"/>
          <w:lang w:eastAsia="ru-RU"/>
        </w:rPr>
        <w:t>«______» _____________20____ г.</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Информация о фактическом потреблении электрической энергии за_________________20___ год</w:t>
      </w:r>
    </w:p>
    <w:p w:rsidR="00A11DD1" w:rsidRPr="00A11DD1" w:rsidRDefault="00A11DD1" w:rsidP="00A11DD1">
      <w:pPr>
        <w:spacing w:after="0" w:line="240" w:lineRule="auto"/>
        <w:jc w:val="center"/>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ind w:left="-567" w:firstLine="567"/>
        <w:rPr>
          <w:rFonts w:ascii="Arial" w:eastAsia="Times New Roman" w:hAnsi="Arial" w:cs="Arial"/>
          <w:sz w:val="24"/>
          <w:szCs w:val="24"/>
          <w:lang w:eastAsia="ru-R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4092"/>
        <w:gridCol w:w="2854"/>
      </w:tblGrid>
      <w:tr w:rsidR="00A11DD1" w:rsidRPr="00A11DD1" w:rsidTr="00A11DD1">
        <w:tc>
          <w:tcPr>
            <w:tcW w:w="675" w:type="dxa"/>
            <w:shd w:val="clear" w:color="auto" w:fill="auto"/>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п</w:t>
            </w:r>
            <w:proofErr w:type="gramEnd"/>
            <w:r w:rsidRPr="00A11DD1">
              <w:rPr>
                <w:rFonts w:ascii="Arial" w:eastAsia="Times New Roman" w:hAnsi="Arial" w:cs="Arial"/>
                <w:sz w:val="24"/>
                <w:szCs w:val="24"/>
                <w:lang w:eastAsia="ru-RU"/>
              </w:rPr>
              <w:t>/п</w:t>
            </w:r>
          </w:p>
        </w:tc>
        <w:tc>
          <w:tcPr>
            <w:tcW w:w="2410" w:type="dxa"/>
            <w:shd w:val="clear" w:color="auto" w:fill="auto"/>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Населённый пункт</w:t>
            </w:r>
          </w:p>
        </w:tc>
        <w:tc>
          <w:tcPr>
            <w:tcW w:w="4092" w:type="dxa"/>
            <w:shd w:val="clear" w:color="auto" w:fill="auto"/>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Адрес (Улица</w:t>
            </w:r>
            <w:proofErr w:type="gramStart"/>
            <w:r w:rsidRPr="00A11DD1">
              <w:rPr>
                <w:rFonts w:ascii="Arial" w:eastAsia="Times New Roman" w:hAnsi="Arial" w:cs="Arial"/>
                <w:sz w:val="24"/>
                <w:szCs w:val="24"/>
                <w:lang w:eastAsia="ru-RU"/>
              </w:rPr>
              <w:t>,д</w:t>
            </w:r>
            <w:proofErr w:type="gramEnd"/>
            <w:r w:rsidRPr="00A11DD1">
              <w:rPr>
                <w:rFonts w:ascii="Arial" w:eastAsia="Times New Roman" w:hAnsi="Arial" w:cs="Arial"/>
                <w:sz w:val="24"/>
                <w:szCs w:val="24"/>
                <w:lang w:eastAsia="ru-RU"/>
              </w:rPr>
              <w:t>.,</w:t>
            </w:r>
            <w:proofErr w:type="spellStart"/>
            <w:r w:rsidRPr="00A11DD1">
              <w:rPr>
                <w:rFonts w:ascii="Arial" w:eastAsia="Times New Roman" w:hAnsi="Arial" w:cs="Arial"/>
                <w:sz w:val="24"/>
                <w:szCs w:val="24"/>
                <w:lang w:eastAsia="ru-RU"/>
              </w:rPr>
              <w:t>кв</w:t>
            </w:r>
            <w:proofErr w:type="spellEnd"/>
            <w:r w:rsidRPr="00A11DD1">
              <w:rPr>
                <w:rFonts w:ascii="Arial" w:eastAsia="Times New Roman" w:hAnsi="Arial" w:cs="Arial"/>
                <w:sz w:val="24"/>
                <w:szCs w:val="24"/>
                <w:lang w:eastAsia="ru-RU"/>
              </w:rPr>
              <w:t>.)</w:t>
            </w:r>
          </w:p>
        </w:tc>
        <w:tc>
          <w:tcPr>
            <w:tcW w:w="2854" w:type="dxa"/>
            <w:shd w:val="clear" w:color="auto" w:fill="auto"/>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Количество Квт/ч. за ____________месяц</w:t>
            </w:r>
          </w:p>
        </w:tc>
      </w:tr>
      <w:tr w:rsidR="00A11DD1" w:rsidRPr="00A11DD1" w:rsidTr="00A11DD1">
        <w:tc>
          <w:tcPr>
            <w:tcW w:w="675"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410"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4092"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854"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c>
          <w:tcPr>
            <w:tcW w:w="675"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410"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4092"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854"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c>
          <w:tcPr>
            <w:tcW w:w="675"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410"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4092"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854"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c>
          <w:tcPr>
            <w:tcW w:w="675"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410"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4092"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854"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c>
          <w:tcPr>
            <w:tcW w:w="675"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410"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4092"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2854" w:type="dxa"/>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r>
    </w:tbl>
    <w:p w:rsidR="00A11DD1" w:rsidRPr="00A11DD1" w:rsidRDefault="00A11DD1" w:rsidP="00A11DD1">
      <w:pPr>
        <w:spacing w:after="0" w:line="240" w:lineRule="auto"/>
        <w:ind w:left="-567" w:firstLine="567"/>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Исполнитель: ___________________  ______________ __________________</w:t>
      </w: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(должность)                       </w:t>
      </w:r>
      <w:r w:rsidRPr="00A11DD1">
        <w:rPr>
          <w:rFonts w:ascii="Arial" w:eastAsia="Times New Roman" w:hAnsi="Arial" w:cs="Arial"/>
          <w:sz w:val="24"/>
          <w:szCs w:val="24"/>
          <w:lang w:eastAsia="ru-RU"/>
        </w:rPr>
        <w:tab/>
        <w:t xml:space="preserve">    (расшифровка подписи)</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sectPr w:rsidR="00A11DD1" w:rsidRPr="00A11DD1" w:rsidSect="00A11DD1">
          <w:pgSz w:w="11906" w:h="16838"/>
          <w:pgMar w:top="899" w:right="850" w:bottom="993" w:left="1701" w:header="708" w:footer="708" w:gutter="0"/>
          <w:cols w:space="708"/>
          <w:docGrid w:linePitch="360"/>
        </w:sectPr>
      </w:pPr>
    </w:p>
    <w:tbl>
      <w:tblPr>
        <w:tblW w:w="15417" w:type="dxa"/>
        <w:tblLook w:val="04A0" w:firstRow="1" w:lastRow="0" w:firstColumn="1" w:lastColumn="0" w:noHBand="0" w:noVBand="1"/>
      </w:tblPr>
      <w:tblGrid>
        <w:gridCol w:w="7621"/>
        <w:gridCol w:w="7796"/>
      </w:tblGrid>
      <w:tr w:rsidR="00A11DD1" w:rsidRPr="00A11DD1" w:rsidTr="00A11DD1">
        <w:tc>
          <w:tcPr>
            <w:tcW w:w="7621" w:type="dxa"/>
          </w:tcPr>
          <w:p w:rsidR="00A11DD1" w:rsidRPr="00A11DD1" w:rsidRDefault="00A11DD1" w:rsidP="00A11DD1">
            <w:pPr>
              <w:spacing w:after="0" w:line="240" w:lineRule="auto"/>
              <w:rPr>
                <w:rFonts w:ascii="Arial" w:eastAsia="Times New Roman" w:hAnsi="Arial" w:cs="Arial"/>
                <w:sz w:val="24"/>
                <w:szCs w:val="24"/>
                <w:lang w:eastAsia="ru-RU"/>
              </w:rPr>
            </w:pPr>
          </w:p>
        </w:tc>
        <w:tc>
          <w:tcPr>
            <w:tcW w:w="7796" w:type="dxa"/>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Приложение 3 к Порядку и условиям предоставления субсидии </w:t>
            </w:r>
            <w:proofErr w:type="gramStart"/>
            <w:r w:rsidRPr="00A11DD1">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A11DD1">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tc>
      </w:tr>
      <w:tr w:rsidR="00A11DD1" w:rsidRPr="00A11DD1" w:rsidTr="00A11DD1">
        <w:tc>
          <w:tcPr>
            <w:tcW w:w="7621" w:type="dxa"/>
          </w:tcPr>
          <w:p w:rsidR="00A11DD1" w:rsidRPr="00A11DD1" w:rsidRDefault="00A11DD1" w:rsidP="00A11DD1">
            <w:pPr>
              <w:spacing w:after="0" w:line="240" w:lineRule="auto"/>
              <w:rPr>
                <w:rFonts w:ascii="Arial" w:eastAsia="Times New Roman" w:hAnsi="Arial" w:cs="Arial"/>
                <w:sz w:val="24"/>
                <w:szCs w:val="24"/>
                <w:lang w:eastAsia="ru-RU"/>
              </w:rPr>
            </w:pPr>
          </w:p>
        </w:tc>
        <w:tc>
          <w:tcPr>
            <w:tcW w:w="7796" w:type="dxa"/>
          </w:tcPr>
          <w:p w:rsidR="00A11DD1" w:rsidRPr="00A11DD1" w:rsidRDefault="00A11DD1" w:rsidP="00A11DD1">
            <w:pPr>
              <w:spacing w:after="0" w:line="240" w:lineRule="auto"/>
              <w:jc w:val="right"/>
              <w:rPr>
                <w:rFonts w:ascii="Arial" w:eastAsia="Times New Roman" w:hAnsi="Arial" w:cs="Arial"/>
                <w:sz w:val="24"/>
                <w:szCs w:val="24"/>
                <w:lang w:eastAsia="ru-RU"/>
              </w:rPr>
            </w:pPr>
          </w:p>
        </w:tc>
      </w:tr>
      <w:tr w:rsidR="00A11DD1" w:rsidRPr="00A11DD1" w:rsidTr="00A11DD1">
        <w:tc>
          <w:tcPr>
            <w:tcW w:w="7621" w:type="dxa"/>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"_____"______________20___г.</w:t>
            </w:r>
          </w:p>
        </w:tc>
        <w:tc>
          <w:tcPr>
            <w:tcW w:w="7796" w:type="dxa"/>
          </w:tcPr>
          <w:p w:rsidR="00A11DD1" w:rsidRPr="00A11DD1" w:rsidRDefault="00A11DD1" w:rsidP="00A11DD1">
            <w:pPr>
              <w:spacing w:after="0" w:line="240" w:lineRule="auto"/>
              <w:rPr>
                <w:rFonts w:ascii="Arial" w:eastAsia="Times New Roman" w:hAnsi="Arial" w:cs="Arial"/>
                <w:sz w:val="24"/>
                <w:szCs w:val="24"/>
                <w:lang w:eastAsia="ru-RU"/>
              </w:rPr>
            </w:pPr>
          </w:p>
        </w:tc>
      </w:tr>
    </w:tbl>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Расчет суммы компенсации </w:t>
      </w:r>
      <w:proofErr w:type="spellStart"/>
      <w:r w:rsidRPr="00A11DD1">
        <w:rPr>
          <w:rFonts w:ascii="Arial" w:eastAsia="Times New Roman" w:hAnsi="Arial" w:cs="Arial"/>
          <w:sz w:val="24"/>
          <w:szCs w:val="24"/>
          <w:lang w:eastAsia="ru-RU"/>
        </w:rPr>
        <w:t>энергоснабжающей</w:t>
      </w:r>
      <w:proofErr w:type="spellEnd"/>
      <w:r w:rsidRPr="00A11DD1">
        <w:rPr>
          <w:rFonts w:ascii="Arial" w:eastAsia="Times New Roman" w:hAnsi="Arial" w:cs="Arial"/>
          <w:sz w:val="24"/>
          <w:szCs w:val="24"/>
          <w:lang w:eastAsia="ru-RU"/>
        </w:rPr>
        <w:t xml:space="preserve"> организации _____________________________________________________</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(наименование организации)</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за ____________________________ 20_____г.</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_____________________________________________________</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(наименование поселения)</w:t>
      </w:r>
    </w:p>
    <w:p w:rsidR="00A11DD1" w:rsidRPr="00A11DD1" w:rsidRDefault="00A11DD1" w:rsidP="00A11DD1">
      <w:pPr>
        <w:spacing w:after="0" w:line="240" w:lineRule="auto"/>
        <w:jc w:val="center"/>
        <w:rPr>
          <w:rFonts w:ascii="Arial" w:eastAsia="Times New Roman" w:hAnsi="Arial" w:cs="Arial"/>
          <w:sz w:val="24"/>
          <w:szCs w:val="24"/>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1417"/>
        <w:gridCol w:w="1134"/>
        <w:gridCol w:w="1115"/>
        <w:gridCol w:w="1437"/>
        <w:gridCol w:w="1417"/>
        <w:gridCol w:w="1418"/>
        <w:gridCol w:w="1275"/>
        <w:gridCol w:w="1275"/>
        <w:gridCol w:w="1419"/>
      </w:tblGrid>
      <w:tr w:rsidR="00A11DD1" w:rsidRPr="00A11DD1" w:rsidTr="00A11DD1">
        <w:tc>
          <w:tcPr>
            <w:tcW w:w="1809" w:type="dxa"/>
            <w:vMerge w:val="restart"/>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Период</w:t>
            </w:r>
          </w:p>
        </w:tc>
        <w:tc>
          <w:tcPr>
            <w:tcW w:w="1560" w:type="dxa"/>
            <w:vMerge w:val="restart"/>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Норма потребления</w:t>
            </w:r>
          </w:p>
        </w:tc>
        <w:tc>
          <w:tcPr>
            <w:tcW w:w="2551" w:type="dxa"/>
            <w:gridSpan w:val="2"/>
            <w:vMerge w:val="restart"/>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Фактически предъявлено с нарастающим итогом (в </w:t>
            </w:r>
            <w:proofErr w:type="spellStart"/>
            <w:r w:rsidRPr="00A11DD1">
              <w:rPr>
                <w:rFonts w:ascii="Arial" w:eastAsia="Times New Roman" w:hAnsi="Arial" w:cs="Arial"/>
                <w:sz w:val="24"/>
                <w:szCs w:val="24"/>
                <w:lang w:eastAsia="ru-RU"/>
              </w:rPr>
              <w:t>т.ч</w:t>
            </w:r>
            <w:proofErr w:type="spellEnd"/>
            <w:r w:rsidRPr="00A11DD1">
              <w:rPr>
                <w:rFonts w:ascii="Arial" w:eastAsia="Times New Roman" w:hAnsi="Arial" w:cs="Arial"/>
                <w:sz w:val="24"/>
                <w:szCs w:val="24"/>
                <w:lang w:eastAsia="ru-RU"/>
              </w:rPr>
              <w:t>. предоплата)</w:t>
            </w:r>
          </w:p>
        </w:tc>
        <w:tc>
          <w:tcPr>
            <w:tcW w:w="1115" w:type="dxa"/>
            <w:vMerge w:val="restart"/>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Разница в тарифе</w:t>
            </w:r>
          </w:p>
        </w:tc>
        <w:tc>
          <w:tcPr>
            <w:tcW w:w="8241" w:type="dxa"/>
            <w:gridSpan w:val="6"/>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Сумма компенсации</w:t>
            </w:r>
          </w:p>
        </w:tc>
      </w:tr>
      <w:tr w:rsidR="00A11DD1" w:rsidRPr="00A11DD1" w:rsidTr="00A11DD1">
        <w:trPr>
          <w:trHeight w:val="570"/>
        </w:trPr>
        <w:tc>
          <w:tcPr>
            <w:tcW w:w="1809"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560"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2551" w:type="dxa"/>
            <w:gridSpan w:val="2"/>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15"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2854" w:type="dxa"/>
            <w:gridSpan w:val="2"/>
            <w:tcBorders>
              <w:bottom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Всего</w:t>
            </w:r>
          </w:p>
        </w:tc>
        <w:tc>
          <w:tcPr>
            <w:tcW w:w="2693" w:type="dxa"/>
            <w:gridSpan w:val="2"/>
            <w:tcBorders>
              <w:bottom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За счет ИМБТ</w:t>
            </w:r>
          </w:p>
        </w:tc>
        <w:tc>
          <w:tcPr>
            <w:tcW w:w="2694" w:type="dxa"/>
            <w:gridSpan w:val="2"/>
            <w:tcBorders>
              <w:bottom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За счет местного средств бюджета </w:t>
            </w:r>
          </w:p>
        </w:tc>
      </w:tr>
      <w:tr w:rsidR="00A11DD1" w:rsidRPr="00A11DD1" w:rsidTr="00A11DD1">
        <w:trPr>
          <w:trHeight w:val="525"/>
        </w:trPr>
        <w:tc>
          <w:tcPr>
            <w:tcW w:w="1809"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560"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2551" w:type="dxa"/>
            <w:gridSpan w:val="2"/>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15"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37" w:type="dxa"/>
            <w:tcBorders>
              <w:top w:val="single" w:sz="4" w:space="0" w:color="auto"/>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Оплачено</w:t>
            </w:r>
          </w:p>
        </w:tc>
        <w:tc>
          <w:tcPr>
            <w:tcW w:w="1417" w:type="dxa"/>
            <w:tcBorders>
              <w:top w:val="single" w:sz="4" w:space="0" w:color="auto"/>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Подлежит оплате</w:t>
            </w:r>
          </w:p>
        </w:tc>
        <w:tc>
          <w:tcPr>
            <w:tcW w:w="1418" w:type="dxa"/>
            <w:tcBorders>
              <w:top w:val="single" w:sz="4" w:space="0" w:color="auto"/>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Оплачено</w:t>
            </w:r>
          </w:p>
        </w:tc>
        <w:tc>
          <w:tcPr>
            <w:tcW w:w="1275" w:type="dxa"/>
            <w:tcBorders>
              <w:top w:val="single" w:sz="4" w:space="0" w:color="auto"/>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Подлежит оплате</w:t>
            </w:r>
          </w:p>
        </w:tc>
        <w:tc>
          <w:tcPr>
            <w:tcW w:w="1275" w:type="dxa"/>
            <w:tcBorders>
              <w:top w:val="single" w:sz="4" w:space="0" w:color="auto"/>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Оплачено</w:t>
            </w:r>
          </w:p>
        </w:tc>
        <w:tc>
          <w:tcPr>
            <w:tcW w:w="1419" w:type="dxa"/>
            <w:tcBorders>
              <w:top w:val="single" w:sz="4" w:space="0" w:color="auto"/>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Подлежит оплате</w:t>
            </w:r>
          </w:p>
        </w:tc>
      </w:tr>
      <w:tr w:rsidR="00A11DD1" w:rsidRPr="00A11DD1" w:rsidTr="00A11DD1">
        <w:tc>
          <w:tcPr>
            <w:tcW w:w="1809" w:type="dxa"/>
            <w:vMerge/>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560"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Квт.ч</w:t>
            </w:r>
            <w:proofErr w:type="spellEnd"/>
            <w:r w:rsidRPr="00A11DD1">
              <w:rPr>
                <w:rFonts w:ascii="Arial" w:eastAsia="Times New Roman" w:hAnsi="Arial" w:cs="Arial"/>
                <w:sz w:val="24"/>
                <w:szCs w:val="24"/>
                <w:lang w:eastAsia="ru-RU"/>
              </w:rPr>
              <w:t>.</w:t>
            </w:r>
          </w:p>
        </w:tc>
        <w:tc>
          <w:tcPr>
            <w:tcW w:w="1417"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Квт.ч.*</w:t>
            </w:r>
          </w:p>
        </w:tc>
        <w:tc>
          <w:tcPr>
            <w:tcW w:w="1134"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c>
          <w:tcPr>
            <w:tcW w:w="1115"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roofErr w:type="spellStart"/>
            <w:r w:rsidRPr="00A11DD1">
              <w:rPr>
                <w:rFonts w:ascii="Arial" w:eastAsia="Times New Roman" w:hAnsi="Arial" w:cs="Arial"/>
                <w:sz w:val="24"/>
                <w:szCs w:val="24"/>
                <w:lang w:eastAsia="ru-RU"/>
              </w:rPr>
              <w:t>квт.ч</w:t>
            </w:r>
            <w:proofErr w:type="spellEnd"/>
            <w:r w:rsidRPr="00A11DD1">
              <w:rPr>
                <w:rFonts w:ascii="Arial" w:eastAsia="Times New Roman" w:hAnsi="Arial" w:cs="Arial"/>
                <w:sz w:val="24"/>
                <w:szCs w:val="24"/>
                <w:lang w:eastAsia="ru-RU"/>
              </w:rPr>
              <w:t>.</w:t>
            </w:r>
          </w:p>
        </w:tc>
        <w:tc>
          <w:tcPr>
            <w:tcW w:w="1437" w:type="dxa"/>
            <w:tcBorders>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c>
          <w:tcPr>
            <w:tcW w:w="1417" w:type="dxa"/>
            <w:tcBorders>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c>
          <w:tcPr>
            <w:tcW w:w="1418" w:type="dxa"/>
            <w:tcBorders>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c>
          <w:tcPr>
            <w:tcW w:w="1275" w:type="dxa"/>
            <w:tcBorders>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c>
          <w:tcPr>
            <w:tcW w:w="1275" w:type="dxa"/>
            <w:tcBorders>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c>
          <w:tcPr>
            <w:tcW w:w="1419" w:type="dxa"/>
            <w:tcBorders>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r>
      <w:tr w:rsidR="00A11DD1" w:rsidRPr="00A11DD1" w:rsidTr="00A11DD1">
        <w:tc>
          <w:tcPr>
            <w:tcW w:w="1809"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w:t>
            </w:r>
          </w:p>
        </w:tc>
        <w:tc>
          <w:tcPr>
            <w:tcW w:w="1560"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2</w:t>
            </w:r>
          </w:p>
        </w:tc>
        <w:tc>
          <w:tcPr>
            <w:tcW w:w="1417"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3</w:t>
            </w:r>
          </w:p>
        </w:tc>
        <w:tc>
          <w:tcPr>
            <w:tcW w:w="1134"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w:t>
            </w:r>
          </w:p>
        </w:tc>
        <w:tc>
          <w:tcPr>
            <w:tcW w:w="1115" w:type="dxa"/>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5</w:t>
            </w:r>
          </w:p>
        </w:tc>
        <w:tc>
          <w:tcPr>
            <w:tcW w:w="1437" w:type="dxa"/>
            <w:tcBorders>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6</w:t>
            </w:r>
          </w:p>
        </w:tc>
        <w:tc>
          <w:tcPr>
            <w:tcW w:w="1417" w:type="dxa"/>
            <w:tcBorders>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7</w:t>
            </w:r>
          </w:p>
        </w:tc>
        <w:tc>
          <w:tcPr>
            <w:tcW w:w="1418" w:type="dxa"/>
            <w:tcBorders>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5" w:type="dxa"/>
            <w:tcBorders>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8</w:t>
            </w:r>
          </w:p>
        </w:tc>
        <w:tc>
          <w:tcPr>
            <w:tcW w:w="1275" w:type="dxa"/>
            <w:tcBorders>
              <w:righ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9</w:t>
            </w:r>
          </w:p>
        </w:tc>
        <w:tc>
          <w:tcPr>
            <w:tcW w:w="1419" w:type="dxa"/>
            <w:tcBorders>
              <w:left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10</w:t>
            </w:r>
          </w:p>
        </w:tc>
      </w:tr>
      <w:tr w:rsidR="00A11DD1" w:rsidRPr="00A11DD1" w:rsidTr="00A11DD1">
        <w:tc>
          <w:tcPr>
            <w:tcW w:w="1809"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 полугодие</w:t>
            </w:r>
          </w:p>
        </w:tc>
        <w:tc>
          <w:tcPr>
            <w:tcW w:w="1560"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7"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15"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5" w:type="dxa"/>
            <w:tcBorders>
              <w:lef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c>
          <w:tcPr>
            <w:tcW w:w="1809"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2 полугодие</w:t>
            </w:r>
          </w:p>
        </w:tc>
        <w:tc>
          <w:tcPr>
            <w:tcW w:w="1560"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7"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15"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5" w:type="dxa"/>
            <w:tcBorders>
              <w:left w:val="single" w:sz="4" w:space="0" w:color="auto"/>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c>
          <w:tcPr>
            <w:tcW w:w="1809"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Итого:</w:t>
            </w:r>
          </w:p>
        </w:tc>
        <w:tc>
          <w:tcPr>
            <w:tcW w:w="1560"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7"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34"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115"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37"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7" w:type="dxa"/>
            <w:tcBorders>
              <w:lef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8"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5" w:type="dxa"/>
            <w:tcBorders>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275" w:type="dxa"/>
            <w:tcBorders>
              <w:left w:val="single" w:sz="4" w:space="0" w:color="auto"/>
              <w:righ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9" w:type="dxa"/>
            <w:tcBorders>
              <w:left w:val="single" w:sz="4" w:space="0" w:color="auto"/>
            </w:tcBorders>
          </w:tcPr>
          <w:p w:rsidR="00A11DD1" w:rsidRPr="00A11DD1" w:rsidRDefault="00A11DD1" w:rsidP="00A11DD1">
            <w:pPr>
              <w:spacing w:after="0" w:line="240" w:lineRule="auto"/>
              <w:jc w:val="center"/>
              <w:rPr>
                <w:rFonts w:ascii="Arial" w:eastAsia="Times New Roman" w:hAnsi="Arial" w:cs="Arial"/>
                <w:sz w:val="24"/>
                <w:szCs w:val="24"/>
                <w:lang w:eastAsia="ru-RU"/>
              </w:rPr>
            </w:pPr>
          </w:p>
        </w:tc>
      </w:tr>
    </w:tbl>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 объём фактического потребления электроэнергии населением (гр.3) не должен превышать норму потребления (гр.2)</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t>Руководитель _________________________</w:t>
      </w:r>
      <w:r w:rsidRPr="00A11DD1">
        <w:rPr>
          <w:rFonts w:ascii="Arial" w:eastAsia="Times New Roman" w:hAnsi="Arial" w:cs="Arial"/>
          <w:sz w:val="24"/>
          <w:szCs w:val="24"/>
          <w:lang w:eastAsia="ru-RU"/>
        </w:rPr>
        <w:tab/>
        <w:t>_____________________</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(расшифровка подписи)</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М.П.</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t>Гл. бухгалтер _________________________</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_____________________</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(расшифровка подписи)</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Согласовано с УФЭП</w:t>
      </w:r>
      <w:r w:rsidRPr="00A11DD1">
        <w:rPr>
          <w:rFonts w:ascii="Arial" w:eastAsia="Times New Roman" w:hAnsi="Arial" w:cs="Arial"/>
          <w:sz w:val="24"/>
          <w:szCs w:val="24"/>
          <w:lang w:eastAsia="ru-RU"/>
        </w:rPr>
        <w:tab/>
        <w:t xml:space="preserve"> ___________________</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_____________________</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(расшифровка подписи)</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sectPr w:rsidR="00A11DD1" w:rsidRPr="00A11DD1" w:rsidSect="00A11DD1">
          <w:pgSz w:w="16838" w:h="11906" w:orient="landscape"/>
          <w:pgMar w:top="851" w:right="902" w:bottom="709" w:left="992" w:header="709" w:footer="709" w:gutter="0"/>
          <w:cols w:space="708"/>
          <w:docGrid w:linePitch="360"/>
        </w:sectPr>
      </w:pPr>
      <w:r w:rsidRPr="00A11DD1">
        <w:rPr>
          <w:rFonts w:ascii="Arial" w:eastAsia="Times New Roman" w:hAnsi="Arial" w:cs="Arial"/>
          <w:sz w:val="24"/>
          <w:szCs w:val="24"/>
          <w:lang w:eastAsia="ru-RU"/>
        </w:rPr>
        <w:t>«_______» _____________ 20___</w:t>
      </w:r>
    </w:p>
    <w:p w:rsidR="00A11DD1" w:rsidRPr="00A11DD1" w:rsidRDefault="00A11DD1" w:rsidP="00A11DD1">
      <w:pPr>
        <w:spacing w:after="0" w:line="240" w:lineRule="auto"/>
        <w:ind w:left="5387"/>
        <w:rPr>
          <w:rFonts w:ascii="Arial" w:eastAsia="Times New Roman" w:hAnsi="Arial" w:cs="Arial"/>
          <w:bCs/>
          <w:sz w:val="24"/>
          <w:szCs w:val="24"/>
          <w:lang w:eastAsia="ru-RU"/>
        </w:rPr>
      </w:pPr>
      <w:r w:rsidRPr="00A11DD1">
        <w:rPr>
          <w:rFonts w:ascii="Arial" w:eastAsia="Times New Roman" w:hAnsi="Arial" w:cs="Arial"/>
          <w:bCs/>
          <w:sz w:val="24"/>
          <w:szCs w:val="24"/>
          <w:lang w:eastAsia="ru-RU"/>
        </w:rPr>
        <w:lastRenderedPageBreak/>
        <w:t xml:space="preserve">Приложение № 2 </w:t>
      </w:r>
    </w:p>
    <w:p w:rsidR="00A11DD1" w:rsidRPr="00A11DD1" w:rsidRDefault="00A11DD1" w:rsidP="00A11DD1">
      <w:pPr>
        <w:spacing w:after="0" w:line="240" w:lineRule="auto"/>
        <w:ind w:left="5387"/>
        <w:rPr>
          <w:rFonts w:ascii="Arial" w:eastAsia="Times New Roman" w:hAnsi="Arial" w:cs="Arial"/>
          <w:bCs/>
          <w:sz w:val="24"/>
          <w:szCs w:val="24"/>
          <w:lang w:eastAsia="ru-RU"/>
        </w:rPr>
      </w:pPr>
      <w:r w:rsidRPr="00A11DD1">
        <w:rPr>
          <w:rFonts w:ascii="Arial" w:eastAsia="Times New Roman" w:hAnsi="Arial" w:cs="Arial"/>
          <w:bCs/>
          <w:sz w:val="24"/>
          <w:szCs w:val="24"/>
          <w:lang w:eastAsia="ru-RU"/>
        </w:rPr>
        <w:t>УТВЕРЖДЕНО</w:t>
      </w:r>
    </w:p>
    <w:p w:rsidR="00A11DD1" w:rsidRPr="00A11DD1" w:rsidRDefault="00A11DD1" w:rsidP="00A11DD1">
      <w:pPr>
        <w:spacing w:after="0" w:line="240" w:lineRule="auto"/>
        <w:ind w:left="5387"/>
        <w:rPr>
          <w:rFonts w:ascii="Arial" w:eastAsia="Times New Roman" w:hAnsi="Arial" w:cs="Arial"/>
          <w:bCs/>
          <w:sz w:val="24"/>
          <w:szCs w:val="24"/>
          <w:lang w:eastAsia="ru-RU"/>
        </w:rPr>
      </w:pPr>
      <w:r w:rsidRPr="00A11DD1">
        <w:rPr>
          <w:rFonts w:ascii="Arial" w:eastAsia="Times New Roman" w:hAnsi="Arial" w:cs="Arial"/>
          <w:bCs/>
          <w:sz w:val="24"/>
          <w:szCs w:val="24"/>
          <w:lang w:eastAsia="ru-RU"/>
        </w:rPr>
        <w:t xml:space="preserve">Постановлением Администрации Новоселовского сельского поселения </w:t>
      </w:r>
    </w:p>
    <w:p w:rsidR="00A11DD1" w:rsidRPr="00A11DD1" w:rsidRDefault="00A11DD1" w:rsidP="00A11DD1">
      <w:pPr>
        <w:spacing w:after="0" w:line="240" w:lineRule="auto"/>
        <w:ind w:left="5387"/>
        <w:rPr>
          <w:rFonts w:ascii="Arial" w:eastAsia="Times New Roman" w:hAnsi="Arial" w:cs="Arial"/>
          <w:bCs/>
          <w:sz w:val="24"/>
          <w:szCs w:val="24"/>
          <w:lang w:eastAsia="ru-RU"/>
        </w:rPr>
      </w:pPr>
      <w:r w:rsidRPr="00A11DD1">
        <w:rPr>
          <w:rFonts w:ascii="Arial" w:eastAsia="Times New Roman" w:hAnsi="Arial" w:cs="Arial"/>
          <w:bCs/>
          <w:sz w:val="24"/>
          <w:szCs w:val="24"/>
          <w:lang w:eastAsia="ru-RU"/>
        </w:rPr>
        <w:t>от 24.01.2024 № 7</w:t>
      </w:r>
    </w:p>
    <w:p w:rsidR="00A11DD1" w:rsidRPr="00A11DD1" w:rsidRDefault="00A11DD1" w:rsidP="00A11DD1">
      <w:pPr>
        <w:spacing w:after="0" w:line="240" w:lineRule="auto"/>
        <w:ind w:left="5387"/>
        <w:rPr>
          <w:rFonts w:ascii="Arial" w:eastAsia="Times New Roman" w:hAnsi="Arial" w:cs="Arial"/>
          <w:sz w:val="24"/>
          <w:szCs w:val="24"/>
          <w:lang w:eastAsia="ru-RU"/>
        </w:rPr>
      </w:pPr>
    </w:p>
    <w:p w:rsidR="00A11DD1" w:rsidRPr="00A11DD1" w:rsidRDefault="00A11DD1" w:rsidP="00A11DD1">
      <w:pPr>
        <w:keepNext/>
        <w:spacing w:before="240" w:after="60" w:line="240" w:lineRule="auto"/>
        <w:ind w:left="851" w:right="851"/>
        <w:jc w:val="center"/>
        <w:outlineLvl w:val="0"/>
        <w:rPr>
          <w:rFonts w:ascii="Arial" w:eastAsia="Times New Roman" w:hAnsi="Arial" w:cs="Arial"/>
          <w:bCs/>
          <w:kern w:val="32"/>
          <w:sz w:val="24"/>
          <w:szCs w:val="24"/>
          <w:lang w:eastAsia="ru-RU"/>
        </w:rPr>
      </w:pPr>
      <w:r w:rsidRPr="00A11DD1">
        <w:rPr>
          <w:rFonts w:ascii="Arial" w:eastAsia="Times New Roman" w:hAnsi="Arial" w:cs="Arial"/>
          <w:bCs/>
          <w:kern w:val="32"/>
          <w:sz w:val="24"/>
          <w:szCs w:val="24"/>
          <w:lang w:eastAsia="ru-RU"/>
        </w:rPr>
        <w:t>Порядок и условия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numPr>
          <w:ilvl w:val="0"/>
          <w:numId w:val="23"/>
        </w:numPr>
        <w:tabs>
          <w:tab w:val="left" w:pos="284"/>
        </w:tabs>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Общие положения</w:t>
      </w:r>
    </w:p>
    <w:p w:rsidR="00A11DD1" w:rsidRPr="00A11DD1" w:rsidRDefault="00A11DD1" w:rsidP="00A11DD1">
      <w:pPr>
        <w:tabs>
          <w:tab w:val="left" w:pos="284"/>
        </w:tabs>
        <w:spacing w:after="0" w:line="240" w:lineRule="auto"/>
        <w:ind w:left="720"/>
        <w:rPr>
          <w:rFonts w:ascii="Arial" w:eastAsia="Times New Roman" w:hAnsi="Arial" w:cs="Arial"/>
          <w:sz w:val="24"/>
          <w:szCs w:val="24"/>
          <w:lang w:eastAsia="ru-RU"/>
        </w:rPr>
      </w:pP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1.1. Настоящий Порядок устанавливает цели, условия и порядок предоставления из бюджета муниципального образования «Новоселовское сельское поселение» (далее – бюджет поселения) субсидии на компенсацию расходов по организации электроснабжения от дизельных электростанций (далее – субсидия).</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1.2. Целью предоставления субсидий является компенсация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 муниципальной программы «Развитие коммунальной инфраструктуры </w:t>
      </w:r>
      <w:proofErr w:type="spellStart"/>
      <w:r w:rsidRPr="00A11DD1">
        <w:rPr>
          <w:rFonts w:ascii="Arial" w:eastAsia="Times New Roman" w:hAnsi="Arial" w:cs="Arial"/>
          <w:sz w:val="24"/>
          <w:szCs w:val="24"/>
          <w:lang w:eastAsia="ru-RU"/>
        </w:rPr>
        <w:t>Колпашевского</w:t>
      </w:r>
      <w:proofErr w:type="spellEnd"/>
      <w:r w:rsidRPr="00A11DD1">
        <w:rPr>
          <w:rFonts w:ascii="Arial" w:eastAsia="Times New Roman" w:hAnsi="Arial" w:cs="Arial"/>
          <w:sz w:val="24"/>
          <w:szCs w:val="24"/>
          <w:lang w:eastAsia="ru-RU"/>
        </w:rPr>
        <w:t xml:space="preserve"> района».</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1.3. Главным распорядителям средств бюджета поселения, до которого </w:t>
      </w:r>
      <w:r w:rsidRPr="00A11DD1">
        <w:rPr>
          <w:rFonts w:ascii="Arial" w:eastAsia="Times New Roman" w:hAnsi="Arial" w:cs="Arial"/>
          <w:sz w:val="24"/>
          <w:szCs w:val="24"/>
          <w:lang w:eastAsia="ru-RU"/>
        </w:rPr>
        <w:b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 является Администрация Новоселовского сельского поселения (далее – Администрация). </w:t>
      </w:r>
    </w:p>
    <w:p w:rsidR="00A11DD1" w:rsidRPr="00A11DD1" w:rsidRDefault="00A11DD1" w:rsidP="00A11DD1">
      <w:pPr>
        <w:widowControl w:val="0"/>
        <w:autoSpaceDE w:val="0"/>
        <w:autoSpaceDN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Администрация предоставляет субсидию в пределах доведенных лимитов бюджетных обязательств.</w:t>
      </w:r>
    </w:p>
    <w:p w:rsidR="00A11DD1" w:rsidRPr="00A11DD1" w:rsidRDefault="00A11DD1" w:rsidP="00A11DD1">
      <w:pPr>
        <w:widowControl w:val="0"/>
        <w:autoSpaceDE w:val="0"/>
        <w:autoSpaceDN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Субсидия на компенсацию расходов по организации электроснабжения от дизельных электростанций предоставляется за счет средств иных межбюджетных трансфертов из бюджета муниципального образования «</w:t>
      </w:r>
      <w:proofErr w:type="spellStart"/>
      <w:r w:rsidRPr="00A11DD1">
        <w:rPr>
          <w:rFonts w:ascii="Arial" w:eastAsia="Times New Roman" w:hAnsi="Arial" w:cs="Arial"/>
          <w:sz w:val="24"/>
          <w:szCs w:val="24"/>
          <w:lang w:eastAsia="ru-RU"/>
        </w:rPr>
        <w:t>Колпашевский</w:t>
      </w:r>
      <w:proofErr w:type="spellEnd"/>
      <w:r w:rsidRPr="00A11DD1">
        <w:rPr>
          <w:rFonts w:ascii="Arial" w:eastAsia="Times New Roman" w:hAnsi="Arial" w:cs="Arial"/>
          <w:sz w:val="24"/>
          <w:szCs w:val="24"/>
          <w:lang w:eastAsia="ru-RU"/>
        </w:rPr>
        <w:t xml:space="preserve"> район» (99,99%) и за счет средств бюджета поселения (0,01%). </w:t>
      </w:r>
    </w:p>
    <w:p w:rsidR="00A11DD1" w:rsidRPr="00A11DD1" w:rsidRDefault="00A11DD1" w:rsidP="00A11DD1">
      <w:pPr>
        <w:tabs>
          <w:tab w:val="left" w:pos="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1.4.</w:t>
      </w:r>
      <w:r w:rsidRPr="00A11DD1">
        <w:rPr>
          <w:rFonts w:ascii="Arial" w:eastAsia="Times New Roman" w:hAnsi="Arial" w:cs="Arial"/>
          <w:b/>
          <w:sz w:val="24"/>
          <w:szCs w:val="24"/>
          <w:lang w:eastAsia="ru-RU"/>
        </w:rPr>
        <w:t xml:space="preserve"> </w:t>
      </w:r>
      <w:proofErr w:type="gramStart"/>
      <w:r w:rsidRPr="00A11DD1">
        <w:rPr>
          <w:rFonts w:ascii="Arial" w:eastAsia="Times New Roman" w:hAnsi="Arial" w:cs="Arial"/>
          <w:sz w:val="24"/>
          <w:szCs w:val="24"/>
          <w:lang w:eastAsia="ru-RU"/>
        </w:rPr>
        <w:t xml:space="preserve">Категориями получателей субсидии являются </w:t>
      </w:r>
      <w:proofErr w:type="spellStart"/>
      <w:r w:rsidRPr="00A11DD1">
        <w:rPr>
          <w:rFonts w:ascii="Arial" w:eastAsia="Times New Roman" w:hAnsi="Arial" w:cs="Arial"/>
          <w:sz w:val="24"/>
          <w:szCs w:val="24"/>
          <w:lang w:eastAsia="ru-RU"/>
        </w:rPr>
        <w:t>ресурсоснабжающие</w:t>
      </w:r>
      <w:proofErr w:type="spellEnd"/>
      <w:r w:rsidRPr="00A11DD1">
        <w:rPr>
          <w:rFonts w:ascii="Arial" w:eastAsia="Times New Roman" w:hAnsi="Arial" w:cs="Arial"/>
          <w:sz w:val="24"/>
          <w:szCs w:val="24"/>
          <w:lang w:eastAsia="ru-RU"/>
        </w:rPr>
        <w:t xml:space="preserve"> организации (далее – РСО), осуществляющие выработку и продажу электроэнергии от дизельных электростанций населению Новоселовского сельского поселения, у которых заключён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 с Администрацией Новоселовского сельского поселения.</w:t>
      </w:r>
      <w:proofErr w:type="gramEnd"/>
    </w:p>
    <w:p w:rsidR="00A11DD1" w:rsidRPr="00A11DD1" w:rsidRDefault="00A11DD1" w:rsidP="00A11DD1">
      <w:pPr>
        <w:tabs>
          <w:tab w:val="left" w:pos="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bCs/>
          <w:sz w:val="24"/>
          <w:szCs w:val="24"/>
          <w:lang w:eastAsia="ru-RU"/>
        </w:rPr>
        <w:t>1.5.</w:t>
      </w:r>
      <w:r w:rsidRPr="00A11DD1">
        <w:rPr>
          <w:rFonts w:ascii="Arial" w:eastAsia="Times New Roman" w:hAnsi="Arial" w:cs="Arial"/>
          <w:b/>
          <w:sz w:val="24"/>
          <w:szCs w:val="24"/>
          <w:lang w:eastAsia="ru-RU"/>
        </w:rPr>
        <w:t xml:space="preserve"> </w:t>
      </w:r>
      <w:r w:rsidRPr="00A11DD1">
        <w:rPr>
          <w:rFonts w:ascii="Arial" w:eastAsia="Times New Roman" w:hAnsi="Arial" w:cs="Arial"/>
          <w:sz w:val="24"/>
          <w:szCs w:val="24"/>
          <w:lang w:eastAsia="ru-RU"/>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A11DD1">
        <w:rPr>
          <w:rFonts w:ascii="Arial" w:eastAsia="Times New Roman" w:hAnsi="Arial" w:cs="Arial"/>
          <w:color w:val="222222"/>
          <w:sz w:val="24"/>
          <w:szCs w:val="24"/>
          <w:lang w:eastAsia="ru-RU"/>
        </w:rPr>
        <w:t>не позднее 15-го рабочего дня, следующего за днем принятия</w:t>
      </w:r>
      <w:r w:rsidRPr="00A11DD1">
        <w:rPr>
          <w:rFonts w:ascii="Arial" w:eastAsia="Times New Roman" w:hAnsi="Arial" w:cs="Arial"/>
          <w:color w:val="222222"/>
          <w:sz w:val="24"/>
          <w:szCs w:val="24"/>
          <w:shd w:val="clear" w:color="auto" w:fill="FFFFFF"/>
          <w:lang w:eastAsia="ru-RU"/>
        </w:rPr>
        <w:t> </w:t>
      </w:r>
      <w:r w:rsidRPr="00A11DD1">
        <w:rPr>
          <w:rFonts w:ascii="Arial" w:eastAsia="Times New Roman" w:hAnsi="Arial" w:cs="Arial"/>
          <w:sz w:val="24"/>
          <w:szCs w:val="24"/>
          <w:lang w:eastAsia="ru-RU"/>
        </w:rPr>
        <w:t>решения о бюджете (решения о внесении изменений в решение о бюджете).</w:t>
      </w:r>
    </w:p>
    <w:p w:rsidR="00A11DD1" w:rsidRPr="00A11DD1" w:rsidRDefault="00A11DD1" w:rsidP="00A11DD1">
      <w:pPr>
        <w:tabs>
          <w:tab w:val="left" w:pos="0"/>
        </w:tabs>
        <w:spacing w:after="0" w:line="240" w:lineRule="auto"/>
        <w:ind w:firstLine="709"/>
        <w:jc w:val="both"/>
        <w:rPr>
          <w:rFonts w:ascii="Arial" w:eastAsia="Times New Roman" w:hAnsi="Arial" w:cs="Arial"/>
          <w:sz w:val="24"/>
          <w:szCs w:val="24"/>
          <w:lang w:eastAsia="ru-RU"/>
        </w:rPr>
      </w:pPr>
    </w:p>
    <w:p w:rsidR="00A11DD1" w:rsidRPr="00A11DD1" w:rsidRDefault="00A11DD1" w:rsidP="00A11DD1">
      <w:pPr>
        <w:numPr>
          <w:ilvl w:val="0"/>
          <w:numId w:val="23"/>
        </w:numPr>
        <w:tabs>
          <w:tab w:val="left" w:pos="0"/>
        </w:tabs>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Условия и порядок предоставления субсидии</w:t>
      </w:r>
    </w:p>
    <w:p w:rsidR="00A11DD1" w:rsidRPr="00A11DD1" w:rsidRDefault="00A11DD1" w:rsidP="00A11DD1">
      <w:pPr>
        <w:tabs>
          <w:tab w:val="left" w:pos="0"/>
        </w:tabs>
        <w:spacing w:after="0" w:line="240" w:lineRule="auto"/>
        <w:ind w:left="720"/>
        <w:rPr>
          <w:rFonts w:ascii="Arial" w:eastAsia="Times New Roman" w:hAnsi="Arial" w:cs="Arial"/>
          <w:b/>
          <w:sz w:val="24"/>
          <w:szCs w:val="24"/>
          <w:lang w:eastAsia="ru-RU"/>
        </w:rPr>
      </w:pPr>
    </w:p>
    <w:p w:rsidR="00A11DD1" w:rsidRPr="00A11DD1" w:rsidRDefault="00A11DD1" w:rsidP="00A11DD1">
      <w:pPr>
        <w:tabs>
          <w:tab w:val="left" w:pos="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2.1. </w:t>
      </w:r>
      <w:proofErr w:type="gramStart"/>
      <w:r w:rsidRPr="00A11DD1">
        <w:rPr>
          <w:rFonts w:ascii="Arial" w:eastAsia="Times New Roman" w:hAnsi="Arial" w:cs="Arial"/>
          <w:sz w:val="24"/>
          <w:szCs w:val="24"/>
          <w:lang w:eastAsia="ru-RU"/>
        </w:rPr>
        <w:t xml:space="preserve">Условием предоставления субсидии является заключение соглашения, дополнительного соглашения к соглашению, в том числе дополнительного </w:t>
      </w:r>
      <w:r w:rsidRPr="00A11DD1">
        <w:rPr>
          <w:rFonts w:ascii="Arial" w:eastAsia="Times New Roman" w:hAnsi="Arial" w:cs="Arial"/>
          <w:sz w:val="24"/>
          <w:szCs w:val="24"/>
          <w:lang w:eastAsia="ru-RU"/>
        </w:rPr>
        <w:lastRenderedPageBreak/>
        <w:t>соглашения о расторжении соглашения (при необходимости) о предоставлении субсидии, в соответствии с типовыми формами, установленными приказом финансово-экономического отдела Администрации Новоселовского сельского поселения (далее - соглашение), которое может содержать дополнительные условия в соответствии с настоящим Порядком, между получателями субсидии, указанными в пункте 1.4 настоящего Порядка с Администрацией Новоселовского</w:t>
      </w:r>
      <w:proofErr w:type="gramEnd"/>
      <w:r w:rsidRPr="00A11DD1">
        <w:rPr>
          <w:rFonts w:ascii="Arial" w:eastAsia="Times New Roman" w:hAnsi="Arial" w:cs="Arial"/>
          <w:sz w:val="24"/>
          <w:szCs w:val="24"/>
          <w:lang w:eastAsia="ru-RU"/>
        </w:rPr>
        <w:t xml:space="preserve"> сельского поселения на компенсацию расходов по организации электроснабжения от дизельных электростанций.</w:t>
      </w:r>
    </w:p>
    <w:p w:rsidR="00A11DD1" w:rsidRPr="00A11DD1" w:rsidRDefault="00A11DD1" w:rsidP="00A11DD1">
      <w:pPr>
        <w:numPr>
          <w:ilvl w:val="1"/>
          <w:numId w:val="23"/>
        </w:numPr>
        <w:tabs>
          <w:tab w:val="left" w:pos="709"/>
          <w:tab w:val="left" w:pos="108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2.2. Для получения субсидии Получатели предоставляют в Администрацию Новоселовского сельского поселения следующие документы:</w:t>
      </w:r>
    </w:p>
    <w:p w:rsidR="00A11DD1" w:rsidRPr="00A11DD1" w:rsidRDefault="00A11DD1" w:rsidP="00A11DD1">
      <w:pPr>
        <w:tabs>
          <w:tab w:val="left" w:pos="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2.2.1.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A11DD1" w:rsidRPr="00A11DD1" w:rsidRDefault="00A11DD1" w:rsidP="00A11DD1">
      <w:pPr>
        <w:tabs>
          <w:tab w:val="left" w:pos="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2.2.2. Расчёт цены списания дизельного топлива (далее - расчёт 1) в разрезе населённых пунктов по местонахождению дизельных электростанций, по форме согласно приложению 1 к настоящему Порядку.</w:t>
      </w:r>
    </w:p>
    <w:p w:rsidR="00A11DD1" w:rsidRPr="00A11DD1" w:rsidRDefault="00A11DD1" w:rsidP="00A11DD1">
      <w:pPr>
        <w:numPr>
          <w:ilvl w:val="1"/>
          <w:numId w:val="23"/>
        </w:numPr>
        <w:tabs>
          <w:tab w:val="left" w:pos="709"/>
          <w:tab w:val="left" w:pos="108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2.2.3. Расчёт суммы возмещения затрат, обусловленных незапланированным в тарифе на электроэнергию ростом цен на дизельное топливо (далее - расчёт 2) в разрезе населённых пунктов по местонахождению дизельных электростанций, по форме согласно приложению 2 к настоящему Порядку.</w:t>
      </w:r>
    </w:p>
    <w:p w:rsidR="00A11DD1" w:rsidRPr="00A11DD1" w:rsidRDefault="00A11DD1" w:rsidP="00A11DD1">
      <w:pPr>
        <w:numPr>
          <w:ilvl w:val="1"/>
          <w:numId w:val="23"/>
        </w:numPr>
        <w:tabs>
          <w:tab w:val="left" w:pos="709"/>
          <w:tab w:val="left" w:pos="108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2.2.4. Копии счетов-фактур на покупку дизельного топлива с указанием количества дизельного топлива в разрезе дизельных электростанций, для которых приобретено дизельное топливо. Копии заверяются руководителем получателя субсидии.</w:t>
      </w:r>
    </w:p>
    <w:p w:rsidR="00A11DD1" w:rsidRPr="00A11DD1" w:rsidRDefault="00A11DD1" w:rsidP="00A11DD1">
      <w:pPr>
        <w:numPr>
          <w:ilvl w:val="1"/>
          <w:numId w:val="23"/>
        </w:numPr>
        <w:tabs>
          <w:tab w:val="left" w:pos="709"/>
          <w:tab w:val="left" w:pos="108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2.2.5. Копии актов списания дизельного топлива в разрезе дизельных электростанций. Копии заверяются руководителем получателя субсидии.</w:t>
      </w:r>
    </w:p>
    <w:p w:rsidR="00A11DD1" w:rsidRPr="00A11DD1" w:rsidRDefault="00A11DD1" w:rsidP="00A11DD1">
      <w:pPr>
        <w:numPr>
          <w:ilvl w:val="1"/>
          <w:numId w:val="23"/>
        </w:numPr>
        <w:tabs>
          <w:tab w:val="left" w:pos="709"/>
          <w:tab w:val="left" w:pos="1080"/>
          <w:tab w:val="left" w:pos="1418"/>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2.2.6. Копии смет затрат по каждой дизельной электростанции. Копии заверяются руководителем получателя субсидии.</w:t>
      </w:r>
    </w:p>
    <w:p w:rsidR="00A11DD1" w:rsidRPr="00A11DD1" w:rsidRDefault="00A11DD1" w:rsidP="00A11DD1">
      <w:pPr>
        <w:numPr>
          <w:ilvl w:val="1"/>
          <w:numId w:val="23"/>
        </w:numPr>
        <w:tabs>
          <w:tab w:val="left" w:pos="709"/>
          <w:tab w:val="left" w:pos="108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2.2.7. Информацию об оптовых ценах дизельного топлива ОАО «</w:t>
      </w:r>
      <w:proofErr w:type="spellStart"/>
      <w:r w:rsidRPr="00A11DD1">
        <w:rPr>
          <w:rFonts w:ascii="Arial" w:eastAsia="Times New Roman" w:hAnsi="Arial" w:cs="Arial"/>
          <w:sz w:val="24"/>
          <w:szCs w:val="24"/>
          <w:lang w:eastAsia="ru-RU"/>
        </w:rPr>
        <w:t>Томскнефтепродукт</w:t>
      </w:r>
      <w:proofErr w:type="spellEnd"/>
      <w:r w:rsidRPr="00A11DD1">
        <w:rPr>
          <w:rFonts w:ascii="Arial" w:eastAsia="Times New Roman" w:hAnsi="Arial" w:cs="Arial"/>
          <w:sz w:val="24"/>
          <w:szCs w:val="24"/>
          <w:lang w:eastAsia="ru-RU"/>
        </w:rPr>
        <w:t>» ВНК и ЗАО «</w:t>
      </w:r>
      <w:proofErr w:type="spellStart"/>
      <w:r w:rsidRPr="00A11DD1">
        <w:rPr>
          <w:rFonts w:ascii="Arial" w:eastAsia="Times New Roman" w:hAnsi="Arial" w:cs="Arial"/>
          <w:sz w:val="24"/>
          <w:szCs w:val="24"/>
          <w:lang w:eastAsia="ru-RU"/>
        </w:rPr>
        <w:t>Газпромнефть</w:t>
      </w:r>
      <w:proofErr w:type="spellEnd"/>
      <w:r w:rsidRPr="00A11DD1">
        <w:rPr>
          <w:rFonts w:ascii="Arial" w:eastAsia="Times New Roman" w:hAnsi="Arial" w:cs="Arial"/>
          <w:sz w:val="24"/>
          <w:szCs w:val="24"/>
          <w:lang w:eastAsia="ru-RU"/>
        </w:rPr>
        <w:t>-Кузбасс» с указанием источника информации (за период приобретения дизельного топлива). Информация заверяется руководителем получателя субсидии.</w:t>
      </w:r>
    </w:p>
    <w:p w:rsidR="00A11DD1" w:rsidRPr="00A11DD1" w:rsidRDefault="00A11DD1" w:rsidP="00A11DD1">
      <w:pPr>
        <w:tabs>
          <w:tab w:val="left" w:pos="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2.3. Порядок и сроки рассмотрения документов Администрацией Новоселовского сельского поселения:</w:t>
      </w:r>
    </w:p>
    <w:p w:rsidR="00A11DD1" w:rsidRPr="00A11DD1" w:rsidRDefault="00A11DD1" w:rsidP="00A11DD1">
      <w:pPr>
        <w:tabs>
          <w:tab w:val="left" w:pos="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2.3.1. Документы, указанные в пункте 2.2. настоящего порядка, предоставляются в Администрацию Новоселовского сельского поселения ежеквартально до 15 числа, месяца, следующего за отчётным месяцем.</w:t>
      </w:r>
    </w:p>
    <w:p w:rsidR="00A11DD1" w:rsidRPr="00A11DD1" w:rsidRDefault="00A11DD1" w:rsidP="00A11DD1">
      <w:pPr>
        <w:tabs>
          <w:tab w:val="left" w:pos="1080"/>
          <w:tab w:val="left" w:pos="1276"/>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2.3.2. В течение 5 рабочих дней со дня представления документов ответственный специалист Администрации Новоселовского сельского поселения проверяет предоставленные документы. Проверенные расчёты 1 и 2 направляется на согласование со специалистом отдела муниципального хозяйства Администрации </w:t>
      </w:r>
      <w:proofErr w:type="spellStart"/>
      <w:r w:rsidRPr="00A11DD1">
        <w:rPr>
          <w:rFonts w:ascii="Arial" w:eastAsia="Times New Roman" w:hAnsi="Arial" w:cs="Arial"/>
          <w:sz w:val="24"/>
          <w:szCs w:val="24"/>
          <w:lang w:eastAsia="ru-RU"/>
        </w:rPr>
        <w:t>Колпашевского</w:t>
      </w:r>
      <w:proofErr w:type="spellEnd"/>
      <w:r w:rsidRPr="00A11DD1">
        <w:rPr>
          <w:rFonts w:ascii="Arial" w:eastAsia="Times New Roman" w:hAnsi="Arial" w:cs="Arial"/>
          <w:sz w:val="24"/>
          <w:szCs w:val="24"/>
          <w:lang w:eastAsia="ru-RU"/>
        </w:rPr>
        <w:t xml:space="preserve"> района. Согласованные расчёты прилагаются к заявке на оплату полученных услуг вместе с другими необходимыми документами на оплату.</w:t>
      </w:r>
    </w:p>
    <w:p w:rsidR="00A11DD1" w:rsidRPr="00A11DD1" w:rsidRDefault="00A11DD1" w:rsidP="00A11DD1">
      <w:pPr>
        <w:numPr>
          <w:ilvl w:val="2"/>
          <w:numId w:val="24"/>
        </w:numPr>
        <w:tabs>
          <w:tab w:val="left" w:pos="0"/>
          <w:tab w:val="left" w:pos="1080"/>
          <w:tab w:val="left" w:pos="1276"/>
        </w:tabs>
        <w:spacing w:after="0" w:line="240" w:lineRule="auto"/>
        <w:ind w:left="0"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В случае выявления ошибок в предоставленных документах, Администрация Новоселовского сельского поселения передаёт документы получателю субсидии с приложением перечня замечаний. Получатель субсидии, в течение 2 рабочих дней со дня получения документов с приложенным перечнем замечаний, устраняет выявленные нарушения и </w:t>
      </w:r>
      <w:proofErr w:type="gramStart"/>
      <w:r w:rsidRPr="00A11DD1">
        <w:rPr>
          <w:rFonts w:ascii="Arial" w:eastAsia="Times New Roman" w:hAnsi="Arial" w:cs="Arial"/>
          <w:sz w:val="24"/>
          <w:szCs w:val="24"/>
          <w:lang w:eastAsia="ru-RU"/>
        </w:rPr>
        <w:t>предоставляет обновлённые документы</w:t>
      </w:r>
      <w:proofErr w:type="gramEnd"/>
      <w:r w:rsidRPr="00A11DD1">
        <w:rPr>
          <w:rFonts w:ascii="Arial" w:eastAsia="Times New Roman" w:hAnsi="Arial" w:cs="Arial"/>
          <w:sz w:val="24"/>
          <w:szCs w:val="24"/>
          <w:lang w:eastAsia="ru-RU"/>
        </w:rPr>
        <w:t xml:space="preserve"> Администрации Новоселовского сельского поселения. Проверка обновлённых документов осуществляется в соответствии с подпунктом 2.3.2. пункта 2.3. настоящего порядка.</w:t>
      </w: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Не предоставление Администрации Новоселовского сельского поселения обновлённых документов в течение 5 рабочих дней со дня получения документов с приложенным перечнем замечаний, расценивается как отказ получателя субсидии от устранения ошибок в документах, выявленных при проверке в соответствии с подпунктом 2.3.2. пункта 2.3. настоящего порядка.</w:t>
      </w:r>
    </w:p>
    <w:p w:rsidR="00A11DD1" w:rsidRPr="00A11DD1" w:rsidRDefault="00A11DD1" w:rsidP="00A11DD1">
      <w:pPr>
        <w:numPr>
          <w:ilvl w:val="1"/>
          <w:numId w:val="24"/>
        </w:numPr>
        <w:tabs>
          <w:tab w:val="left" w:pos="0"/>
          <w:tab w:val="left" w:pos="1276"/>
        </w:tabs>
        <w:spacing w:after="0" w:line="240" w:lineRule="auto"/>
        <w:ind w:left="0"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Основания для отказа в предоставлении субсидии:</w:t>
      </w:r>
    </w:p>
    <w:p w:rsidR="00A11DD1" w:rsidRPr="00A11DD1" w:rsidRDefault="00A11DD1" w:rsidP="00A11DD1">
      <w:pPr>
        <w:tabs>
          <w:tab w:val="left" w:pos="851"/>
          <w:tab w:val="left" w:pos="1276"/>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несоответствие представленных получателем субсидии документов требованиям, определённым в соответствии с пунктом 2.2. настоящего порядка, или непредставление (предоставление не в полном объеме) указанных документов;</w:t>
      </w:r>
    </w:p>
    <w:p w:rsidR="00A11DD1" w:rsidRPr="00A11DD1" w:rsidRDefault="00A11DD1" w:rsidP="00A11DD1">
      <w:pPr>
        <w:tabs>
          <w:tab w:val="left" w:pos="851"/>
          <w:tab w:val="left" w:pos="1276"/>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недостоверность представленной получателем субсидии информации.</w:t>
      </w: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2.5. </w:t>
      </w:r>
      <w:proofErr w:type="gramStart"/>
      <w:r w:rsidRPr="00A11DD1">
        <w:rPr>
          <w:rFonts w:ascii="Arial" w:eastAsia="Times New Roman" w:hAnsi="Arial" w:cs="Arial"/>
          <w:sz w:val="24"/>
          <w:szCs w:val="24"/>
          <w:lang w:eastAsia="ru-RU"/>
        </w:rPr>
        <w:t>Объём средств субсидии, перечисляемый получателю субсидии, рассчитывается нарастающим итогом с начала года, исходя из фактического объема потребления дизельного топлива, используемого для производства электрической энергии (в пределах нормативного объёма потребления дизельного топлива), и разницы между фактической ценой дизельного топлива (не выше средней от оптовых цен ОАО «</w:t>
      </w:r>
      <w:proofErr w:type="spellStart"/>
      <w:r w:rsidRPr="00A11DD1">
        <w:rPr>
          <w:rFonts w:ascii="Arial" w:eastAsia="Times New Roman" w:hAnsi="Arial" w:cs="Arial"/>
          <w:sz w:val="24"/>
          <w:szCs w:val="24"/>
          <w:lang w:eastAsia="ru-RU"/>
        </w:rPr>
        <w:t>Томскнефтепродукт</w:t>
      </w:r>
      <w:proofErr w:type="spellEnd"/>
      <w:r w:rsidRPr="00A11DD1">
        <w:rPr>
          <w:rFonts w:ascii="Arial" w:eastAsia="Times New Roman" w:hAnsi="Arial" w:cs="Arial"/>
          <w:sz w:val="24"/>
          <w:szCs w:val="24"/>
          <w:lang w:eastAsia="ru-RU"/>
        </w:rPr>
        <w:t>» ВНК и ЗАО «</w:t>
      </w:r>
      <w:proofErr w:type="spellStart"/>
      <w:r w:rsidRPr="00A11DD1">
        <w:rPr>
          <w:rFonts w:ascii="Arial" w:eastAsia="Times New Roman" w:hAnsi="Arial" w:cs="Arial"/>
          <w:sz w:val="24"/>
          <w:szCs w:val="24"/>
          <w:lang w:eastAsia="ru-RU"/>
        </w:rPr>
        <w:t>Газпромнефть</w:t>
      </w:r>
      <w:proofErr w:type="spellEnd"/>
      <w:r w:rsidRPr="00A11DD1">
        <w:rPr>
          <w:rFonts w:ascii="Arial" w:eastAsia="Times New Roman" w:hAnsi="Arial" w:cs="Arial"/>
          <w:sz w:val="24"/>
          <w:szCs w:val="24"/>
          <w:lang w:eastAsia="ru-RU"/>
        </w:rPr>
        <w:t>-Кузбасс» плюс затраты на доставку (не более 12%)) и его ценой</w:t>
      </w:r>
      <w:proofErr w:type="gramEnd"/>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учтённой</w:t>
      </w:r>
      <w:proofErr w:type="gramEnd"/>
      <w:r w:rsidRPr="00A11DD1">
        <w:rPr>
          <w:rFonts w:ascii="Arial" w:eastAsia="Times New Roman" w:hAnsi="Arial" w:cs="Arial"/>
          <w:sz w:val="24"/>
          <w:szCs w:val="24"/>
          <w:lang w:eastAsia="ru-RU"/>
        </w:rPr>
        <w:t xml:space="preserve"> в тарифе на электрическую энергию.</w:t>
      </w: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Расчёт 2 формируется с нарастающим итогом с начала года по каждой дизельной электростанции, на основании расчёта 1 и сметы затрат получателя субсидии, по форме согласно приложению 2 к настоящему порядку.</w:t>
      </w: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Расчёт 1 формируется с нарастающим итогом с начала года, по каждой дизельной электростанции, на основании счетов-фактур на приобретение и актов списания дизельного топлива получателем субсидии по форме согласно приложению 1 к настоящему порядку.</w:t>
      </w:r>
    </w:p>
    <w:p w:rsidR="00A11DD1" w:rsidRPr="00A11DD1" w:rsidRDefault="00A11DD1" w:rsidP="00A11DD1">
      <w:pPr>
        <w:tabs>
          <w:tab w:val="left" w:pos="0"/>
        </w:tabs>
        <w:spacing w:after="0" w:line="240" w:lineRule="auto"/>
        <w:ind w:firstLine="709"/>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2.6.Средства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Новоселовского сельского поселения по результатам рассмотрения документов, указанных в пункте 2.2. настоящего Порядка, в сроки, указанные в пункте 2.3. настоящего порядка,   решения в сумме, определенной согласно пункту 2.5. настоящего порядка, в</w:t>
      </w:r>
      <w:proofErr w:type="gramEnd"/>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соответствии</w:t>
      </w:r>
      <w:proofErr w:type="gramEnd"/>
      <w:r w:rsidRPr="00A11DD1">
        <w:rPr>
          <w:rFonts w:ascii="Arial" w:eastAsia="Times New Roman" w:hAnsi="Arial" w:cs="Arial"/>
          <w:sz w:val="24"/>
          <w:szCs w:val="24"/>
          <w:lang w:eastAsia="ru-RU"/>
        </w:rPr>
        <w:t xml:space="preserve"> с соглашением.</w:t>
      </w:r>
    </w:p>
    <w:p w:rsidR="00A11DD1" w:rsidRPr="00A11DD1" w:rsidRDefault="00A11DD1" w:rsidP="00A11DD1">
      <w:pPr>
        <w:tabs>
          <w:tab w:val="left" w:pos="0"/>
        </w:tabs>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 соглашении должны быть указаны:</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а) цели предоставления Субсидии;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б) размер Субсидии;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 сроки (график) перечисления Субсидии;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г) сроки представления отчётности;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д) порядок и сроки возврата сумм Субсидии в случае несоблюдения Получателем целей, условий и порядка предоставления Субсидии, определённых Соглашением;</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е)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ж) основания для досрочного прекращения Соглашения по решению Администрации в одностороннем порядке, в том числе в связи </w:t>
      </w:r>
      <w:proofErr w:type="gramStart"/>
      <w:r w:rsidRPr="00A11DD1">
        <w:rPr>
          <w:rFonts w:ascii="Arial" w:eastAsia="Times New Roman" w:hAnsi="Arial" w:cs="Arial"/>
          <w:sz w:val="24"/>
          <w:szCs w:val="24"/>
          <w:lang w:eastAsia="ru-RU"/>
        </w:rPr>
        <w:t>с</w:t>
      </w:r>
      <w:proofErr w:type="gramEnd"/>
      <w:r w:rsidRPr="00A11DD1">
        <w:rPr>
          <w:rFonts w:ascii="Arial" w:eastAsia="Times New Roman" w:hAnsi="Arial" w:cs="Arial"/>
          <w:sz w:val="24"/>
          <w:szCs w:val="24"/>
          <w:lang w:eastAsia="ru-RU"/>
        </w:rPr>
        <w:t>:</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реорганизацией или ликвидацией Получателя;</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нарушением Получателем целей и условий предоставления Субсидии, установленных настоящим правовым актом и (или) Соглашением;</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з) запрет на расторжение Соглашения Получателем в одностороннем порядке;</w:t>
      </w:r>
    </w:p>
    <w:p w:rsidR="00A11DD1" w:rsidRPr="00A11DD1" w:rsidRDefault="00A11DD1" w:rsidP="00A11DD1">
      <w:pPr>
        <w:tabs>
          <w:tab w:val="left" w:pos="1276"/>
        </w:tabs>
        <w:suppressAutoHyphens/>
        <w:spacing w:after="0" w:line="240" w:lineRule="auto"/>
        <w:ind w:firstLine="709"/>
        <w:jc w:val="both"/>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и) условие о согласовании новых условий соглашения или о расторжении соглашения при </w:t>
      </w:r>
      <w:proofErr w:type="gramStart"/>
      <w:r w:rsidRPr="00A11DD1">
        <w:rPr>
          <w:rFonts w:ascii="Arial" w:eastAsia="Times New Roman" w:hAnsi="Arial" w:cs="Arial"/>
          <w:color w:val="000000"/>
          <w:sz w:val="24"/>
          <w:szCs w:val="24"/>
          <w:lang w:eastAsia="ru-RU"/>
        </w:rPr>
        <w:t>не достижении</w:t>
      </w:r>
      <w:proofErr w:type="gramEnd"/>
      <w:r w:rsidRPr="00A11DD1">
        <w:rPr>
          <w:rFonts w:ascii="Arial" w:eastAsia="Times New Roman" w:hAnsi="Arial" w:cs="Arial"/>
          <w:color w:val="000000"/>
          <w:sz w:val="24"/>
          <w:szCs w:val="24"/>
          <w:lang w:eastAsia="ru-RU"/>
        </w:rPr>
        <w:t xml:space="preserve"> согласия по новым условиям, в случае уменьшения </w:t>
      </w:r>
      <w:r w:rsidRPr="00A11DD1">
        <w:rPr>
          <w:rFonts w:ascii="Arial" w:eastAsia="Times New Roman" w:hAnsi="Arial" w:cs="Arial"/>
          <w:color w:val="000000"/>
          <w:sz w:val="24"/>
          <w:szCs w:val="24"/>
          <w:lang w:eastAsia="ru-RU"/>
        </w:rPr>
        <w:lastRenderedPageBreak/>
        <w:t>главному распорядителю как получателю бюджетных средств ранее доведенных лимитов бюджетных обязательств, указанных в пункте 1.3. раздела 1 настоящего Положения, приводящего к невозможности предоставления субсидии в размере, определенном в соглашении.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Внесение в Соглашение изменений, предусматривающих ухудшение значений показателей, необходимых для достижения результата предоставления субсидии, а также увеличение сроков реализации предусмотренных Соглашением мероприятий не допускаются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непосредственного результата мероприятий Программы, а также в случае существенного (более чем на 20</w:t>
      </w:r>
      <w:proofErr w:type="gramEnd"/>
      <w:r w:rsidRPr="00A11DD1">
        <w:rPr>
          <w:rFonts w:ascii="Arial" w:eastAsia="Times New Roman" w:hAnsi="Arial" w:cs="Arial"/>
          <w:sz w:val="24"/>
          <w:szCs w:val="24"/>
          <w:lang w:eastAsia="ru-RU"/>
        </w:rPr>
        <w:t xml:space="preserve"> процентов) сокращения размера Субсидии.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Дополнительные соглашения к Соглашению, предусматривающие внесение в него изменений, в том числе дополнительное соглашение о расторжении Соглашения, заключаются в соответствии с типовыми формами, утвержденными ФЭО Администрации. Изменение Соглашения осуществляется по инициативе Получателя субсидии и (или) Администрации и оформляется в письменной форме. Расторжение Соглашения осуществляется по соглашению Получателя субсидии и Администрации.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Условиями заключения дополнительного соглашения к Соглашению, предусматривающего внесение в него изменений, являются:</w:t>
      </w:r>
    </w:p>
    <w:p w:rsidR="00A11DD1" w:rsidRPr="00A11DD1" w:rsidRDefault="00A11DD1" w:rsidP="00A11DD1">
      <w:pPr>
        <w:spacing w:after="0" w:line="240" w:lineRule="auto"/>
        <w:ind w:firstLine="851"/>
        <w:jc w:val="both"/>
        <w:rPr>
          <w:rFonts w:ascii="Arial" w:eastAsia="Times New Roman" w:hAnsi="Arial" w:cs="Arial"/>
          <w:color w:val="222222"/>
          <w:sz w:val="24"/>
          <w:szCs w:val="24"/>
          <w:shd w:val="clear" w:color="auto" w:fill="FFFFFF"/>
          <w:lang w:eastAsia="ru-RU"/>
        </w:rPr>
      </w:pPr>
      <w:r w:rsidRPr="00A11DD1">
        <w:rPr>
          <w:rFonts w:ascii="Arial" w:eastAsia="Times New Roman" w:hAnsi="Arial" w:cs="Arial"/>
          <w:color w:val="222222"/>
          <w:sz w:val="24"/>
          <w:szCs w:val="24"/>
          <w:shd w:val="clear" w:color="auto" w:fill="FFFFFF"/>
          <w:lang w:eastAsia="ru-RU"/>
        </w:rPr>
        <w:t>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26" w:anchor="/document/99/9027690/XA00MIU2O7/" w:history="1">
        <w:r w:rsidRPr="00A11DD1">
          <w:rPr>
            <w:rFonts w:ascii="Arial" w:eastAsia="Times New Roman" w:hAnsi="Arial" w:cs="Arial"/>
            <w:sz w:val="24"/>
            <w:szCs w:val="24"/>
            <w:lang w:eastAsia="ru-RU"/>
          </w:rPr>
          <w:t>пункта 5 статьи 23 Гражданского кодекса Российской Федерации</w:t>
        </w:r>
      </w:hyperlink>
      <w:r w:rsidRPr="00A11DD1">
        <w:rPr>
          <w:rFonts w:ascii="Arial" w:eastAsia="Times New Roman" w:hAnsi="Arial" w:cs="Arial"/>
          <w:sz w:val="24"/>
          <w:szCs w:val="24"/>
          <w:lang w:eastAsia="ru-RU"/>
        </w:rPr>
        <w:t>), соглашение расторгается с формированием уведомления о расторжении</w:t>
      </w:r>
      <w:proofErr w:type="gramEnd"/>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27" w:anchor="/document/99/9027690/XA00MIU2O7/" w:history="1">
        <w:r w:rsidRPr="00A11DD1">
          <w:rPr>
            <w:rFonts w:ascii="Arial" w:eastAsia="Times New Roman" w:hAnsi="Arial" w:cs="Arial"/>
            <w:sz w:val="24"/>
            <w:szCs w:val="24"/>
            <w:lang w:eastAsia="ru-RU"/>
          </w:rPr>
          <w:t>пункта 5 статьи 23 Гражданского кодекса Российской Федерации</w:t>
        </w:r>
      </w:hyperlink>
      <w:r w:rsidRPr="00A11DD1">
        <w:rPr>
          <w:rFonts w:ascii="Arial" w:eastAsia="Times New Roman" w:hAnsi="Arial" w:cs="Arial"/>
          <w:sz w:val="24"/>
          <w:szCs w:val="24"/>
          <w:lang w:eastAsia="ru-RU"/>
        </w:rPr>
        <w:t>, передающего свои права другому гражданину в соответствии со </w:t>
      </w:r>
      <w:hyperlink r:id="rId28" w:anchor="/document/99/901865030/XA00MBG2NC/" w:history="1">
        <w:r w:rsidRPr="00A11DD1">
          <w:rPr>
            <w:rFonts w:ascii="Arial" w:eastAsia="Times New Roman" w:hAnsi="Arial" w:cs="Arial"/>
            <w:sz w:val="24"/>
            <w:szCs w:val="24"/>
            <w:lang w:eastAsia="ru-RU"/>
          </w:rPr>
          <w:t>статьей 18 Федерального закона «О крестьянском (фермерском) хозяйстве</w:t>
        </w:r>
      </w:hyperlink>
      <w:r w:rsidRPr="00A11DD1">
        <w:rPr>
          <w:rFonts w:ascii="Arial" w:eastAsia="Times New Roman" w:hAnsi="Arial" w:cs="Arial"/>
          <w:sz w:val="24"/>
          <w:szCs w:val="24"/>
          <w:lang w:eastAsia="ru-RU"/>
        </w:rPr>
        <w:t>» в части перемены лица в обязательстве с указанием стороны в соглашении иного лица, являющегося правопреемником;</w:t>
      </w:r>
      <w:proofErr w:type="gramEnd"/>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изменение платежных реквизитов любой из сторон. Стороны Соглашения заключают дополнительное соглашение в течение 3 (трех) рабочих дней со дня получения письменного уведомления одной из сторон;</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изменение ранее доведенных до Администрации лимитов бюджетных обязательств. Стороны Соглашения заключают дополнительное соглашение в </w:t>
      </w:r>
      <w:r w:rsidRPr="00A11DD1">
        <w:rPr>
          <w:rFonts w:ascii="Arial" w:eastAsia="Times New Roman" w:hAnsi="Arial" w:cs="Arial"/>
          <w:sz w:val="24"/>
          <w:szCs w:val="24"/>
          <w:lang w:eastAsia="ru-RU"/>
        </w:rPr>
        <w:lastRenderedPageBreak/>
        <w:t>течение 3 (трех) рабочих дней со дня получения письменного уведомления от Администрации.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Расторжение Соглашения в одностороннем порядке осуществляется по требованию Администрации в случае </w:t>
      </w:r>
      <w:proofErr w:type="gramStart"/>
      <w:r w:rsidRPr="00A11DD1">
        <w:rPr>
          <w:rFonts w:ascii="Arial" w:eastAsia="Times New Roman" w:hAnsi="Arial" w:cs="Arial"/>
          <w:sz w:val="24"/>
          <w:szCs w:val="24"/>
          <w:lang w:eastAsia="ru-RU"/>
        </w:rPr>
        <w:t>не достижения</w:t>
      </w:r>
      <w:proofErr w:type="gramEnd"/>
      <w:r w:rsidRPr="00A11DD1">
        <w:rPr>
          <w:rFonts w:ascii="Arial" w:eastAsia="Times New Roman" w:hAnsi="Arial" w:cs="Arial"/>
          <w:sz w:val="24"/>
          <w:szCs w:val="24"/>
          <w:lang w:eastAsia="ru-RU"/>
        </w:rPr>
        <w:t xml:space="preserve"> Получателем субсидии установленного результата предоставления Субсидии, показателей, необходимых для достижения результата предоставления Субсидии, значений указанных показателей.</w:t>
      </w:r>
    </w:p>
    <w:p w:rsidR="00A11DD1" w:rsidRPr="00A11DD1" w:rsidRDefault="00A11DD1" w:rsidP="00A11DD1">
      <w:pPr>
        <w:tabs>
          <w:tab w:val="left" w:pos="993"/>
        </w:tabs>
        <w:autoSpaceDE w:val="0"/>
        <w:autoSpaceDN w:val="0"/>
        <w:adjustRightInd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2.7. Получатели субсидии должны на первое число месяца, предшествующего месяцу, в котором планируется заключение соглашения, соответствовать следующим требованиям:</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A11DD1">
        <w:rPr>
          <w:rFonts w:ascii="Arial" w:eastAsia="Times New Roman" w:hAnsi="Arial" w:cs="Arial"/>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A11DD1">
        <w:rPr>
          <w:rFonts w:ascii="Arial" w:eastAsia="Times New Roman" w:hAnsi="Arial" w:cs="Arial"/>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11DD1">
        <w:rPr>
          <w:rFonts w:ascii="Arial" w:eastAsia="Times New Roman" w:hAnsi="Arial" w:cs="Arial"/>
          <w:sz w:val="24"/>
          <w:szCs w:val="24"/>
          <w:lang w:eastAsia="ru-RU"/>
        </w:rPr>
        <w:t xml:space="preserve"> акционерных обществ;</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получатель субсидии не находится в составляемых в рамках реализации полномочий, предусмотренных </w:t>
      </w:r>
      <w:hyperlink r:id="rId29" w:anchor="/document/99/1900507/XA00M7M2N8/" w:history="1">
        <w:r w:rsidRPr="00A11DD1">
          <w:rPr>
            <w:rFonts w:ascii="Arial" w:eastAsia="Times New Roman" w:hAnsi="Arial" w:cs="Arial"/>
            <w:sz w:val="24"/>
            <w:szCs w:val="24"/>
            <w:lang w:eastAsia="ru-RU"/>
          </w:rPr>
          <w:t>главой VII Устава ООН</w:t>
        </w:r>
      </w:hyperlink>
      <w:r w:rsidRPr="00A11DD1">
        <w:rPr>
          <w:rFonts w:ascii="Arial" w:eastAsia="Times New Roman" w:hAnsi="Arial" w:cs="Arial"/>
          <w:sz w:val="24"/>
          <w:szCs w:val="24"/>
          <w:lang w:eastAsia="ru-RU"/>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получатель субсидии не получает средства из бюджета муниципального образования «Новоселовское сельское поселение» (далее – бюджет поселения),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получатель субсидии не является иностранным агентом в соответствии с </w:t>
      </w:r>
      <w:hyperlink r:id="rId30" w:anchor="/document/99/351175770/XA00M6G2N3/" w:history="1">
        <w:r w:rsidRPr="00A11DD1">
          <w:rPr>
            <w:rFonts w:ascii="Arial" w:eastAsia="Times New Roman" w:hAnsi="Arial" w:cs="Arial"/>
            <w:sz w:val="24"/>
            <w:szCs w:val="24"/>
            <w:lang w:eastAsia="ru-RU"/>
          </w:rPr>
          <w:t xml:space="preserve">Федеральным законом «О </w:t>
        </w:r>
        <w:proofErr w:type="gramStart"/>
        <w:r w:rsidRPr="00A11DD1">
          <w:rPr>
            <w:rFonts w:ascii="Arial" w:eastAsia="Times New Roman" w:hAnsi="Arial" w:cs="Arial"/>
            <w:sz w:val="24"/>
            <w:szCs w:val="24"/>
            <w:lang w:eastAsia="ru-RU"/>
          </w:rPr>
          <w:t>контроле за</w:t>
        </w:r>
        <w:proofErr w:type="gramEnd"/>
        <w:r w:rsidRPr="00A11DD1">
          <w:rPr>
            <w:rFonts w:ascii="Arial" w:eastAsia="Times New Roman" w:hAnsi="Arial" w:cs="Arial"/>
            <w:sz w:val="24"/>
            <w:szCs w:val="24"/>
            <w:lang w:eastAsia="ru-RU"/>
          </w:rPr>
          <w:t xml:space="preserve"> деятельностью лиц, находящихся под иностранным влиянием</w:t>
        </w:r>
      </w:hyperlink>
      <w:r w:rsidRPr="00A11DD1">
        <w:rPr>
          <w:rFonts w:ascii="Arial" w:eastAsia="Times New Roman" w:hAnsi="Arial" w:cs="Arial"/>
          <w:sz w:val="24"/>
          <w:szCs w:val="24"/>
          <w:lang w:eastAsia="ru-RU"/>
        </w:rPr>
        <w:t>»;</w:t>
      </w:r>
    </w:p>
    <w:p w:rsidR="00A11DD1" w:rsidRPr="00A11DD1" w:rsidRDefault="00A11DD1" w:rsidP="00A11DD1">
      <w:pPr>
        <w:spacing w:after="150" w:line="240" w:lineRule="auto"/>
        <w:ind w:firstLine="851"/>
        <w:jc w:val="both"/>
        <w:rPr>
          <w:rFonts w:ascii="Arial" w:eastAsia="Times New Roman" w:hAnsi="Arial" w:cs="Arial"/>
          <w:color w:val="222222"/>
          <w:sz w:val="24"/>
          <w:szCs w:val="24"/>
          <w:lang w:eastAsia="ru-RU"/>
        </w:rPr>
      </w:pPr>
      <w:r w:rsidRPr="00A11DD1">
        <w:rPr>
          <w:rFonts w:ascii="Arial" w:eastAsia="Times New Roman" w:hAnsi="Arial" w:cs="Arial"/>
          <w:color w:val="222222"/>
          <w:sz w:val="24"/>
          <w:szCs w:val="24"/>
          <w:lang w:eastAsia="ru-RU"/>
        </w:rPr>
        <w:t>у получателя субсидии на едином налоговом счете отсутствует или не превышает размер, определенный </w:t>
      </w:r>
      <w:hyperlink r:id="rId31" w:anchor="/document/99/901714421/XA00MFO2NJ/" w:history="1">
        <w:r w:rsidRPr="00A11DD1">
          <w:rPr>
            <w:rFonts w:ascii="Arial" w:eastAsia="Times New Roman" w:hAnsi="Arial" w:cs="Arial"/>
            <w:sz w:val="24"/>
            <w:szCs w:val="24"/>
            <w:lang w:eastAsia="ru-RU"/>
          </w:rPr>
          <w:t>пунктом 3 статьи 47 Налогового кодекса Российской Федерации</w:t>
        </w:r>
      </w:hyperlink>
      <w:r w:rsidRPr="00A11DD1">
        <w:rPr>
          <w:rFonts w:ascii="Arial" w:eastAsia="Times New Roman" w:hAnsi="Arial" w:cs="Arial"/>
          <w:color w:val="222222"/>
          <w:sz w:val="24"/>
          <w:szCs w:val="24"/>
          <w:lang w:eastAsia="ru-RU"/>
        </w:rPr>
        <w:t>, задолженность по уплате налогов, сборов и страховых взносов в бюджеты бюджетной системы Российской Федерации;</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 xml:space="preserve">у получателя субсидии отсутствуют просроченная задолженность по возврату в бюджет поселения,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w:t>
      </w:r>
      <w:r w:rsidRPr="00A11DD1">
        <w:rPr>
          <w:rFonts w:ascii="Arial" w:eastAsia="Times New Roman" w:hAnsi="Arial" w:cs="Arial"/>
          <w:sz w:val="24"/>
          <w:szCs w:val="24"/>
          <w:lang w:eastAsia="ru-RU"/>
        </w:rPr>
        <w:lastRenderedPageBreak/>
        <w:t>исключением случаев, установленных соответственно высшим исполнительным органом субъекта Российской Федерации (местной</w:t>
      </w:r>
      <w:proofErr w:type="gramEnd"/>
      <w:r w:rsidRPr="00A11DD1">
        <w:rPr>
          <w:rFonts w:ascii="Arial" w:eastAsia="Times New Roman" w:hAnsi="Arial" w:cs="Arial"/>
          <w:sz w:val="24"/>
          <w:szCs w:val="24"/>
          <w:lang w:eastAsia="ru-RU"/>
        </w:rPr>
        <w:t xml:space="preserve"> администрацией);</w:t>
      </w:r>
    </w:p>
    <w:p w:rsidR="00A11DD1" w:rsidRPr="00A11DD1" w:rsidRDefault="00A11DD1" w:rsidP="00A11DD1">
      <w:pPr>
        <w:spacing w:after="0" w:line="240" w:lineRule="auto"/>
        <w:ind w:firstLine="851"/>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качестве</w:t>
      </w:r>
      <w:proofErr w:type="gramEnd"/>
      <w:r w:rsidRPr="00A11DD1">
        <w:rPr>
          <w:rFonts w:ascii="Arial" w:eastAsia="Times New Roman" w:hAnsi="Arial" w:cs="Arial"/>
          <w:sz w:val="24"/>
          <w:szCs w:val="24"/>
          <w:lang w:eastAsia="ru-RU"/>
        </w:rPr>
        <w:t xml:space="preserve"> индивидуального предпринимателя;</w:t>
      </w:r>
    </w:p>
    <w:p w:rsidR="00A11DD1" w:rsidRPr="00A11DD1" w:rsidRDefault="00A11DD1" w:rsidP="00A11DD1">
      <w:pPr>
        <w:tabs>
          <w:tab w:val="left" w:pos="993"/>
        </w:tabs>
        <w:autoSpaceDE w:val="0"/>
        <w:autoSpaceDN w:val="0"/>
        <w:adjustRightInd w:val="0"/>
        <w:spacing w:after="0" w:line="240" w:lineRule="auto"/>
        <w:ind w:firstLine="851"/>
        <w:jc w:val="both"/>
        <w:rPr>
          <w:rFonts w:ascii="Arial" w:eastAsia="Times New Roman" w:hAnsi="Arial" w:cs="Arial"/>
          <w:color w:val="000000"/>
          <w:sz w:val="24"/>
          <w:szCs w:val="24"/>
          <w:lang w:eastAsia="ru-RU"/>
        </w:rPr>
      </w:pPr>
      <w:proofErr w:type="gramStart"/>
      <w:r w:rsidRPr="00A11DD1">
        <w:rPr>
          <w:rFonts w:ascii="Arial" w:eastAsia="Times New Roman" w:hAnsi="Arial" w:cs="Arial"/>
          <w:sz w:val="24"/>
          <w:szCs w:val="24"/>
          <w:lang w:eastAsia="ru-RU"/>
        </w:rPr>
        <w:t xml:space="preserve">получатели субсидий не должны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на цели </w:t>
      </w:r>
      <w:r w:rsidRPr="00A11DD1">
        <w:rPr>
          <w:rFonts w:ascii="Arial" w:eastAsia="Times New Roman" w:hAnsi="Arial" w:cs="Arial"/>
          <w:color w:val="000000"/>
          <w:sz w:val="24"/>
          <w:szCs w:val="24"/>
          <w:lang w:eastAsia="ru-RU"/>
        </w:rPr>
        <w:t>указанные в пункте 1.1. настоящего</w:t>
      </w:r>
      <w:proofErr w:type="gramEnd"/>
      <w:r w:rsidRPr="00A11DD1">
        <w:rPr>
          <w:rFonts w:ascii="Arial" w:eastAsia="Times New Roman" w:hAnsi="Arial" w:cs="Arial"/>
          <w:color w:val="000000"/>
          <w:sz w:val="24"/>
          <w:szCs w:val="24"/>
          <w:lang w:eastAsia="ru-RU"/>
        </w:rPr>
        <w:t xml:space="preserve"> порядка.</w:t>
      </w:r>
    </w:p>
    <w:p w:rsidR="00A11DD1" w:rsidRPr="00A11DD1" w:rsidRDefault="00A11DD1" w:rsidP="00A11DD1">
      <w:pPr>
        <w:tabs>
          <w:tab w:val="left" w:pos="1418"/>
        </w:tabs>
        <w:autoSpaceDE w:val="0"/>
        <w:autoSpaceDN w:val="0"/>
        <w:adjustRightInd w:val="0"/>
        <w:spacing w:after="0" w:line="240" w:lineRule="auto"/>
        <w:ind w:firstLine="851"/>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2.8. Результатом использования субсидии является доля убытков </w:t>
      </w:r>
      <w:proofErr w:type="spellStart"/>
      <w:r w:rsidRPr="00A11DD1">
        <w:rPr>
          <w:rFonts w:ascii="Arial" w:eastAsia="Times New Roman" w:hAnsi="Arial" w:cs="Arial"/>
          <w:sz w:val="24"/>
          <w:szCs w:val="24"/>
          <w:lang w:eastAsia="ru-RU"/>
        </w:rPr>
        <w:t>энергоснабжающих</w:t>
      </w:r>
      <w:proofErr w:type="spellEnd"/>
      <w:r w:rsidRPr="00A11DD1">
        <w:rPr>
          <w:rFonts w:ascii="Arial" w:eastAsia="Times New Roman" w:hAnsi="Arial" w:cs="Arial"/>
          <w:sz w:val="24"/>
          <w:szCs w:val="24"/>
          <w:lang w:eastAsia="ru-RU"/>
        </w:rPr>
        <w:t xml:space="preserve"> организаций, эксплуатирующих дизельные электростанции, возникших вследствие тарифного регулирования, компенсированных из бюджета поселения по состоянию на 1 января года, следующего за годом, в котором предоставлена Субсидия. Показатель результативности устанавливается Соглашением.</w:t>
      </w:r>
    </w:p>
    <w:p w:rsidR="00A11DD1" w:rsidRPr="00A11DD1" w:rsidRDefault="00A11DD1" w:rsidP="00A11DD1">
      <w:pPr>
        <w:tabs>
          <w:tab w:val="left" w:pos="1418"/>
        </w:tabs>
        <w:autoSpaceDE w:val="0"/>
        <w:autoSpaceDN w:val="0"/>
        <w:adjustRightInd w:val="0"/>
        <w:spacing w:after="0" w:line="240" w:lineRule="auto"/>
        <w:ind w:firstLine="851"/>
        <w:jc w:val="both"/>
        <w:rPr>
          <w:rFonts w:ascii="Arial" w:eastAsia="Times New Roman" w:hAnsi="Arial" w:cs="Arial"/>
          <w:sz w:val="24"/>
          <w:szCs w:val="24"/>
          <w:lang w:eastAsia="ru-RU"/>
        </w:rPr>
      </w:pPr>
    </w:p>
    <w:p w:rsidR="00A11DD1" w:rsidRPr="00A11DD1" w:rsidRDefault="00A11DD1" w:rsidP="00A11DD1">
      <w:pPr>
        <w:tabs>
          <w:tab w:val="left" w:pos="0"/>
        </w:tabs>
        <w:spacing w:after="0" w:line="240" w:lineRule="auto"/>
        <w:ind w:left="502"/>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3.Требования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A11DD1" w:rsidRPr="00A11DD1" w:rsidRDefault="00A11DD1" w:rsidP="00A11DD1">
      <w:pPr>
        <w:tabs>
          <w:tab w:val="left" w:pos="0"/>
        </w:tabs>
        <w:spacing w:after="0" w:line="240" w:lineRule="auto"/>
        <w:ind w:left="851"/>
        <w:jc w:val="both"/>
        <w:rPr>
          <w:rFonts w:ascii="Arial" w:eastAsia="Times New Roman" w:hAnsi="Arial" w:cs="Arial"/>
          <w:sz w:val="24"/>
          <w:szCs w:val="24"/>
          <w:lang w:eastAsia="ru-RU"/>
        </w:rPr>
      </w:pPr>
    </w:p>
    <w:p w:rsidR="00A11DD1" w:rsidRPr="00A11DD1" w:rsidRDefault="00A11DD1" w:rsidP="00A11DD1">
      <w:pPr>
        <w:tabs>
          <w:tab w:val="left" w:pos="0"/>
        </w:tabs>
        <w:spacing w:after="0" w:line="240" w:lineRule="auto"/>
        <w:ind w:firstLine="567"/>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3.1. Администрация Новоселовского сельского поселения и орган муниципального финансового контроля осуществляют:</w:t>
      </w:r>
    </w:p>
    <w:p w:rsidR="00A11DD1" w:rsidRPr="00A11DD1" w:rsidRDefault="00A11DD1" w:rsidP="00A11DD1">
      <w:pPr>
        <w:tabs>
          <w:tab w:val="left" w:pos="1134"/>
        </w:tabs>
        <w:autoSpaceDE w:val="0"/>
        <w:autoSpaceDN w:val="0"/>
        <w:adjustRightInd w:val="0"/>
        <w:spacing w:after="0" w:line="240" w:lineRule="auto"/>
        <w:ind w:right="-2" w:firstLine="567"/>
        <w:jc w:val="both"/>
        <w:rPr>
          <w:rFonts w:ascii="Arial" w:eastAsia="Times New Roman" w:hAnsi="Arial" w:cs="Arial"/>
          <w:bCs/>
          <w:sz w:val="24"/>
          <w:szCs w:val="24"/>
          <w:lang w:eastAsia="ru-RU"/>
        </w:rPr>
      </w:pPr>
      <w:r w:rsidRPr="00A11DD1">
        <w:rPr>
          <w:rFonts w:ascii="Arial" w:eastAsia="Times New Roman" w:hAnsi="Arial" w:cs="Arial"/>
          <w:bCs/>
          <w:sz w:val="24"/>
          <w:szCs w:val="24"/>
          <w:lang w:eastAsia="ru-RU"/>
        </w:rPr>
        <w:t>1) проверку соблюдения условий и порядка предоставления субсидии;</w:t>
      </w:r>
    </w:p>
    <w:p w:rsidR="00A11DD1" w:rsidRPr="00A11DD1" w:rsidRDefault="00A11DD1" w:rsidP="00A11DD1">
      <w:pPr>
        <w:tabs>
          <w:tab w:val="left" w:pos="0"/>
        </w:tabs>
        <w:spacing w:after="0" w:line="240" w:lineRule="auto"/>
        <w:ind w:firstLine="567"/>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2) </w:t>
      </w:r>
      <w:r w:rsidRPr="00A11DD1">
        <w:rPr>
          <w:rFonts w:ascii="Arial" w:eastAsia="Times New Roman" w:hAnsi="Arial" w:cs="Arial"/>
          <w:iCs/>
          <w:sz w:val="24"/>
          <w:szCs w:val="24"/>
          <w:lang w:eastAsia="ru-RU"/>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32" w:anchor="/multilink/74681710/paragraph/2021/number/0" w:history="1">
        <w:r w:rsidRPr="00A11DD1">
          <w:rPr>
            <w:rFonts w:ascii="Arial" w:eastAsia="Times New Roman" w:hAnsi="Arial" w:cs="Arial"/>
            <w:iCs/>
            <w:color w:val="000000"/>
            <w:sz w:val="24"/>
            <w:szCs w:val="24"/>
            <w:u w:val="single"/>
            <w:lang w:eastAsia="ru-RU"/>
          </w:rPr>
          <w:t>формам</w:t>
        </w:r>
      </w:hyperlink>
      <w:r w:rsidRPr="00A11DD1">
        <w:rPr>
          <w:rFonts w:ascii="Arial" w:eastAsia="Times New Roman" w:hAnsi="Arial" w:cs="Arial"/>
          <w:iCs/>
          <w:sz w:val="24"/>
          <w:szCs w:val="24"/>
          <w:lang w:eastAsia="ru-RU"/>
        </w:rPr>
        <w:t>, которые установлены Министерством финансов Российской Федерации.</w:t>
      </w:r>
    </w:p>
    <w:p w:rsidR="00A11DD1" w:rsidRPr="00A11DD1" w:rsidRDefault="00A11DD1" w:rsidP="00A11DD1">
      <w:pPr>
        <w:tabs>
          <w:tab w:val="left" w:pos="0"/>
        </w:tabs>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3.2. В случае установления факта нарушения условий и порядка предоставления субсидии, получателем субсидии, производится возврат средств субсидии в течение 5 календарных дней с момента уведомления получателя субсидии Администрацией Новоселовского сельского поселения об установлении данного факта;</w:t>
      </w:r>
    </w:p>
    <w:p w:rsidR="00A11DD1" w:rsidRPr="00A11DD1" w:rsidRDefault="00A11DD1" w:rsidP="00A11DD1">
      <w:pPr>
        <w:tabs>
          <w:tab w:val="left" w:pos="0"/>
        </w:tabs>
        <w:spacing w:after="0" w:line="240" w:lineRule="auto"/>
        <w:ind w:firstLine="567"/>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3.3. </w:t>
      </w:r>
      <w:proofErr w:type="gramStart"/>
      <w:r w:rsidRPr="00A11DD1">
        <w:rPr>
          <w:rFonts w:ascii="Arial" w:eastAsia="Times New Roman" w:hAnsi="Arial" w:cs="Arial"/>
          <w:sz w:val="24"/>
          <w:szCs w:val="24"/>
          <w:lang w:eastAsia="ru-RU"/>
        </w:rPr>
        <w:t>В случае если, в результате перерасчета средств субсидии по итогам года, в соответствии с пунктом 2.5. настоящего Порядка, сумма субсидии, перечисленная получателю, превышает рассчитанную сумму субсидии с нарастающим итогом с начала года с учетом фактических объемов потребления дизельными электростанциями дизельного топлива, получатель субсидии возвращает в бюджет Новоселовского сельского поселения разницу между полученной суммой субсидии и рассчитанной суммы субсидии с нарастающим</w:t>
      </w:r>
      <w:proofErr w:type="gramEnd"/>
      <w:r w:rsidRPr="00A11DD1">
        <w:rPr>
          <w:rFonts w:ascii="Arial" w:eastAsia="Times New Roman" w:hAnsi="Arial" w:cs="Arial"/>
          <w:sz w:val="24"/>
          <w:szCs w:val="24"/>
          <w:lang w:eastAsia="ru-RU"/>
        </w:rPr>
        <w:t xml:space="preserve"> итогом с начала года, с учетом </w:t>
      </w:r>
      <w:r w:rsidRPr="00A11DD1">
        <w:rPr>
          <w:rFonts w:ascii="Arial" w:eastAsia="Times New Roman" w:hAnsi="Arial" w:cs="Arial"/>
          <w:sz w:val="24"/>
          <w:szCs w:val="24"/>
          <w:lang w:eastAsia="ru-RU"/>
        </w:rPr>
        <w:lastRenderedPageBreak/>
        <w:t>фактических объемов потребления дизельными электростанциями дизельного топлива.</w:t>
      </w:r>
    </w:p>
    <w:p w:rsidR="00A11DD1" w:rsidRPr="00A11DD1" w:rsidRDefault="00A11DD1" w:rsidP="00A11DD1">
      <w:pPr>
        <w:tabs>
          <w:tab w:val="left" w:pos="1276"/>
        </w:tabs>
        <w:spacing w:after="0" w:line="240" w:lineRule="auto"/>
        <w:ind w:firstLine="709"/>
        <w:jc w:val="both"/>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 xml:space="preserve">В случае если, по результатам проверки отчета, предоставляемого в Управление финансов и экономической политики Администрации </w:t>
      </w:r>
      <w:proofErr w:type="spellStart"/>
      <w:r w:rsidRPr="00A11DD1">
        <w:rPr>
          <w:rFonts w:ascii="Arial" w:eastAsia="Times New Roman" w:hAnsi="Arial" w:cs="Arial"/>
          <w:sz w:val="24"/>
          <w:szCs w:val="24"/>
          <w:lang w:eastAsia="ru-RU"/>
        </w:rPr>
        <w:t>Колпашевского</w:t>
      </w:r>
      <w:proofErr w:type="spellEnd"/>
      <w:r w:rsidRPr="00A11DD1">
        <w:rPr>
          <w:rFonts w:ascii="Arial" w:eastAsia="Times New Roman" w:hAnsi="Arial" w:cs="Arial"/>
          <w:sz w:val="24"/>
          <w:szCs w:val="24"/>
          <w:lang w:eastAsia="ru-RU"/>
        </w:rPr>
        <w:t xml:space="preserve"> района Томской области (далее – УФЭП), согласно приказу УФЭП об утверждении форм отчётности о целевом использовании средств, полученных за счет субсидии из областного бюджета на компенсацию расходов по организации электроснабжения от дизельных электростанций, будут скорректированы суммы субсидии, полагающиеся получателям субсидии, в меньшую сторону, Получатель возвращает</w:t>
      </w:r>
      <w:proofErr w:type="gramEnd"/>
      <w:r w:rsidRPr="00A11DD1">
        <w:rPr>
          <w:rFonts w:ascii="Arial" w:eastAsia="Times New Roman" w:hAnsi="Arial" w:cs="Arial"/>
          <w:sz w:val="24"/>
          <w:szCs w:val="24"/>
          <w:lang w:eastAsia="ru-RU"/>
        </w:rPr>
        <w:t xml:space="preserve"> в бюджет Новоселовского сельского поселения сумму субсидии в размере корректировки на основании уведомления Администрации Новоселовского сельского поселения.</w:t>
      </w: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1276"/>
        </w:tabs>
        <w:spacing w:after="0" w:line="240" w:lineRule="auto"/>
        <w:ind w:firstLine="720"/>
        <w:jc w:val="both"/>
        <w:rPr>
          <w:rFonts w:ascii="Arial" w:eastAsia="Times New Roman" w:hAnsi="Arial" w:cs="Arial"/>
          <w:sz w:val="24"/>
          <w:szCs w:val="24"/>
          <w:lang w:eastAsia="ru-RU"/>
        </w:rPr>
      </w:pPr>
    </w:p>
    <w:p w:rsidR="00A11DD1" w:rsidRPr="00A11DD1" w:rsidRDefault="00A11DD1" w:rsidP="00A11DD1">
      <w:pPr>
        <w:tabs>
          <w:tab w:val="left" w:pos="284"/>
        </w:tabs>
        <w:spacing w:after="0" w:line="240" w:lineRule="auto"/>
        <w:ind w:left="8127"/>
        <w:rPr>
          <w:rFonts w:ascii="Arial" w:eastAsia="Times New Roman" w:hAnsi="Arial" w:cs="Arial"/>
          <w:sz w:val="24"/>
          <w:szCs w:val="24"/>
          <w:lang w:eastAsia="ru-RU"/>
        </w:rPr>
        <w:sectPr w:rsidR="00A11DD1" w:rsidRPr="00A11DD1" w:rsidSect="00A11DD1">
          <w:pgSz w:w="11906" w:h="16838"/>
          <w:pgMar w:top="720" w:right="849" w:bottom="902" w:left="1418" w:header="709" w:footer="709" w:gutter="0"/>
          <w:cols w:space="708"/>
          <w:docGrid w:linePitch="360"/>
        </w:sectPr>
      </w:pPr>
    </w:p>
    <w:tbl>
      <w:tblPr>
        <w:tblW w:w="15499" w:type="dxa"/>
        <w:tblInd w:w="-318" w:type="dxa"/>
        <w:tblLayout w:type="fixed"/>
        <w:tblLook w:val="04A0" w:firstRow="1" w:lastRow="0" w:firstColumn="1" w:lastColumn="0" w:noHBand="0" w:noVBand="1"/>
      </w:tblPr>
      <w:tblGrid>
        <w:gridCol w:w="413"/>
        <w:gridCol w:w="580"/>
        <w:gridCol w:w="851"/>
        <w:gridCol w:w="992"/>
        <w:gridCol w:w="851"/>
        <w:gridCol w:w="850"/>
        <w:gridCol w:w="1114"/>
        <w:gridCol w:w="3280"/>
        <w:gridCol w:w="1985"/>
        <w:gridCol w:w="1418"/>
        <w:gridCol w:w="820"/>
        <w:gridCol w:w="1198"/>
        <w:gridCol w:w="1147"/>
      </w:tblGrid>
      <w:tr w:rsidR="00A11DD1" w:rsidRPr="00A11DD1" w:rsidTr="00A11DD1">
        <w:trPr>
          <w:gridBefore w:val="1"/>
          <w:wBefore w:w="413" w:type="dxa"/>
          <w:trHeight w:val="660"/>
        </w:trPr>
        <w:tc>
          <w:tcPr>
            <w:tcW w:w="15086" w:type="dxa"/>
            <w:gridSpan w:val="12"/>
            <w:tcBorders>
              <w:top w:val="nil"/>
              <w:left w:val="nil"/>
              <w:bottom w:val="nil"/>
              <w:right w:val="nil"/>
            </w:tcBorders>
            <w:shd w:val="clear" w:color="auto" w:fill="auto"/>
            <w:hideMark/>
          </w:tcPr>
          <w:p w:rsidR="00A11DD1" w:rsidRPr="00A11DD1" w:rsidRDefault="00A11DD1" w:rsidP="00A11DD1">
            <w:pPr>
              <w:tabs>
                <w:tab w:val="left" w:pos="284"/>
              </w:tabs>
              <w:spacing w:after="0" w:line="240" w:lineRule="auto"/>
              <w:ind w:left="8127"/>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«Приложение 1 к Порядку и условиям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tc>
      </w:tr>
      <w:tr w:rsidR="00A11DD1" w:rsidRPr="00A11DD1" w:rsidTr="00A11DD1">
        <w:trPr>
          <w:gridBefore w:val="1"/>
          <w:wBefore w:w="413" w:type="dxa"/>
          <w:trHeight w:val="185"/>
        </w:trPr>
        <w:tc>
          <w:tcPr>
            <w:tcW w:w="15086" w:type="dxa"/>
            <w:gridSpan w:val="12"/>
            <w:tcBorders>
              <w:top w:val="nil"/>
              <w:left w:val="nil"/>
              <w:bottom w:val="single" w:sz="4" w:space="0" w:color="auto"/>
              <w:right w:val="nil"/>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Расчет цены списания дизельного топлива по дизельной электростанции ЭСО за ___ квартал 20____ года</w:t>
            </w:r>
          </w:p>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r>
      <w:tr w:rsidR="00A11DD1" w:rsidRPr="00A11DD1" w:rsidTr="00A11DD1">
        <w:trPr>
          <w:trHeight w:val="490"/>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Месяц</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Остаток дизтоплива </w:t>
            </w:r>
            <w:r w:rsidRPr="00A11DD1">
              <w:rPr>
                <w:rFonts w:ascii="Arial" w:eastAsia="Times New Roman" w:hAnsi="Arial" w:cs="Arial"/>
                <w:color w:val="000000"/>
                <w:sz w:val="24"/>
                <w:szCs w:val="24"/>
                <w:lang w:eastAsia="ru-RU"/>
              </w:rPr>
              <w:br/>
              <w:t>на начало месяца</w:t>
            </w:r>
          </w:p>
        </w:tc>
        <w:tc>
          <w:tcPr>
            <w:tcW w:w="2815" w:type="dxa"/>
            <w:gridSpan w:val="3"/>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Закуп дизтоплива в течение отчетного периода</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среднее арифметическое значение от оптовых цен ОАО «</w:t>
            </w:r>
            <w:proofErr w:type="spellStart"/>
            <w:r w:rsidRPr="00A11DD1">
              <w:rPr>
                <w:rFonts w:ascii="Arial" w:eastAsia="Times New Roman" w:hAnsi="Arial" w:cs="Arial"/>
                <w:color w:val="000000"/>
                <w:sz w:val="24"/>
                <w:szCs w:val="24"/>
                <w:lang w:eastAsia="ru-RU"/>
              </w:rPr>
              <w:t>Томскнефтепродукт</w:t>
            </w:r>
            <w:proofErr w:type="spellEnd"/>
            <w:r w:rsidRPr="00A11DD1">
              <w:rPr>
                <w:rFonts w:ascii="Arial" w:eastAsia="Times New Roman" w:hAnsi="Arial" w:cs="Arial"/>
                <w:color w:val="000000"/>
                <w:sz w:val="24"/>
                <w:szCs w:val="24"/>
                <w:lang w:eastAsia="ru-RU"/>
              </w:rPr>
              <w:t>» ВНК и ЗАО «</w:t>
            </w:r>
            <w:proofErr w:type="spellStart"/>
            <w:r w:rsidRPr="00A11DD1">
              <w:rPr>
                <w:rFonts w:ascii="Arial" w:eastAsia="Times New Roman" w:hAnsi="Arial" w:cs="Arial"/>
                <w:color w:val="000000"/>
                <w:sz w:val="24"/>
                <w:szCs w:val="24"/>
                <w:lang w:eastAsia="ru-RU"/>
              </w:rPr>
              <w:t>Газпромнефть</w:t>
            </w:r>
            <w:proofErr w:type="spellEnd"/>
            <w:r w:rsidRPr="00A11DD1">
              <w:rPr>
                <w:rFonts w:ascii="Arial" w:eastAsia="Times New Roman" w:hAnsi="Arial" w:cs="Arial"/>
                <w:color w:val="000000"/>
                <w:sz w:val="24"/>
                <w:szCs w:val="24"/>
                <w:lang w:eastAsia="ru-RU"/>
              </w:rPr>
              <w:t>-Кузбасс» плюс затраты на доставку (12% или 4,5%), руб./тонна</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фактическая средневзвешенная цена дизельного топлива, </w:t>
            </w:r>
            <w:r w:rsidRPr="00A11DD1">
              <w:rPr>
                <w:rFonts w:ascii="Arial" w:eastAsia="Times New Roman" w:hAnsi="Arial" w:cs="Arial"/>
                <w:color w:val="000000"/>
                <w:sz w:val="24"/>
                <w:szCs w:val="24"/>
                <w:lang w:eastAsia="ru-RU"/>
              </w:rPr>
              <w:br/>
              <w:t>руб./тонна</w:t>
            </w:r>
          </w:p>
        </w:tc>
        <w:tc>
          <w:tcPr>
            <w:tcW w:w="2238" w:type="dxa"/>
            <w:gridSpan w:val="2"/>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Расход дизтоплива в течение отчетного периода, тонн</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Остаток дизтоплива на конец месяца, </w:t>
            </w:r>
            <w:r w:rsidRPr="00A11DD1">
              <w:rPr>
                <w:rFonts w:ascii="Arial" w:eastAsia="Times New Roman" w:hAnsi="Arial" w:cs="Arial"/>
                <w:color w:val="000000"/>
                <w:sz w:val="24"/>
                <w:szCs w:val="24"/>
                <w:lang w:eastAsia="ru-RU"/>
              </w:rPr>
              <w:br/>
              <w:t>тонн</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Средние оптовые цены на ДТ на дату закупа, с НДС</w:t>
            </w:r>
          </w:p>
        </w:tc>
      </w:tr>
      <w:tr w:rsidR="00A11DD1" w:rsidRPr="00A11DD1" w:rsidTr="00A11DD1">
        <w:trPr>
          <w:trHeight w:val="285"/>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объем, тонн</w:t>
            </w:r>
          </w:p>
        </w:tc>
        <w:tc>
          <w:tcPr>
            <w:tcW w:w="992"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цена остатка,</w:t>
            </w:r>
            <w:r w:rsidRPr="00A11DD1">
              <w:rPr>
                <w:rFonts w:ascii="Arial" w:eastAsia="Times New Roman" w:hAnsi="Arial" w:cs="Arial"/>
                <w:color w:val="000000"/>
                <w:sz w:val="24"/>
                <w:szCs w:val="24"/>
                <w:lang w:eastAsia="ru-RU"/>
              </w:rPr>
              <w:br/>
              <w:t>руб./тонна</w:t>
            </w:r>
          </w:p>
        </w:tc>
        <w:tc>
          <w:tcPr>
            <w:tcW w:w="851"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объем, тонн</w:t>
            </w:r>
          </w:p>
        </w:tc>
        <w:tc>
          <w:tcPr>
            <w:tcW w:w="850"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сумма, руб.</w:t>
            </w:r>
          </w:p>
        </w:tc>
        <w:tc>
          <w:tcPr>
            <w:tcW w:w="111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цена закупа,</w:t>
            </w:r>
            <w:r w:rsidRPr="00A11DD1">
              <w:rPr>
                <w:rFonts w:ascii="Arial" w:eastAsia="Times New Roman" w:hAnsi="Arial" w:cs="Arial"/>
                <w:color w:val="000000"/>
                <w:sz w:val="24"/>
                <w:szCs w:val="24"/>
                <w:lang w:eastAsia="ru-RU"/>
              </w:rPr>
              <w:br/>
              <w:t>руб./тонна</w:t>
            </w:r>
          </w:p>
        </w:tc>
        <w:tc>
          <w:tcPr>
            <w:tcW w:w="3280"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на производство электроэнергии</w:t>
            </w:r>
          </w:p>
        </w:tc>
        <w:tc>
          <w:tcPr>
            <w:tcW w:w="820"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на прочие цели</w:t>
            </w:r>
          </w:p>
        </w:tc>
        <w:tc>
          <w:tcPr>
            <w:tcW w:w="1198"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1147"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rPr>
          <w:trHeight w:val="427"/>
        </w:trPr>
        <w:tc>
          <w:tcPr>
            <w:tcW w:w="993" w:type="dxa"/>
            <w:gridSpan w:val="2"/>
            <w:tcBorders>
              <w:top w:val="nil"/>
              <w:left w:val="single" w:sz="4" w:space="0" w:color="auto"/>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5*</w:t>
            </w:r>
          </w:p>
        </w:tc>
        <w:tc>
          <w:tcPr>
            <w:tcW w:w="1114" w:type="dxa"/>
            <w:tcBorders>
              <w:top w:val="nil"/>
              <w:left w:val="nil"/>
              <w:bottom w:val="single" w:sz="4" w:space="0" w:color="auto"/>
              <w:right w:val="single" w:sz="4" w:space="0" w:color="auto"/>
            </w:tcBorders>
            <w:shd w:val="clear" w:color="auto" w:fill="auto"/>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6*</w:t>
            </w:r>
            <w:r w:rsidRPr="00A11DD1">
              <w:rPr>
                <w:rFonts w:ascii="Arial" w:eastAsia="Times New Roman" w:hAnsi="Arial" w:cs="Arial"/>
                <w:color w:val="000000"/>
                <w:sz w:val="24"/>
                <w:szCs w:val="24"/>
                <w:lang w:eastAsia="ru-RU"/>
              </w:rPr>
              <w:br/>
            </w:r>
            <w:r w:rsidRPr="00A11DD1">
              <w:rPr>
                <w:rFonts w:ascii="Arial" w:eastAsia="Times New Roman" w:hAnsi="Arial" w:cs="Arial"/>
                <w:color w:val="000000"/>
                <w:sz w:val="24"/>
                <w:szCs w:val="24"/>
                <w:lang w:eastAsia="ru-RU"/>
              </w:rPr>
              <w:br/>
              <w:t>[гр.5/гр.4]</w:t>
            </w:r>
          </w:p>
        </w:tc>
        <w:tc>
          <w:tcPr>
            <w:tcW w:w="3280" w:type="dxa"/>
            <w:tcBorders>
              <w:top w:val="nil"/>
              <w:left w:val="nil"/>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7*</w:t>
            </w:r>
          </w:p>
        </w:tc>
        <w:tc>
          <w:tcPr>
            <w:tcW w:w="1985" w:type="dxa"/>
            <w:tcBorders>
              <w:top w:val="nil"/>
              <w:left w:val="nil"/>
              <w:bottom w:val="single" w:sz="4" w:space="0" w:color="auto"/>
              <w:right w:val="single" w:sz="4" w:space="0" w:color="auto"/>
            </w:tcBorders>
            <w:shd w:val="clear" w:color="auto" w:fill="auto"/>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8*</w:t>
            </w:r>
            <w:r w:rsidRPr="00A11DD1">
              <w:rPr>
                <w:rFonts w:ascii="Arial" w:eastAsia="Times New Roman" w:hAnsi="Arial" w:cs="Arial"/>
                <w:color w:val="000000"/>
                <w:sz w:val="24"/>
                <w:szCs w:val="24"/>
                <w:lang w:eastAsia="ru-RU"/>
              </w:rPr>
              <w:br/>
              <w:t>(гр.2*гр.3+∑[гр.4*</w:t>
            </w:r>
            <w:proofErr w:type="spellStart"/>
            <w:r w:rsidRPr="00A11DD1">
              <w:rPr>
                <w:rFonts w:ascii="Arial" w:eastAsia="Times New Roman" w:hAnsi="Arial" w:cs="Arial"/>
                <w:color w:val="000000"/>
                <w:sz w:val="24"/>
                <w:szCs w:val="24"/>
                <w:lang w:eastAsia="ru-RU"/>
              </w:rPr>
              <w:t>min</w:t>
            </w:r>
            <w:proofErr w:type="spellEnd"/>
            <w:r w:rsidRPr="00A11DD1">
              <w:rPr>
                <w:rFonts w:ascii="Arial" w:eastAsia="Times New Roman" w:hAnsi="Arial" w:cs="Arial"/>
                <w:color w:val="000000"/>
                <w:sz w:val="24"/>
                <w:szCs w:val="24"/>
                <w:lang w:eastAsia="ru-RU"/>
              </w:rPr>
              <w:t xml:space="preserve"> (гр.6, гр.7)])/(гр.2+∑гр.4)</w:t>
            </w:r>
          </w:p>
        </w:tc>
        <w:tc>
          <w:tcPr>
            <w:tcW w:w="1418" w:type="dxa"/>
            <w:tcBorders>
              <w:top w:val="nil"/>
              <w:left w:val="nil"/>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9</w:t>
            </w:r>
          </w:p>
        </w:tc>
        <w:tc>
          <w:tcPr>
            <w:tcW w:w="820" w:type="dxa"/>
            <w:tcBorders>
              <w:top w:val="nil"/>
              <w:left w:val="nil"/>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10</w:t>
            </w:r>
          </w:p>
        </w:tc>
        <w:tc>
          <w:tcPr>
            <w:tcW w:w="1198" w:type="dxa"/>
            <w:tcBorders>
              <w:top w:val="nil"/>
              <w:left w:val="nil"/>
              <w:bottom w:val="single" w:sz="4" w:space="0" w:color="auto"/>
              <w:right w:val="single" w:sz="4" w:space="0" w:color="auto"/>
            </w:tcBorders>
            <w:shd w:val="clear" w:color="auto" w:fill="auto"/>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11</w:t>
            </w:r>
            <w:r w:rsidRPr="00A11DD1">
              <w:rPr>
                <w:rFonts w:ascii="Arial" w:eastAsia="Times New Roman" w:hAnsi="Arial" w:cs="Arial"/>
                <w:color w:val="000000"/>
                <w:sz w:val="24"/>
                <w:szCs w:val="24"/>
                <w:lang w:eastAsia="ru-RU"/>
              </w:rPr>
              <w:br/>
              <w:t>[гр.2+гр.4-гр.9-гр.10]</w:t>
            </w:r>
          </w:p>
        </w:tc>
        <w:tc>
          <w:tcPr>
            <w:tcW w:w="1147" w:type="dxa"/>
            <w:tcBorders>
              <w:top w:val="nil"/>
              <w:left w:val="nil"/>
              <w:bottom w:val="single" w:sz="4" w:space="0" w:color="auto"/>
              <w:right w:val="single" w:sz="4" w:space="0" w:color="auto"/>
            </w:tcBorders>
            <w:shd w:val="clear" w:color="auto" w:fill="auto"/>
            <w:noWrap/>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12</w:t>
            </w: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январь</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февраль</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март </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апрель</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май</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июнь </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right"/>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июль</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lastRenderedPageBreak/>
              <w:t>август</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сентябрь</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октябрь</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ноябрь</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985"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декабрь</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b/>
                <w:bCs/>
                <w:color w:val="000000"/>
                <w:sz w:val="24"/>
                <w:szCs w:val="24"/>
                <w:lang w:eastAsia="ru-RU"/>
              </w:rPr>
            </w:pPr>
            <w:r w:rsidRPr="00A11DD1">
              <w:rPr>
                <w:rFonts w:ascii="Arial" w:eastAsia="Times New Roman" w:hAnsi="Arial" w:cs="Arial"/>
                <w:b/>
                <w:bCs/>
                <w:color w:val="000000"/>
                <w:sz w:val="24"/>
                <w:szCs w:val="24"/>
                <w:lang w:eastAsia="ru-RU"/>
              </w:rPr>
              <w:t>Итого:</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b/>
                <w:bCs/>
                <w:color w:val="000000"/>
                <w:sz w:val="24"/>
                <w:szCs w:val="24"/>
                <w:lang w:eastAsia="ru-RU"/>
              </w:rPr>
            </w:pPr>
            <w:r w:rsidRPr="00A11DD1">
              <w:rPr>
                <w:rFonts w:ascii="Arial" w:eastAsia="Times New Roman" w:hAnsi="Arial" w:cs="Arial"/>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b/>
                <w:bCs/>
                <w:color w:val="000000"/>
                <w:sz w:val="24"/>
                <w:szCs w:val="24"/>
                <w:lang w:eastAsia="ru-RU"/>
              </w:rPr>
            </w:pPr>
            <w:r w:rsidRPr="00A11DD1">
              <w:rPr>
                <w:rFonts w:ascii="Arial" w:eastAsia="Times New Roman" w:hAnsi="Arial" w:cs="Arial"/>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b/>
                <w:bCs/>
                <w:color w:val="000000"/>
                <w:sz w:val="24"/>
                <w:szCs w:val="24"/>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b/>
                <w:bCs/>
                <w:color w:val="000000"/>
                <w:sz w:val="24"/>
                <w:szCs w:val="24"/>
                <w:lang w:eastAsia="ru-RU"/>
              </w:rPr>
            </w:pPr>
          </w:p>
        </w:tc>
        <w:tc>
          <w:tcPr>
            <w:tcW w:w="328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b/>
                <w:bCs/>
                <w:color w:val="000000"/>
                <w:sz w:val="24"/>
                <w:szCs w:val="24"/>
                <w:lang w:eastAsia="ru-RU"/>
              </w:rPr>
            </w:pPr>
            <w:r w:rsidRPr="00A11DD1">
              <w:rPr>
                <w:rFonts w:ascii="Arial" w:eastAsia="Times New Roman" w:hAnsi="Arial" w:cs="Arial"/>
                <w:b/>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b/>
                <w:bCs/>
                <w:color w:val="000000"/>
                <w:sz w:val="24"/>
                <w:szCs w:val="24"/>
                <w:lang w:eastAsia="ru-RU"/>
              </w:rPr>
            </w:pPr>
            <w:r w:rsidRPr="00A11DD1">
              <w:rPr>
                <w:rFonts w:ascii="Arial" w:eastAsia="Times New Roman" w:hAnsi="Arial" w:cs="Arial"/>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b/>
                <w:bCs/>
                <w:color w:val="000000"/>
                <w:sz w:val="24"/>
                <w:szCs w:val="24"/>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b/>
                <w:bCs/>
                <w:color w:val="000000"/>
                <w:sz w:val="24"/>
                <w:szCs w:val="24"/>
                <w:lang w:eastAsia="ru-RU"/>
              </w:rPr>
            </w:pPr>
            <w:r w:rsidRPr="00A11DD1">
              <w:rPr>
                <w:rFonts w:ascii="Arial" w:eastAsia="Times New Roman" w:hAnsi="Arial" w:cs="Arial"/>
                <w:b/>
                <w:bCs/>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b/>
                <w:bCs/>
                <w:color w:val="000000"/>
                <w:sz w:val="24"/>
                <w:szCs w:val="24"/>
                <w:lang w:eastAsia="ru-RU"/>
              </w:rPr>
            </w:pPr>
            <w:r w:rsidRPr="00A11DD1">
              <w:rPr>
                <w:rFonts w:ascii="Arial" w:eastAsia="Times New Roman" w:hAnsi="Arial" w:cs="Arial"/>
                <w:b/>
                <w:bCs/>
                <w:color w:val="000000"/>
                <w:sz w:val="24"/>
                <w:szCs w:val="24"/>
                <w:lang w:eastAsia="ru-RU"/>
              </w:rPr>
              <w:t> </w:t>
            </w:r>
          </w:p>
        </w:tc>
        <w:tc>
          <w:tcPr>
            <w:tcW w:w="1147" w:type="dxa"/>
            <w:tcBorders>
              <w:top w:val="nil"/>
              <w:left w:val="nil"/>
              <w:bottom w:val="single" w:sz="4" w:space="0" w:color="auto"/>
              <w:right w:val="single" w:sz="4" w:space="0" w:color="auto"/>
            </w:tcBorders>
            <w:shd w:val="clear" w:color="000000" w:fill="FFFFFF"/>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bl>
    <w:p w:rsidR="00A11DD1" w:rsidRPr="00A11DD1" w:rsidRDefault="00A11DD1" w:rsidP="00A11DD1">
      <w:pPr>
        <w:spacing w:after="0" w:line="240" w:lineRule="auto"/>
        <w:ind w:firstLine="709"/>
        <w:jc w:val="both"/>
        <w:rPr>
          <w:rFonts w:ascii="Arial" w:eastAsia="Times New Roman" w:hAnsi="Arial" w:cs="Arial"/>
          <w:sz w:val="24"/>
          <w:szCs w:val="24"/>
          <w:lang w:eastAsia="ru-RU"/>
        </w:rPr>
      </w:pPr>
    </w:p>
    <w:tbl>
      <w:tblPr>
        <w:tblW w:w="15593" w:type="dxa"/>
        <w:tblInd w:w="-176" w:type="dxa"/>
        <w:tblLook w:val="04A0" w:firstRow="1" w:lastRow="0" w:firstColumn="1" w:lastColumn="0" w:noHBand="0" w:noVBand="1"/>
      </w:tblPr>
      <w:tblGrid>
        <w:gridCol w:w="1818"/>
        <w:gridCol w:w="716"/>
        <w:gridCol w:w="1086"/>
        <w:gridCol w:w="814"/>
        <w:gridCol w:w="980"/>
        <w:gridCol w:w="842"/>
        <w:gridCol w:w="3081"/>
        <w:gridCol w:w="2318"/>
        <w:gridCol w:w="817"/>
        <w:gridCol w:w="899"/>
        <w:gridCol w:w="1365"/>
        <w:gridCol w:w="857"/>
      </w:tblGrid>
      <w:tr w:rsidR="00A11DD1" w:rsidRPr="00A11DD1" w:rsidTr="00A11DD1">
        <w:trPr>
          <w:trHeight w:val="168"/>
        </w:trPr>
        <w:tc>
          <w:tcPr>
            <w:tcW w:w="1818"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9337" w:type="dxa"/>
            <w:gridSpan w:val="6"/>
            <w:vMerge w:val="restart"/>
            <w:tcBorders>
              <w:top w:val="nil"/>
              <w:left w:val="nil"/>
              <w:bottom w:val="nil"/>
              <w:right w:val="nil"/>
            </w:tcBorders>
            <w:shd w:val="clear" w:color="auto" w:fill="auto"/>
            <w:vAlign w:val="bottom"/>
            <w:hideMark/>
          </w:tcPr>
          <w:p w:rsidR="00A11DD1" w:rsidRPr="00A11DD1" w:rsidRDefault="00A11DD1" w:rsidP="00A11DD1">
            <w:pPr>
              <w:spacing w:after="0" w:line="240" w:lineRule="auto"/>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Руководитель  /_____________________/ ___________</w:t>
            </w:r>
            <w:r w:rsidRPr="00A11DD1">
              <w:rPr>
                <w:rFonts w:ascii="Arial" w:eastAsia="Times New Roman" w:hAnsi="Arial" w:cs="Arial"/>
                <w:sz w:val="24"/>
                <w:szCs w:val="24"/>
                <w:lang w:eastAsia="ru-RU"/>
              </w:rPr>
              <w:br/>
              <w:t xml:space="preserve">                                                               (Ф.И.О.)                                (Подпись)</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w:t>
            </w:r>
          </w:p>
        </w:tc>
      </w:tr>
      <w:tr w:rsidR="00A11DD1" w:rsidRPr="00A11DD1" w:rsidTr="00A11DD1">
        <w:trPr>
          <w:trHeight w:val="231"/>
        </w:trPr>
        <w:tc>
          <w:tcPr>
            <w:tcW w:w="1818"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9337" w:type="dxa"/>
            <w:gridSpan w:val="6"/>
            <w:vMerge/>
            <w:tcBorders>
              <w:top w:val="nil"/>
              <w:left w:val="nil"/>
              <w:bottom w:val="nil"/>
              <w:right w:val="nil"/>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rPr>
          <w:trHeight w:val="231"/>
        </w:trPr>
        <w:tc>
          <w:tcPr>
            <w:tcW w:w="1818"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716"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086"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14"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980"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42"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3081"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2318"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17"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99"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МП</w:t>
            </w:r>
          </w:p>
        </w:tc>
        <w:tc>
          <w:tcPr>
            <w:tcW w:w="1365"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857"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rPr>
          <w:trHeight w:val="231"/>
        </w:trPr>
        <w:tc>
          <w:tcPr>
            <w:tcW w:w="15593" w:type="dxa"/>
            <w:gridSpan w:val="12"/>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Ф.И.О. исполнителя ______________, тел._________________</w:t>
            </w:r>
          </w:p>
        </w:tc>
      </w:tr>
    </w:tbl>
    <w:p w:rsidR="00A11DD1" w:rsidRPr="00A11DD1" w:rsidRDefault="00A11DD1" w:rsidP="00A11DD1">
      <w:pPr>
        <w:spacing w:after="0" w:line="240" w:lineRule="auto"/>
        <w:ind w:firstLine="709"/>
        <w:jc w:val="right"/>
        <w:rPr>
          <w:rFonts w:ascii="Arial" w:eastAsia="Times New Roman" w:hAnsi="Arial" w:cs="Arial"/>
          <w:sz w:val="24"/>
          <w:szCs w:val="24"/>
          <w:lang w:eastAsia="ru-RU"/>
        </w:rPr>
      </w:pPr>
    </w:p>
    <w:p w:rsidR="00A11DD1" w:rsidRPr="00A11DD1" w:rsidRDefault="00A11DD1" w:rsidP="00A11DD1">
      <w:pPr>
        <w:spacing w:after="0" w:line="240" w:lineRule="auto"/>
        <w:ind w:left="7088"/>
        <w:rPr>
          <w:rFonts w:ascii="Arial" w:eastAsia="Times New Roman" w:hAnsi="Arial" w:cs="Arial"/>
          <w:sz w:val="24"/>
          <w:szCs w:val="24"/>
          <w:lang w:eastAsia="ru-RU"/>
        </w:rPr>
      </w:pPr>
    </w:p>
    <w:p w:rsidR="00A11DD1" w:rsidRPr="00A11DD1" w:rsidRDefault="00A11DD1" w:rsidP="00A11DD1">
      <w:pPr>
        <w:spacing w:after="0" w:line="240" w:lineRule="auto"/>
        <w:ind w:left="7088"/>
        <w:rPr>
          <w:rFonts w:ascii="Arial" w:eastAsia="Times New Roman" w:hAnsi="Arial" w:cs="Arial"/>
          <w:sz w:val="24"/>
          <w:szCs w:val="24"/>
          <w:lang w:eastAsia="ru-RU"/>
        </w:rPr>
      </w:pPr>
    </w:p>
    <w:p w:rsidR="00A11DD1" w:rsidRPr="00A11DD1" w:rsidRDefault="00A11DD1" w:rsidP="00A11DD1">
      <w:pPr>
        <w:spacing w:after="0" w:line="240" w:lineRule="auto"/>
        <w:ind w:left="7088"/>
        <w:rPr>
          <w:rFonts w:ascii="Arial" w:eastAsia="Times New Roman" w:hAnsi="Arial" w:cs="Arial"/>
          <w:sz w:val="24"/>
          <w:szCs w:val="24"/>
          <w:lang w:eastAsia="ru-RU"/>
        </w:rPr>
      </w:pPr>
    </w:p>
    <w:p w:rsidR="00A11DD1" w:rsidRP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Default="00A11DD1" w:rsidP="00A11DD1">
      <w:pPr>
        <w:spacing w:after="0" w:line="240" w:lineRule="auto"/>
        <w:ind w:left="7088"/>
        <w:rPr>
          <w:rFonts w:ascii="Arial" w:eastAsia="Times New Roman" w:hAnsi="Arial" w:cs="Arial"/>
          <w:sz w:val="24"/>
          <w:szCs w:val="24"/>
          <w:lang w:eastAsia="ru-RU"/>
        </w:rPr>
      </w:pPr>
    </w:p>
    <w:p w:rsidR="00A11DD1" w:rsidRPr="00A11DD1" w:rsidRDefault="00A11DD1" w:rsidP="00A11DD1">
      <w:pPr>
        <w:spacing w:after="0" w:line="240" w:lineRule="auto"/>
        <w:ind w:left="7088"/>
        <w:rPr>
          <w:rFonts w:ascii="Arial" w:eastAsia="Times New Roman" w:hAnsi="Arial" w:cs="Arial"/>
          <w:sz w:val="24"/>
          <w:szCs w:val="24"/>
          <w:lang w:eastAsia="ru-RU"/>
        </w:rPr>
      </w:pPr>
    </w:p>
    <w:p w:rsidR="00A11DD1" w:rsidRPr="00A11DD1" w:rsidRDefault="00A11DD1" w:rsidP="00A11DD1">
      <w:pPr>
        <w:spacing w:after="0" w:line="240" w:lineRule="auto"/>
        <w:ind w:left="7088"/>
        <w:rPr>
          <w:rFonts w:ascii="Arial" w:eastAsia="Times New Roman" w:hAnsi="Arial" w:cs="Arial"/>
          <w:sz w:val="24"/>
          <w:szCs w:val="24"/>
          <w:lang w:eastAsia="ru-RU"/>
        </w:rPr>
      </w:pPr>
    </w:p>
    <w:p w:rsidR="00A11DD1" w:rsidRPr="00A11DD1" w:rsidRDefault="00A11DD1" w:rsidP="00A11DD1">
      <w:pPr>
        <w:spacing w:after="0" w:line="240" w:lineRule="auto"/>
        <w:ind w:left="7088"/>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Приложение 2 Порядку и условиям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A11DD1" w:rsidRPr="00A11DD1" w:rsidRDefault="00A11DD1" w:rsidP="00A11DD1">
      <w:pPr>
        <w:spacing w:after="0" w:line="240" w:lineRule="auto"/>
        <w:ind w:firstLine="709"/>
        <w:rPr>
          <w:rFonts w:ascii="Arial" w:eastAsia="Times New Roman" w:hAnsi="Arial" w:cs="Arial"/>
          <w:sz w:val="24"/>
          <w:szCs w:val="24"/>
          <w:lang w:eastAsia="ru-RU"/>
        </w:rPr>
      </w:pPr>
    </w:p>
    <w:tbl>
      <w:tblPr>
        <w:tblW w:w="15323" w:type="dxa"/>
        <w:tblInd w:w="95" w:type="dxa"/>
        <w:tblLook w:val="04A0" w:firstRow="1" w:lastRow="0" w:firstColumn="1" w:lastColumn="0" w:noHBand="0" w:noVBand="1"/>
      </w:tblPr>
      <w:tblGrid>
        <w:gridCol w:w="4124"/>
        <w:gridCol w:w="2410"/>
        <w:gridCol w:w="1773"/>
        <w:gridCol w:w="1203"/>
        <w:gridCol w:w="2183"/>
        <w:gridCol w:w="1985"/>
        <w:gridCol w:w="198"/>
        <w:gridCol w:w="1447"/>
      </w:tblGrid>
      <w:tr w:rsidR="00A11DD1" w:rsidRPr="00A11DD1" w:rsidTr="00A11DD1">
        <w:trPr>
          <w:gridAfter w:val="1"/>
          <w:wAfter w:w="1447" w:type="dxa"/>
          <w:trHeight w:val="70"/>
        </w:trPr>
        <w:tc>
          <w:tcPr>
            <w:tcW w:w="13876" w:type="dxa"/>
            <w:gridSpan w:val="7"/>
            <w:tcBorders>
              <w:top w:val="nil"/>
              <w:left w:val="nil"/>
              <w:bottom w:val="nil"/>
            </w:tcBorders>
            <w:shd w:val="clear" w:color="auto" w:fill="auto"/>
            <w:noWrap/>
            <w:vAlign w:val="center"/>
            <w:hideMark/>
          </w:tcPr>
          <w:p w:rsidR="00A11DD1" w:rsidRPr="00A11DD1" w:rsidRDefault="00A11DD1" w:rsidP="00A11DD1">
            <w:pPr>
              <w:spacing w:after="0" w:line="240" w:lineRule="auto"/>
              <w:rPr>
                <w:rFonts w:ascii="Arial" w:eastAsia="Times New Roman" w:hAnsi="Arial" w:cs="Arial"/>
                <w:bCs/>
                <w:sz w:val="24"/>
                <w:szCs w:val="24"/>
                <w:lang w:eastAsia="ru-RU"/>
              </w:rPr>
            </w:pPr>
            <w:r w:rsidRPr="00A11DD1">
              <w:rPr>
                <w:rFonts w:ascii="Arial" w:eastAsia="Times New Roman" w:hAnsi="Arial" w:cs="Arial"/>
                <w:bCs/>
                <w:sz w:val="24"/>
                <w:szCs w:val="24"/>
                <w:lang w:eastAsia="ru-RU"/>
              </w:rPr>
              <w:t xml:space="preserve">Наименование  </w:t>
            </w:r>
            <w:proofErr w:type="spellStart"/>
            <w:r w:rsidRPr="00A11DD1">
              <w:rPr>
                <w:rFonts w:ascii="Arial" w:eastAsia="Times New Roman" w:hAnsi="Arial" w:cs="Arial"/>
                <w:bCs/>
                <w:sz w:val="24"/>
                <w:szCs w:val="24"/>
                <w:lang w:eastAsia="ru-RU"/>
              </w:rPr>
              <w:t>энергоснабжающей</w:t>
            </w:r>
            <w:proofErr w:type="spellEnd"/>
            <w:r w:rsidRPr="00A11DD1">
              <w:rPr>
                <w:rFonts w:ascii="Arial" w:eastAsia="Times New Roman" w:hAnsi="Arial" w:cs="Arial"/>
                <w:bCs/>
                <w:sz w:val="24"/>
                <w:szCs w:val="24"/>
                <w:lang w:eastAsia="ru-RU"/>
              </w:rPr>
              <w:t xml:space="preserve"> организации, местонахождение дизельной электростанции: _________________</w:t>
            </w:r>
          </w:p>
        </w:tc>
      </w:tr>
      <w:tr w:rsidR="00A11DD1" w:rsidRPr="00A11DD1" w:rsidTr="00A11DD1">
        <w:trPr>
          <w:gridAfter w:val="1"/>
          <w:wAfter w:w="1447" w:type="dxa"/>
          <w:trHeight w:val="70"/>
        </w:trPr>
        <w:tc>
          <w:tcPr>
            <w:tcW w:w="11693" w:type="dxa"/>
            <w:gridSpan w:val="5"/>
            <w:tcBorders>
              <w:top w:val="nil"/>
              <w:left w:val="nil"/>
              <w:bottom w:val="nil"/>
              <w:right w:val="nil"/>
            </w:tcBorders>
            <w:shd w:val="clear" w:color="auto" w:fill="auto"/>
            <w:noWrap/>
            <w:vAlign w:val="center"/>
            <w:hideMark/>
          </w:tcPr>
          <w:p w:rsidR="00A11DD1" w:rsidRPr="00A11DD1" w:rsidRDefault="00A11DD1" w:rsidP="00A11DD1">
            <w:pPr>
              <w:spacing w:after="0" w:line="240" w:lineRule="auto"/>
              <w:rPr>
                <w:rFonts w:ascii="Arial" w:eastAsia="Times New Roman" w:hAnsi="Arial" w:cs="Arial"/>
                <w:bCs/>
                <w:sz w:val="24"/>
                <w:szCs w:val="24"/>
                <w:lang w:eastAsia="ru-RU"/>
              </w:rPr>
            </w:pPr>
          </w:p>
        </w:tc>
        <w:tc>
          <w:tcPr>
            <w:tcW w:w="2183" w:type="dxa"/>
            <w:gridSpan w:val="2"/>
            <w:tcBorders>
              <w:top w:val="nil"/>
              <w:left w:val="nil"/>
              <w:bottom w:val="nil"/>
              <w:right w:val="nil"/>
            </w:tcBorders>
            <w:shd w:val="clear" w:color="auto" w:fill="auto"/>
            <w:vAlign w:val="center"/>
            <w:hideMark/>
          </w:tcPr>
          <w:p w:rsidR="00A11DD1" w:rsidRPr="00A11DD1" w:rsidRDefault="00A11DD1" w:rsidP="00A11DD1">
            <w:pPr>
              <w:spacing w:after="0" w:line="240" w:lineRule="auto"/>
              <w:rPr>
                <w:rFonts w:ascii="Arial" w:eastAsia="Times New Roman" w:hAnsi="Arial" w:cs="Arial"/>
                <w:bCs/>
                <w:sz w:val="24"/>
                <w:szCs w:val="24"/>
                <w:lang w:eastAsia="ru-RU"/>
              </w:rPr>
            </w:pPr>
          </w:p>
        </w:tc>
      </w:tr>
      <w:tr w:rsidR="00A11DD1" w:rsidRPr="00A11DD1" w:rsidTr="00A11DD1">
        <w:trPr>
          <w:gridAfter w:val="1"/>
          <w:wAfter w:w="1447" w:type="dxa"/>
          <w:trHeight w:val="630"/>
        </w:trPr>
        <w:tc>
          <w:tcPr>
            <w:tcW w:w="13876" w:type="dxa"/>
            <w:gridSpan w:val="7"/>
            <w:tcBorders>
              <w:top w:val="nil"/>
              <w:left w:val="nil"/>
              <w:bottom w:val="nil"/>
              <w:right w:val="nil"/>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bCs/>
                <w:sz w:val="24"/>
                <w:szCs w:val="24"/>
                <w:lang w:eastAsia="ru-RU"/>
              </w:rPr>
            </w:pPr>
            <w:r w:rsidRPr="00A11DD1">
              <w:rPr>
                <w:rFonts w:ascii="Arial" w:eastAsia="Times New Roman" w:hAnsi="Arial" w:cs="Arial"/>
                <w:bCs/>
                <w:sz w:val="24"/>
                <w:szCs w:val="24"/>
                <w:lang w:eastAsia="ru-RU"/>
              </w:rPr>
              <w:t xml:space="preserve">Расчет Субсидий на возмещение затрат по дизельной электростанции ЭСО, обусловленных незапланированным в тарифе  на электроэнергию  ростом цен на дизельное топливо за </w:t>
            </w:r>
            <w:r w:rsidRPr="00A11DD1">
              <w:rPr>
                <w:rFonts w:ascii="Arial" w:eastAsia="Times New Roman" w:hAnsi="Arial" w:cs="Arial"/>
                <w:bCs/>
                <w:sz w:val="24"/>
                <w:szCs w:val="24"/>
                <w:u w:val="single"/>
                <w:lang w:eastAsia="ru-RU"/>
              </w:rPr>
              <w:t>20___ год</w:t>
            </w:r>
          </w:p>
        </w:tc>
      </w:tr>
      <w:tr w:rsidR="00A11DD1" w:rsidRPr="00A11DD1" w:rsidTr="00A11DD1">
        <w:trPr>
          <w:gridAfter w:val="1"/>
          <w:wAfter w:w="1447" w:type="dxa"/>
          <w:trHeight w:val="70"/>
        </w:trPr>
        <w:tc>
          <w:tcPr>
            <w:tcW w:w="9510" w:type="dxa"/>
            <w:gridSpan w:val="4"/>
            <w:tcBorders>
              <w:top w:val="nil"/>
              <w:left w:val="nil"/>
              <w:bottom w:val="nil"/>
              <w:right w:val="nil"/>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Раздел 1. Учтено в тарифе на электроэнергию</w:t>
            </w:r>
          </w:p>
        </w:tc>
        <w:tc>
          <w:tcPr>
            <w:tcW w:w="2183" w:type="dxa"/>
            <w:tcBorders>
              <w:top w:val="nil"/>
              <w:left w:val="nil"/>
              <w:bottom w:val="nil"/>
              <w:right w:val="nil"/>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2183" w:type="dxa"/>
            <w:gridSpan w:val="2"/>
            <w:tcBorders>
              <w:top w:val="nil"/>
              <w:left w:val="nil"/>
              <w:bottom w:val="nil"/>
              <w:right w:val="nil"/>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Номер строки</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 01 января</w:t>
            </w:r>
          </w:p>
        </w:tc>
        <w:tc>
          <w:tcPr>
            <w:tcW w:w="3386" w:type="dxa"/>
            <w:gridSpan w:val="2"/>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 01 июля</w:t>
            </w:r>
          </w:p>
        </w:tc>
        <w:tc>
          <w:tcPr>
            <w:tcW w:w="1985" w:type="dxa"/>
            <w:tcBorders>
              <w:top w:val="nil"/>
              <w:left w:val="nil"/>
              <w:bottom w:val="nil"/>
              <w:right w:val="nil"/>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rPr>
          <w:trHeight w:val="60"/>
        </w:trPr>
        <w:tc>
          <w:tcPr>
            <w:tcW w:w="412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2</w:t>
            </w:r>
          </w:p>
        </w:tc>
        <w:tc>
          <w:tcPr>
            <w:tcW w:w="1773"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3</w:t>
            </w:r>
          </w:p>
        </w:tc>
        <w:tc>
          <w:tcPr>
            <w:tcW w:w="3386" w:type="dxa"/>
            <w:gridSpan w:val="2"/>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w:t>
            </w:r>
          </w:p>
        </w:tc>
        <w:tc>
          <w:tcPr>
            <w:tcW w:w="1985" w:type="dxa"/>
            <w:tcBorders>
              <w:top w:val="nil"/>
              <w:left w:val="nil"/>
              <w:bottom w:val="nil"/>
              <w:right w:val="nil"/>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rPr>
          <w:trHeight w:val="10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Нормативный расход дизтоплива, учтенный при установлении тарифа на электрическую энергию, тонн</w:t>
            </w:r>
          </w:p>
        </w:tc>
        <w:tc>
          <w:tcPr>
            <w:tcW w:w="2410"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А</w:t>
            </w:r>
          </w:p>
        </w:tc>
        <w:tc>
          <w:tcPr>
            <w:tcW w:w="1773" w:type="dxa"/>
            <w:tcBorders>
              <w:top w:val="nil"/>
              <w:left w:val="nil"/>
              <w:bottom w:val="single" w:sz="4" w:space="0" w:color="auto"/>
              <w:right w:val="single" w:sz="4" w:space="0" w:color="auto"/>
            </w:tcBorders>
            <w:shd w:val="clear" w:color="000000" w:fill="FFFFFF"/>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3386" w:type="dxa"/>
            <w:gridSpan w:val="2"/>
            <w:tcBorders>
              <w:top w:val="nil"/>
              <w:left w:val="nil"/>
              <w:bottom w:val="single" w:sz="4" w:space="0" w:color="auto"/>
              <w:right w:val="single" w:sz="4" w:space="0" w:color="auto"/>
            </w:tcBorders>
            <w:shd w:val="clear" w:color="000000" w:fill="FFFFFF"/>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985" w:type="dxa"/>
            <w:tcBorders>
              <w:top w:val="nil"/>
              <w:left w:val="nil"/>
              <w:bottom w:val="nil"/>
              <w:right w:val="nil"/>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rPr>
          <w:trHeight w:val="109"/>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Цена дизтоплива, учтенная при установлении экономически обоснованного тарифа на электроэнергию*</w:t>
            </w:r>
            <w:proofErr w:type="gramStart"/>
            <w:r w:rsidRPr="00A11DD1">
              <w:rPr>
                <w:rFonts w:ascii="Arial" w:eastAsia="Times New Roman" w:hAnsi="Arial" w:cs="Arial"/>
                <w:sz w:val="24"/>
                <w:szCs w:val="24"/>
                <w:lang w:eastAsia="ru-RU"/>
              </w:rPr>
              <w:t xml:space="preserve"> ,</w:t>
            </w:r>
            <w:proofErr w:type="gramEnd"/>
            <w:r w:rsidRPr="00A11DD1">
              <w:rPr>
                <w:rFonts w:ascii="Arial" w:eastAsia="Times New Roman" w:hAnsi="Arial" w:cs="Arial"/>
                <w:sz w:val="24"/>
                <w:szCs w:val="24"/>
                <w:lang w:eastAsia="ru-RU"/>
              </w:rPr>
              <w:t xml:space="preserve"> руб./</w:t>
            </w:r>
            <w:proofErr w:type="spellStart"/>
            <w:r w:rsidRPr="00A11DD1">
              <w:rPr>
                <w:rFonts w:ascii="Arial" w:eastAsia="Times New Roman" w:hAnsi="Arial" w:cs="Arial"/>
                <w:sz w:val="24"/>
                <w:szCs w:val="24"/>
                <w:lang w:eastAsia="ru-RU"/>
              </w:rPr>
              <w:t>тн</w:t>
            </w:r>
            <w:proofErr w:type="spellEnd"/>
            <w:r w:rsidRPr="00A11DD1">
              <w:rPr>
                <w:rFonts w:ascii="Arial" w:eastAsia="Times New Roman" w:hAnsi="Arial" w:cs="Arial"/>
                <w:sz w:val="24"/>
                <w:szCs w:val="24"/>
                <w:lang w:eastAsia="ru-RU"/>
              </w:rPr>
              <w:t xml:space="preserve"> с учетом НДС</w:t>
            </w:r>
          </w:p>
        </w:tc>
        <w:tc>
          <w:tcPr>
            <w:tcW w:w="2410"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B</w:t>
            </w:r>
          </w:p>
        </w:tc>
        <w:tc>
          <w:tcPr>
            <w:tcW w:w="1773" w:type="dxa"/>
            <w:tcBorders>
              <w:top w:val="nil"/>
              <w:left w:val="nil"/>
              <w:bottom w:val="single" w:sz="4" w:space="0" w:color="auto"/>
              <w:right w:val="single" w:sz="4" w:space="0" w:color="auto"/>
            </w:tcBorders>
            <w:shd w:val="clear" w:color="000000" w:fill="FFFFFF"/>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3386" w:type="dxa"/>
            <w:gridSpan w:val="2"/>
            <w:tcBorders>
              <w:top w:val="nil"/>
              <w:left w:val="nil"/>
              <w:bottom w:val="single" w:sz="4" w:space="0" w:color="auto"/>
              <w:right w:val="single" w:sz="4" w:space="0" w:color="auto"/>
            </w:tcBorders>
            <w:shd w:val="clear" w:color="000000" w:fill="FFFFFF"/>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985" w:type="dxa"/>
            <w:tcBorders>
              <w:top w:val="nil"/>
              <w:left w:val="nil"/>
              <w:bottom w:val="nil"/>
              <w:right w:val="nil"/>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nil"/>
              <w:right w:val="nil"/>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trHeight w:val="510"/>
        </w:trPr>
        <w:tc>
          <w:tcPr>
            <w:tcW w:w="15323" w:type="dxa"/>
            <w:gridSpan w:val="8"/>
            <w:tcBorders>
              <w:top w:val="nil"/>
              <w:left w:val="nil"/>
              <w:bottom w:val="nil"/>
              <w:right w:val="nil"/>
            </w:tcBorders>
            <w:shd w:val="clear" w:color="auto" w:fill="auto"/>
            <w:noWrap/>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Раздел 2. Расчет Субсидий на возмещение затрат по дизельной электростанции ЭСО, обусловленных незапланированным в тарифе  на электроэнергию  ростом цен на дизельное топливо</w:t>
            </w:r>
          </w:p>
        </w:tc>
      </w:tr>
      <w:tr w:rsidR="00A11DD1" w:rsidRPr="00A11DD1" w:rsidTr="00A11DD1">
        <w:trPr>
          <w:trHeight w:val="215"/>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фактический объем потребленного в 1-м полугодии отчетного года дизельного топлива для производства электрической энергии, не превышающий объем нормативного расхода дизельного топлива, тонн</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фактическая средневзвешенная цена дизельного топлива, сложившаяся за 1-е полугодие отчетного года, руб./тонна*</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объем субсидии за 1-е полугодие отчетного года для возмещения затрат,</w:t>
            </w:r>
          </w:p>
        </w:tc>
        <w:tc>
          <w:tcPr>
            <w:tcW w:w="3386" w:type="dxa"/>
            <w:gridSpan w:val="2"/>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прогнозная цена дизельного топлива на 2-е полугодие отчетного года,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плановый объем субсидии за 2-е полугодие отчетного года для возмещения затрат,</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Размер субсидии на отчетный год, </w:t>
            </w:r>
          </w:p>
        </w:tc>
      </w:tr>
      <w:tr w:rsidR="00A11DD1" w:rsidRPr="00A11DD1" w:rsidTr="00A11DD1">
        <w:trPr>
          <w:trHeight w:val="6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773"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c>
          <w:tcPr>
            <w:tcW w:w="3386" w:type="dxa"/>
            <w:gridSpan w:val="2"/>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руб./тонна*</w:t>
            </w:r>
          </w:p>
        </w:tc>
        <w:tc>
          <w:tcPr>
            <w:tcW w:w="1985"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c>
          <w:tcPr>
            <w:tcW w:w="1645" w:type="dxa"/>
            <w:gridSpan w:val="2"/>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руб.</w:t>
            </w:r>
          </w:p>
        </w:tc>
      </w:tr>
      <w:tr w:rsidR="00A11DD1" w:rsidRPr="00A11DD1" w:rsidTr="00A11DD1">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2</w:t>
            </w:r>
          </w:p>
        </w:tc>
        <w:tc>
          <w:tcPr>
            <w:tcW w:w="1773"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3</w:t>
            </w:r>
          </w:p>
        </w:tc>
        <w:tc>
          <w:tcPr>
            <w:tcW w:w="3386" w:type="dxa"/>
            <w:gridSpan w:val="2"/>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w:t>
            </w:r>
          </w:p>
        </w:tc>
        <w:tc>
          <w:tcPr>
            <w:tcW w:w="1985"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5</w:t>
            </w:r>
          </w:p>
        </w:tc>
        <w:tc>
          <w:tcPr>
            <w:tcW w:w="1645" w:type="dxa"/>
            <w:gridSpan w:val="2"/>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6</w:t>
            </w:r>
          </w:p>
        </w:tc>
      </w:tr>
      <w:tr w:rsidR="00A11DD1" w:rsidRPr="00A11DD1" w:rsidTr="00A11DD1">
        <w:trPr>
          <w:trHeight w:val="60"/>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min</w:t>
            </w:r>
            <w:proofErr w:type="spellEnd"/>
            <w:r w:rsidRPr="00A11DD1">
              <w:rPr>
                <w:rFonts w:ascii="Arial" w:eastAsia="Times New Roman" w:hAnsi="Arial" w:cs="Arial"/>
                <w:sz w:val="24"/>
                <w:szCs w:val="24"/>
                <w:lang w:eastAsia="ru-RU"/>
              </w:rPr>
              <w:t xml:space="preserve">(Сумма по строкам за период </w:t>
            </w:r>
            <w:r w:rsidRPr="00A11DD1">
              <w:rPr>
                <w:rFonts w:ascii="Arial" w:eastAsia="Times New Roman" w:hAnsi="Arial" w:cs="Arial"/>
                <w:sz w:val="24"/>
                <w:szCs w:val="24"/>
                <w:lang w:eastAsia="ru-RU"/>
              </w:rPr>
              <w:lastRenderedPageBreak/>
              <w:t xml:space="preserve">январь-июнь гр.9 Формы №3 / </w:t>
            </w:r>
            <w:proofErr w:type="spellStart"/>
            <w:r w:rsidRPr="00A11DD1">
              <w:rPr>
                <w:rFonts w:ascii="Arial" w:eastAsia="Times New Roman" w:hAnsi="Arial" w:cs="Arial"/>
                <w:sz w:val="24"/>
                <w:szCs w:val="24"/>
                <w:lang w:eastAsia="ru-RU"/>
              </w:rPr>
              <w:t>стр</w:t>
            </w:r>
            <w:proofErr w:type="gramStart"/>
            <w:r w:rsidRPr="00A11DD1">
              <w:rPr>
                <w:rFonts w:ascii="Arial" w:eastAsia="Times New Roman" w:hAnsi="Arial" w:cs="Arial"/>
                <w:sz w:val="24"/>
                <w:szCs w:val="24"/>
                <w:lang w:eastAsia="ru-RU"/>
              </w:rPr>
              <w:t>.А</w:t>
            </w:r>
            <w:proofErr w:type="spellEnd"/>
            <w:proofErr w:type="gramEnd"/>
            <w:r w:rsidRPr="00A11DD1">
              <w:rPr>
                <w:rFonts w:ascii="Arial" w:eastAsia="Times New Roman" w:hAnsi="Arial" w:cs="Arial"/>
                <w:sz w:val="24"/>
                <w:szCs w:val="24"/>
                <w:lang w:eastAsia="ru-RU"/>
              </w:rPr>
              <w:t xml:space="preserve"> гр.3 Раздела 1)</w:t>
            </w:r>
          </w:p>
        </w:tc>
        <w:tc>
          <w:tcPr>
            <w:tcW w:w="2410"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значение гр.8 </w:t>
            </w:r>
            <w:r w:rsidRPr="00A11DD1">
              <w:rPr>
                <w:rFonts w:ascii="Arial" w:eastAsia="Times New Roman" w:hAnsi="Arial" w:cs="Arial"/>
                <w:sz w:val="24"/>
                <w:szCs w:val="24"/>
                <w:lang w:eastAsia="ru-RU"/>
              </w:rPr>
              <w:lastRenderedPageBreak/>
              <w:t>Формы №3 за 1-е полугодие</w:t>
            </w:r>
          </w:p>
        </w:tc>
        <w:tc>
          <w:tcPr>
            <w:tcW w:w="1773"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гр.2 Раздела </w:t>
            </w:r>
            <w:r w:rsidRPr="00A11DD1">
              <w:rPr>
                <w:rFonts w:ascii="Arial" w:eastAsia="Times New Roman" w:hAnsi="Arial" w:cs="Arial"/>
                <w:sz w:val="24"/>
                <w:szCs w:val="24"/>
                <w:lang w:eastAsia="ru-RU"/>
              </w:rPr>
              <w:lastRenderedPageBreak/>
              <w:t xml:space="preserve">2 х </w:t>
            </w:r>
            <w:r w:rsidRPr="00A11DD1">
              <w:rPr>
                <w:rFonts w:ascii="Arial" w:eastAsia="Times New Roman" w:hAnsi="Arial" w:cs="Arial"/>
                <w:sz w:val="24"/>
                <w:szCs w:val="24"/>
                <w:lang w:eastAsia="ru-RU"/>
              </w:rPr>
              <w:br/>
              <w:t xml:space="preserve">(гр.3 Раздела 2 – </w:t>
            </w:r>
            <w:r w:rsidRPr="00A11DD1">
              <w:rPr>
                <w:rFonts w:ascii="Arial" w:eastAsia="Times New Roman" w:hAnsi="Arial" w:cs="Arial"/>
                <w:sz w:val="24"/>
                <w:szCs w:val="24"/>
                <w:lang w:eastAsia="ru-RU"/>
              </w:rPr>
              <w:br/>
            </w:r>
            <w:proofErr w:type="spellStart"/>
            <w:r w:rsidRPr="00A11DD1">
              <w:rPr>
                <w:rFonts w:ascii="Arial" w:eastAsia="Times New Roman" w:hAnsi="Arial" w:cs="Arial"/>
                <w:sz w:val="24"/>
                <w:szCs w:val="24"/>
                <w:lang w:eastAsia="ru-RU"/>
              </w:rPr>
              <w:t>стр</w:t>
            </w:r>
            <w:proofErr w:type="gramStart"/>
            <w:r w:rsidRPr="00A11DD1">
              <w:rPr>
                <w:rFonts w:ascii="Arial" w:eastAsia="Times New Roman" w:hAnsi="Arial" w:cs="Arial"/>
                <w:sz w:val="24"/>
                <w:szCs w:val="24"/>
                <w:lang w:eastAsia="ru-RU"/>
              </w:rPr>
              <w:t>.В</w:t>
            </w:r>
            <w:proofErr w:type="spellEnd"/>
            <w:proofErr w:type="gramEnd"/>
            <w:r w:rsidRPr="00A11DD1">
              <w:rPr>
                <w:rFonts w:ascii="Arial" w:eastAsia="Times New Roman" w:hAnsi="Arial" w:cs="Arial"/>
                <w:sz w:val="24"/>
                <w:szCs w:val="24"/>
                <w:lang w:eastAsia="ru-RU"/>
              </w:rPr>
              <w:t xml:space="preserve"> гр.3 Раздела 1)</w:t>
            </w:r>
          </w:p>
        </w:tc>
        <w:tc>
          <w:tcPr>
            <w:tcW w:w="3386" w:type="dxa"/>
            <w:gridSpan w:val="2"/>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lastRenderedPageBreak/>
              <w:t xml:space="preserve">В случае положительной </w:t>
            </w:r>
            <w:r w:rsidRPr="00A11DD1">
              <w:rPr>
                <w:rFonts w:ascii="Arial" w:eastAsia="Times New Roman" w:hAnsi="Arial" w:cs="Arial"/>
                <w:sz w:val="24"/>
                <w:szCs w:val="24"/>
                <w:lang w:eastAsia="ru-RU"/>
              </w:rPr>
              <w:lastRenderedPageBreak/>
              <w:t>динамики изменения цены дизельного топлива (рост цены) в 1-м полугодии указывается максимальное из значений по строкам за период январь-июнь гр.7 Формы №3;</w:t>
            </w:r>
            <w:r w:rsidRPr="00A11DD1">
              <w:rPr>
                <w:rFonts w:ascii="Arial" w:eastAsia="Times New Roman" w:hAnsi="Arial" w:cs="Arial"/>
                <w:sz w:val="24"/>
                <w:szCs w:val="24"/>
                <w:lang w:eastAsia="ru-RU"/>
              </w:rPr>
              <w:br/>
              <w:t>В случае отрицательной динамики изменения цены дизельного топлива (снижение цены) в 1-м полугодии указывается среднее арифметическое значений по строкам за период январь-июнь гр.7 Приложения №3</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lastRenderedPageBreak/>
              <w:t>стр</w:t>
            </w:r>
            <w:proofErr w:type="gramStart"/>
            <w:r w:rsidRPr="00A11DD1">
              <w:rPr>
                <w:rFonts w:ascii="Arial" w:eastAsia="Times New Roman" w:hAnsi="Arial" w:cs="Arial"/>
                <w:sz w:val="24"/>
                <w:szCs w:val="24"/>
                <w:lang w:eastAsia="ru-RU"/>
              </w:rPr>
              <w:t>.А</w:t>
            </w:r>
            <w:proofErr w:type="spellEnd"/>
            <w:proofErr w:type="gramEnd"/>
            <w:r w:rsidRPr="00A11DD1">
              <w:rPr>
                <w:rFonts w:ascii="Arial" w:eastAsia="Times New Roman" w:hAnsi="Arial" w:cs="Arial"/>
                <w:sz w:val="24"/>
                <w:szCs w:val="24"/>
                <w:lang w:eastAsia="ru-RU"/>
              </w:rPr>
              <w:t xml:space="preserve"> гр.4 </w:t>
            </w:r>
            <w:r w:rsidRPr="00A11DD1">
              <w:rPr>
                <w:rFonts w:ascii="Arial" w:eastAsia="Times New Roman" w:hAnsi="Arial" w:cs="Arial"/>
                <w:sz w:val="24"/>
                <w:szCs w:val="24"/>
                <w:lang w:eastAsia="ru-RU"/>
              </w:rPr>
              <w:lastRenderedPageBreak/>
              <w:t>Раздела 1 х</w:t>
            </w:r>
            <w:r w:rsidRPr="00A11DD1">
              <w:rPr>
                <w:rFonts w:ascii="Arial" w:eastAsia="Times New Roman" w:hAnsi="Arial" w:cs="Arial"/>
                <w:sz w:val="24"/>
                <w:szCs w:val="24"/>
                <w:lang w:eastAsia="ru-RU"/>
              </w:rPr>
              <w:br/>
              <w:t xml:space="preserve">(гр.5 Раздела 2 – </w:t>
            </w:r>
            <w:r w:rsidRPr="00A11DD1">
              <w:rPr>
                <w:rFonts w:ascii="Arial" w:eastAsia="Times New Roman" w:hAnsi="Arial" w:cs="Arial"/>
                <w:sz w:val="24"/>
                <w:szCs w:val="24"/>
                <w:lang w:eastAsia="ru-RU"/>
              </w:rPr>
              <w:br/>
            </w:r>
            <w:proofErr w:type="spellStart"/>
            <w:r w:rsidRPr="00A11DD1">
              <w:rPr>
                <w:rFonts w:ascii="Arial" w:eastAsia="Times New Roman" w:hAnsi="Arial" w:cs="Arial"/>
                <w:sz w:val="24"/>
                <w:szCs w:val="24"/>
                <w:lang w:eastAsia="ru-RU"/>
              </w:rPr>
              <w:t>стр.В</w:t>
            </w:r>
            <w:proofErr w:type="spellEnd"/>
            <w:r w:rsidRPr="00A11DD1">
              <w:rPr>
                <w:rFonts w:ascii="Arial" w:eastAsia="Times New Roman" w:hAnsi="Arial" w:cs="Arial"/>
                <w:sz w:val="24"/>
                <w:szCs w:val="24"/>
                <w:lang w:eastAsia="ru-RU"/>
              </w:rPr>
              <w:t xml:space="preserve"> гр.4 Раздела 1)</w:t>
            </w:r>
          </w:p>
        </w:tc>
        <w:tc>
          <w:tcPr>
            <w:tcW w:w="1645" w:type="dxa"/>
            <w:gridSpan w:val="2"/>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гр.4 </w:t>
            </w:r>
            <w:r w:rsidRPr="00A11DD1">
              <w:rPr>
                <w:rFonts w:ascii="Arial" w:eastAsia="Times New Roman" w:hAnsi="Arial" w:cs="Arial"/>
                <w:sz w:val="24"/>
                <w:szCs w:val="24"/>
                <w:lang w:eastAsia="ru-RU"/>
              </w:rPr>
              <w:lastRenderedPageBreak/>
              <w:t xml:space="preserve">Раздела 2 + </w:t>
            </w:r>
            <w:r w:rsidRPr="00A11DD1">
              <w:rPr>
                <w:rFonts w:ascii="Arial" w:eastAsia="Times New Roman" w:hAnsi="Arial" w:cs="Arial"/>
                <w:sz w:val="24"/>
                <w:szCs w:val="24"/>
                <w:lang w:eastAsia="ru-RU"/>
              </w:rPr>
              <w:br/>
              <w:t>гр.6 Раздела 2</w:t>
            </w:r>
          </w:p>
        </w:tc>
      </w:tr>
      <w:tr w:rsidR="00A11DD1" w:rsidRPr="00A11DD1" w:rsidTr="00A11DD1">
        <w:trPr>
          <w:trHeight w:val="60"/>
        </w:trPr>
        <w:tc>
          <w:tcPr>
            <w:tcW w:w="4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w:t>
            </w:r>
          </w:p>
        </w:tc>
        <w:tc>
          <w:tcPr>
            <w:tcW w:w="2410" w:type="dxa"/>
            <w:tcBorders>
              <w:top w:val="nil"/>
              <w:left w:val="nil"/>
              <w:bottom w:val="single" w:sz="4" w:space="0" w:color="auto"/>
              <w:right w:val="single" w:sz="4" w:space="0" w:color="auto"/>
            </w:tcBorders>
            <w:shd w:val="clear" w:color="000000" w:fill="FFFFFF"/>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73" w:type="dxa"/>
            <w:tcBorders>
              <w:top w:val="nil"/>
              <w:left w:val="nil"/>
              <w:bottom w:val="single" w:sz="4" w:space="0" w:color="auto"/>
              <w:right w:val="single" w:sz="4" w:space="0" w:color="auto"/>
            </w:tcBorders>
            <w:shd w:val="clear" w:color="000000" w:fill="FFFFFF"/>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3386" w:type="dxa"/>
            <w:gridSpan w:val="2"/>
            <w:tcBorders>
              <w:top w:val="nil"/>
              <w:left w:val="nil"/>
              <w:bottom w:val="single" w:sz="4" w:space="0" w:color="auto"/>
              <w:right w:val="single" w:sz="4" w:space="0" w:color="auto"/>
            </w:tcBorders>
            <w:shd w:val="clear" w:color="000000" w:fill="FFFFFF"/>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645" w:type="dxa"/>
            <w:gridSpan w:val="2"/>
            <w:tcBorders>
              <w:top w:val="nil"/>
              <w:left w:val="nil"/>
              <w:bottom w:val="single" w:sz="4" w:space="0" w:color="auto"/>
              <w:right w:val="single" w:sz="4" w:space="0" w:color="auto"/>
            </w:tcBorders>
            <w:shd w:val="clear" w:color="000000" w:fill="FFFFFF"/>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r>
      <w:tr w:rsidR="00A11DD1" w:rsidRPr="00A11DD1" w:rsidTr="00A11DD1">
        <w:trPr>
          <w:gridAfter w:val="1"/>
          <w:wAfter w:w="1447" w:type="dxa"/>
          <w:trHeight w:val="133"/>
        </w:trPr>
        <w:tc>
          <w:tcPr>
            <w:tcW w:w="13876" w:type="dxa"/>
            <w:gridSpan w:val="7"/>
            <w:shd w:val="clear" w:color="auto" w:fill="auto"/>
            <w:hideMark/>
          </w:tcPr>
          <w:p w:rsidR="00A11DD1" w:rsidRPr="00A11DD1" w:rsidRDefault="00A11DD1" w:rsidP="00A11DD1">
            <w:pPr>
              <w:spacing w:after="0" w:line="240" w:lineRule="auto"/>
              <w:rPr>
                <w:rFonts w:ascii="Arial" w:eastAsia="Times New Roman" w:hAnsi="Arial" w:cs="Arial"/>
                <w:i/>
                <w:iCs/>
                <w:sz w:val="24"/>
                <w:szCs w:val="24"/>
                <w:lang w:eastAsia="ru-RU"/>
              </w:rPr>
            </w:pPr>
            <w:r w:rsidRPr="00A11DD1">
              <w:rPr>
                <w:rFonts w:ascii="Arial" w:eastAsia="Times New Roman" w:hAnsi="Arial" w:cs="Arial"/>
                <w:i/>
                <w:iCs/>
                <w:sz w:val="24"/>
                <w:szCs w:val="24"/>
                <w:lang w:eastAsia="ru-RU"/>
              </w:rPr>
              <w:t>* Указываются данные: с учетом НДС - для организаций, применяющих упрощенную систему налогообложения; без учета НДС -  для организаций, применяющих общеустановленную систему налогообложения.</w:t>
            </w:r>
          </w:p>
        </w:tc>
      </w:tr>
      <w:tr w:rsidR="00A11DD1" w:rsidRPr="00A11DD1" w:rsidTr="00A11DD1">
        <w:trPr>
          <w:gridAfter w:val="1"/>
          <w:wAfter w:w="1447" w:type="dxa"/>
          <w:trHeight w:val="70"/>
        </w:trPr>
        <w:tc>
          <w:tcPr>
            <w:tcW w:w="13876" w:type="dxa"/>
            <w:gridSpan w:val="7"/>
            <w:shd w:val="clear" w:color="auto" w:fill="auto"/>
            <w:noWrap/>
            <w:vAlign w:val="bottom"/>
            <w:hideMark/>
          </w:tcPr>
          <w:p w:rsidR="00A11DD1" w:rsidRPr="00A11DD1" w:rsidRDefault="00A11DD1" w:rsidP="00A11DD1">
            <w:pPr>
              <w:spacing w:after="0" w:line="240" w:lineRule="auto"/>
              <w:rPr>
                <w:rFonts w:ascii="Arial" w:eastAsia="Times New Roman" w:hAnsi="Arial" w:cs="Arial"/>
                <w:i/>
                <w:iCs/>
                <w:sz w:val="24"/>
                <w:szCs w:val="24"/>
                <w:lang w:eastAsia="ru-RU"/>
              </w:rPr>
            </w:pPr>
            <w:r w:rsidRPr="00A11DD1">
              <w:rPr>
                <w:rFonts w:ascii="Arial" w:eastAsia="Times New Roman" w:hAnsi="Arial" w:cs="Arial"/>
                <w:i/>
                <w:iCs/>
                <w:sz w:val="24"/>
                <w:szCs w:val="24"/>
                <w:lang w:eastAsia="ru-RU"/>
              </w:rPr>
              <w:t>** Если расчетное значение объема субсидии отрицательное, то в графах 3,5 указывается значение равное 0</w:t>
            </w:r>
          </w:p>
        </w:tc>
      </w:tr>
    </w:tbl>
    <w:p w:rsidR="00A11DD1" w:rsidRPr="00A11DD1" w:rsidRDefault="00A11DD1" w:rsidP="00A11DD1">
      <w:pPr>
        <w:spacing w:after="0" w:line="240" w:lineRule="auto"/>
        <w:ind w:firstLine="709"/>
        <w:jc w:val="both"/>
        <w:rPr>
          <w:rFonts w:ascii="Arial" w:eastAsia="Times New Roman" w:hAnsi="Arial" w:cs="Arial"/>
          <w:sz w:val="24"/>
          <w:szCs w:val="24"/>
          <w:lang w:eastAsia="ru-RU"/>
        </w:rPr>
      </w:pPr>
    </w:p>
    <w:tbl>
      <w:tblPr>
        <w:tblW w:w="16031" w:type="dxa"/>
        <w:tblInd w:w="-176" w:type="dxa"/>
        <w:tblLook w:val="04A0" w:firstRow="1" w:lastRow="0" w:firstColumn="1" w:lastColumn="0" w:noHBand="0" w:noVBand="1"/>
      </w:tblPr>
      <w:tblGrid>
        <w:gridCol w:w="6694"/>
        <w:gridCol w:w="9337"/>
      </w:tblGrid>
      <w:tr w:rsidR="00A11DD1" w:rsidRPr="00A11DD1" w:rsidTr="00A11DD1">
        <w:trPr>
          <w:trHeight w:val="168"/>
        </w:trPr>
        <w:tc>
          <w:tcPr>
            <w:tcW w:w="6694" w:type="dxa"/>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Ф.И.О. исполнителя ______________, тел._________________                                                                                                                                                                                                                                                                             </w:t>
            </w:r>
          </w:p>
        </w:tc>
        <w:tc>
          <w:tcPr>
            <w:tcW w:w="9337" w:type="dxa"/>
            <w:shd w:val="clear" w:color="auto" w:fill="auto"/>
            <w:vAlign w:val="bottom"/>
            <w:hideMark/>
          </w:tcPr>
          <w:p w:rsidR="00A11DD1" w:rsidRPr="00A11DD1" w:rsidRDefault="00A11DD1" w:rsidP="00A11DD1">
            <w:pPr>
              <w:spacing w:after="0" w:line="240" w:lineRule="auto"/>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Руководитель  /_____________________/ ___________</w:t>
            </w:r>
            <w:r w:rsidRPr="00A11DD1">
              <w:rPr>
                <w:rFonts w:ascii="Arial" w:eastAsia="Times New Roman" w:hAnsi="Arial" w:cs="Arial"/>
                <w:sz w:val="24"/>
                <w:szCs w:val="24"/>
                <w:lang w:eastAsia="ru-RU"/>
              </w:rPr>
              <w:br/>
              <w:t xml:space="preserve">                                      МП                         (Ф.И.О.)                                (Подпись)».                    </w:t>
            </w:r>
          </w:p>
        </w:tc>
      </w:tr>
    </w:tbl>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Раздел 2. Расчет суммы возмещения затрат по дизельной электростанции ЭСО, обусловленных незапланированным в тарифе  на электроэнергию  ростом цен на дизельное топливо</w:t>
      </w:r>
    </w:p>
    <w:tbl>
      <w:tblPr>
        <w:tblW w:w="15326" w:type="dxa"/>
        <w:tblInd w:w="91" w:type="dxa"/>
        <w:tblLayout w:type="fixed"/>
        <w:tblLook w:val="04A0" w:firstRow="1" w:lastRow="0" w:firstColumn="1" w:lastColumn="0" w:noHBand="0" w:noVBand="1"/>
      </w:tblPr>
      <w:tblGrid>
        <w:gridCol w:w="1020"/>
        <w:gridCol w:w="1124"/>
        <w:gridCol w:w="1559"/>
        <w:gridCol w:w="2410"/>
        <w:gridCol w:w="1701"/>
        <w:gridCol w:w="1417"/>
        <w:gridCol w:w="1418"/>
        <w:gridCol w:w="1247"/>
        <w:gridCol w:w="1304"/>
        <w:gridCol w:w="2126"/>
      </w:tblGrid>
      <w:tr w:rsidR="00A11DD1" w:rsidRPr="00A11DD1" w:rsidTr="00A11DD1">
        <w:trPr>
          <w:trHeight w:val="675"/>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Месяцы</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Фактический </w:t>
            </w:r>
            <w:r w:rsidRPr="00A11DD1">
              <w:rPr>
                <w:rFonts w:ascii="Arial" w:eastAsia="Times New Roman" w:hAnsi="Arial" w:cs="Arial"/>
                <w:sz w:val="24"/>
                <w:szCs w:val="24"/>
                <w:lang w:eastAsia="ru-RU"/>
              </w:rPr>
              <w:br/>
              <w:t>полезный</w:t>
            </w:r>
            <w:r w:rsidRPr="00A11DD1">
              <w:rPr>
                <w:rFonts w:ascii="Arial" w:eastAsia="Times New Roman" w:hAnsi="Arial" w:cs="Arial"/>
                <w:sz w:val="24"/>
                <w:szCs w:val="24"/>
                <w:lang w:eastAsia="ru-RU"/>
              </w:rPr>
              <w:br/>
              <w:t xml:space="preserve">  отпуск, </w:t>
            </w:r>
            <w:r w:rsidRPr="00A11DD1">
              <w:rPr>
                <w:rFonts w:ascii="Arial" w:eastAsia="Times New Roman" w:hAnsi="Arial" w:cs="Arial"/>
                <w:sz w:val="24"/>
                <w:szCs w:val="24"/>
                <w:lang w:eastAsia="ru-RU"/>
              </w:rPr>
              <w:br/>
            </w:r>
            <w:proofErr w:type="spellStart"/>
            <w:r w:rsidRPr="00A11DD1">
              <w:rPr>
                <w:rFonts w:ascii="Arial" w:eastAsia="Times New Roman" w:hAnsi="Arial" w:cs="Arial"/>
                <w:sz w:val="24"/>
                <w:szCs w:val="24"/>
                <w:lang w:eastAsia="ru-RU"/>
              </w:rPr>
              <w:t>кВт</w:t>
            </w:r>
            <w:proofErr w:type="gramStart"/>
            <w:r w:rsidRPr="00A11DD1">
              <w:rPr>
                <w:rFonts w:ascii="Arial" w:eastAsia="Times New Roman" w:hAnsi="Arial" w:cs="Arial"/>
                <w:sz w:val="24"/>
                <w:szCs w:val="24"/>
                <w:lang w:eastAsia="ru-RU"/>
              </w:rPr>
              <w:t>.ч</w:t>
            </w:r>
            <w:proofErr w:type="spellEnd"/>
            <w:proofErr w:type="gramEnd"/>
            <w:r w:rsidRPr="00A11DD1">
              <w:rPr>
                <w:rFonts w:ascii="Arial" w:eastAsia="Times New Roman" w:hAnsi="Arial" w:cs="Arial"/>
                <w:sz w:val="24"/>
                <w:szCs w:val="24"/>
                <w:lang w:eastAsia="ru-RU"/>
              </w:rPr>
              <w:t xml:space="preserve"> </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Потери по нормативу,                </w:t>
            </w:r>
            <w:r w:rsidRPr="00A11DD1">
              <w:rPr>
                <w:rFonts w:ascii="Arial" w:eastAsia="Times New Roman" w:hAnsi="Arial" w:cs="Arial"/>
                <w:sz w:val="24"/>
                <w:szCs w:val="24"/>
                <w:lang w:eastAsia="ru-RU"/>
              </w:rPr>
              <w:br/>
              <w:t xml:space="preserve">  </w:t>
            </w:r>
            <w:proofErr w:type="spellStart"/>
            <w:r w:rsidRPr="00A11DD1">
              <w:rPr>
                <w:rFonts w:ascii="Arial" w:eastAsia="Times New Roman" w:hAnsi="Arial" w:cs="Arial"/>
                <w:sz w:val="24"/>
                <w:szCs w:val="24"/>
                <w:lang w:eastAsia="ru-RU"/>
              </w:rPr>
              <w:t>кВт</w:t>
            </w:r>
            <w:proofErr w:type="gramStart"/>
            <w:r w:rsidRPr="00A11DD1">
              <w:rPr>
                <w:rFonts w:ascii="Arial" w:eastAsia="Times New Roman" w:hAnsi="Arial" w:cs="Arial"/>
                <w:sz w:val="24"/>
                <w:szCs w:val="24"/>
                <w:lang w:eastAsia="ru-RU"/>
              </w:rPr>
              <w:t>.ч</w:t>
            </w:r>
            <w:proofErr w:type="spellEnd"/>
            <w:proofErr w:type="gram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Собственные нужды         </w:t>
            </w:r>
            <w:r w:rsidRPr="00A11DD1">
              <w:rPr>
                <w:rFonts w:ascii="Arial" w:eastAsia="Times New Roman" w:hAnsi="Arial" w:cs="Arial"/>
                <w:sz w:val="24"/>
                <w:szCs w:val="24"/>
                <w:lang w:eastAsia="ru-RU"/>
              </w:rPr>
              <w:br/>
              <w:t xml:space="preserve">  (по нормативу), </w:t>
            </w:r>
            <w:r w:rsidRPr="00A11DD1">
              <w:rPr>
                <w:rFonts w:ascii="Arial" w:eastAsia="Times New Roman" w:hAnsi="Arial" w:cs="Arial"/>
                <w:sz w:val="24"/>
                <w:szCs w:val="24"/>
                <w:lang w:eastAsia="ru-RU"/>
              </w:rPr>
              <w:br/>
            </w:r>
            <w:proofErr w:type="spellStart"/>
            <w:r w:rsidRPr="00A11DD1">
              <w:rPr>
                <w:rFonts w:ascii="Arial" w:eastAsia="Times New Roman" w:hAnsi="Arial" w:cs="Arial"/>
                <w:sz w:val="24"/>
                <w:szCs w:val="24"/>
                <w:lang w:eastAsia="ru-RU"/>
              </w:rPr>
              <w:t>кВт</w:t>
            </w:r>
            <w:proofErr w:type="gramStart"/>
            <w:r w:rsidRPr="00A11DD1">
              <w:rPr>
                <w:rFonts w:ascii="Arial" w:eastAsia="Times New Roman" w:hAnsi="Arial" w:cs="Arial"/>
                <w:sz w:val="24"/>
                <w:szCs w:val="24"/>
                <w:lang w:eastAsia="ru-RU"/>
              </w:rPr>
              <w:t>.ч</w:t>
            </w:r>
            <w:proofErr w:type="spellEnd"/>
            <w:proofErr w:type="gram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Расчетная выработка электроэнергии </w:t>
            </w:r>
            <w:r w:rsidRPr="00A11DD1">
              <w:rPr>
                <w:rFonts w:ascii="Arial" w:eastAsia="Times New Roman" w:hAnsi="Arial" w:cs="Arial"/>
                <w:sz w:val="24"/>
                <w:szCs w:val="24"/>
                <w:lang w:eastAsia="ru-RU"/>
              </w:rPr>
              <w:br/>
              <w:t xml:space="preserve">(с учетом потерь и собственных нужд по </w:t>
            </w:r>
            <w:r w:rsidRPr="00A11DD1">
              <w:rPr>
                <w:rFonts w:ascii="Arial" w:eastAsia="Times New Roman" w:hAnsi="Arial" w:cs="Arial"/>
                <w:sz w:val="24"/>
                <w:szCs w:val="24"/>
                <w:lang w:eastAsia="ru-RU"/>
              </w:rPr>
              <w:lastRenderedPageBreak/>
              <w:t xml:space="preserve">нормативу), </w:t>
            </w:r>
            <w:r w:rsidRPr="00A11DD1">
              <w:rPr>
                <w:rFonts w:ascii="Arial" w:eastAsia="Times New Roman" w:hAnsi="Arial" w:cs="Arial"/>
                <w:sz w:val="24"/>
                <w:szCs w:val="24"/>
                <w:lang w:eastAsia="ru-RU"/>
              </w:rPr>
              <w:br/>
            </w:r>
            <w:proofErr w:type="spellStart"/>
            <w:r w:rsidRPr="00A11DD1">
              <w:rPr>
                <w:rFonts w:ascii="Arial" w:eastAsia="Times New Roman" w:hAnsi="Arial" w:cs="Arial"/>
                <w:sz w:val="24"/>
                <w:szCs w:val="24"/>
                <w:lang w:eastAsia="ru-RU"/>
              </w:rPr>
              <w:t>кВт</w:t>
            </w:r>
            <w:proofErr w:type="gramStart"/>
            <w:r w:rsidRPr="00A11DD1">
              <w:rPr>
                <w:rFonts w:ascii="Arial" w:eastAsia="Times New Roman" w:hAnsi="Arial" w:cs="Arial"/>
                <w:sz w:val="24"/>
                <w:szCs w:val="24"/>
                <w:lang w:eastAsia="ru-RU"/>
              </w:rPr>
              <w:t>.ч</w:t>
            </w:r>
            <w:proofErr w:type="spellEnd"/>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Расчетный расход дизтоплива,  </w:t>
            </w:r>
            <w:r w:rsidRPr="00A11DD1">
              <w:rPr>
                <w:rFonts w:ascii="Arial" w:eastAsia="Times New Roman" w:hAnsi="Arial" w:cs="Arial"/>
                <w:sz w:val="24"/>
                <w:szCs w:val="24"/>
                <w:lang w:eastAsia="ru-RU"/>
              </w:rPr>
              <w:br/>
            </w:r>
            <w:proofErr w:type="spellStart"/>
            <w:r w:rsidRPr="00A11DD1">
              <w:rPr>
                <w:rFonts w:ascii="Arial" w:eastAsia="Times New Roman" w:hAnsi="Arial" w:cs="Arial"/>
                <w:sz w:val="24"/>
                <w:szCs w:val="24"/>
                <w:lang w:eastAsia="ru-RU"/>
              </w:rPr>
              <w:t>тн</w:t>
            </w:r>
            <w:proofErr w:type="spellEnd"/>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Фактический расход дизтоплива, </w:t>
            </w:r>
            <w:r w:rsidRPr="00A11DD1">
              <w:rPr>
                <w:rFonts w:ascii="Arial" w:eastAsia="Times New Roman" w:hAnsi="Arial" w:cs="Arial"/>
                <w:sz w:val="24"/>
                <w:szCs w:val="24"/>
                <w:lang w:eastAsia="ru-RU"/>
              </w:rPr>
              <w:br/>
            </w:r>
            <w:proofErr w:type="spellStart"/>
            <w:r w:rsidRPr="00A11DD1">
              <w:rPr>
                <w:rFonts w:ascii="Arial" w:eastAsia="Times New Roman" w:hAnsi="Arial" w:cs="Arial"/>
                <w:sz w:val="24"/>
                <w:szCs w:val="24"/>
                <w:lang w:eastAsia="ru-RU"/>
              </w:rPr>
              <w:t>тн</w:t>
            </w:r>
            <w:proofErr w:type="spellEnd"/>
          </w:p>
        </w:tc>
        <w:tc>
          <w:tcPr>
            <w:tcW w:w="1247" w:type="dxa"/>
            <w:vMerge w:val="restart"/>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Расход дизтоплива для расчета субсидий, </w:t>
            </w:r>
            <w:r w:rsidRPr="00A11DD1">
              <w:rPr>
                <w:rFonts w:ascii="Arial" w:eastAsia="Times New Roman" w:hAnsi="Arial" w:cs="Arial"/>
                <w:sz w:val="24"/>
                <w:szCs w:val="24"/>
                <w:lang w:eastAsia="ru-RU"/>
              </w:rPr>
              <w:br/>
              <w:t xml:space="preserve"> </w:t>
            </w:r>
            <w:proofErr w:type="spellStart"/>
            <w:r w:rsidRPr="00A11DD1">
              <w:rPr>
                <w:rFonts w:ascii="Arial" w:eastAsia="Times New Roman" w:hAnsi="Arial" w:cs="Arial"/>
                <w:sz w:val="24"/>
                <w:szCs w:val="24"/>
                <w:lang w:eastAsia="ru-RU"/>
              </w:rPr>
              <w:t>тн</w:t>
            </w:r>
            <w:proofErr w:type="spellEnd"/>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Цена списания дизтоплива в целях возмещения, </w:t>
            </w:r>
            <w:r w:rsidRPr="00A11DD1">
              <w:rPr>
                <w:rFonts w:ascii="Arial" w:eastAsia="Times New Roman" w:hAnsi="Arial" w:cs="Arial"/>
                <w:sz w:val="24"/>
                <w:szCs w:val="24"/>
                <w:lang w:eastAsia="ru-RU"/>
              </w:rPr>
              <w:br/>
              <w:t xml:space="preserve"> руб./</w:t>
            </w:r>
            <w:proofErr w:type="spellStart"/>
            <w:r w:rsidRPr="00A11DD1">
              <w:rPr>
                <w:rFonts w:ascii="Arial" w:eastAsia="Times New Roman" w:hAnsi="Arial" w:cs="Arial"/>
                <w:sz w:val="24"/>
                <w:szCs w:val="24"/>
                <w:lang w:eastAsia="ru-RU"/>
              </w:rPr>
              <w:t>тн</w:t>
            </w:r>
            <w:proofErr w:type="spellEnd"/>
            <w:r w:rsidRPr="00A11DD1">
              <w:rPr>
                <w:rFonts w:ascii="Arial" w:eastAsia="Times New Roman" w:hAnsi="Arial" w:cs="Arial"/>
                <w:sz w:val="24"/>
                <w:szCs w:val="24"/>
                <w:lang w:eastAsia="ru-RU"/>
              </w:rPr>
              <w:t xml:space="preserve">     </w:t>
            </w:r>
          </w:p>
        </w:tc>
        <w:tc>
          <w:tcPr>
            <w:tcW w:w="2126" w:type="dxa"/>
            <w:vMerge w:val="restart"/>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Сумма возмещения затрат обусловленных незапланированным в тарифе на электроэнергию ростом цен на </w:t>
            </w:r>
            <w:r w:rsidRPr="00A11DD1">
              <w:rPr>
                <w:rFonts w:ascii="Arial" w:eastAsia="Times New Roman" w:hAnsi="Arial" w:cs="Arial"/>
                <w:sz w:val="24"/>
                <w:szCs w:val="24"/>
                <w:lang w:eastAsia="ru-RU"/>
              </w:rPr>
              <w:lastRenderedPageBreak/>
              <w:t>дизельное топливо,</w:t>
            </w:r>
            <w:r w:rsidRPr="00A11DD1">
              <w:rPr>
                <w:rFonts w:ascii="Arial" w:eastAsia="Times New Roman" w:hAnsi="Arial" w:cs="Arial"/>
                <w:sz w:val="24"/>
                <w:szCs w:val="24"/>
                <w:lang w:eastAsia="ru-RU"/>
              </w:rPr>
              <w:br/>
              <w:t xml:space="preserve"> руб. </w:t>
            </w:r>
          </w:p>
        </w:tc>
      </w:tr>
      <w:tr w:rsidR="00A11DD1" w:rsidRPr="00A11DD1" w:rsidTr="00A11DD1">
        <w:trPr>
          <w:trHeight w:val="106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247" w:type="dxa"/>
            <w:vMerge/>
            <w:tcBorders>
              <w:top w:val="single" w:sz="4" w:space="0" w:color="auto"/>
              <w:left w:val="single" w:sz="4" w:space="0" w:color="auto"/>
              <w:bottom w:val="nil"/>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c>
          <w:tcPr>
            <w:tcW w:w="2126" w:type="dxa"/>
            <w:vMerge/>
            <w:tcBorders>
              <w:top w:val="single" w:sz="4" w:space="0" w:color="auto"/>
              <w:left w:val="single" w:sz="4" w:space="0" w:color="auto"/>
              <w:bottom w:val="nil"/>
              <w:right w:val="single" w:sz="4" w:space="0" w:color="auto"/>
            </w:tcBorders>
            <w:vAlign w:val="center"/>
            <w:hideMark/>
          </w:tcPr>
          <w:p w:rsidR="00A11DD1" w:rsidRPr="00A11DD1" w:rsidRDefault="00A11DD1" w:rsidP="00A11DD1">
            <w:pPr>
              <w:spacing w:after="0" w:line="240" w:lineRule="auto"/>
              <w:rPr>
                <w:rFonts w:ascii="Arial" w:eastAsia="Times New Roman" w:hAnsi="Arial" w:cs="Arial"/>
                <w:sz w:val="24"/>
                <w:szCs w:val="24"/>
                <w:lang w:eastAsia="ru-RU"/>
              </w:rPr>
            </w:pPr>
          </w:p>
        </w:tc>
      </w:tr>
      <w:tr w:rsidR="00A11DD1" w:rsidRPr="00A11DD1" w:rsidTr="00A11DD1">
        <w:trPr>
          <w:trHeight w:val="187"/>
        </w:trPr>
        <w:tc>
          <w:tcPr>
            <w:tcW w:w="1020" w:type="dxa"/>
            <w:tcBorders>
              <w:top w:val="nil"/>
              <w:left w:val="single" w:sz="4" w:space="0" w:color="auto"/>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1</w:t>
            </w:r>
          </w:p>
        </w:tc>
        <w:tc>
          <w:tcPr>
            <w:tcW w:w="1124"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2</w:t>
            </w:r>
          </w:p>
        </w:tc>
        <w:tc>
          <w:tcPr>
            <w:tcW w:w="1559" w:type="dxa"/>
            <w:tcBorders>
              <w:top w:val="single" w:sz="4" w:space="0" w:color="auto"/>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3</w:t>
            </w:r>
          </w:p>
        </w:tc>
        <w:tc>
          <w:tcPr>
            <w:tcW w:w="2410"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w:t>
            </w:r>
          </w:p>
        </w:tc>
        <w:tc>
          <w:tcPr>
            <w:tcW w:w="1701"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5</w:t>
            </w:r>
          </w:p>
        </w:tc>
        <w:tc>
          <w:tcPr>
            <w:tcW w:w="1417" w:type="dxa"/>
            <w:tcBorders>
              <w:top w:val="nil"/>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6</w:t>
            </w:r>
          </w:p>
        </w:tc>
        <w:tc>
          <w:tcPr>
            <w:tcW w:w="1418" w:type="dxa"/>
            <w:tcBorders>
              <w:top w:val="single" w:sz="4" w:space="0" w:color="auto"/>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7</w:t>
            </w:r>
          </w:p>
        </w:tc>
        <w:tc>
          <w:tcPr>
            <w:tcW w:w="1247" w:type="dxa"/>
            <w:tcBorders>
              <w:top w:val="single" w:sz="4" w:space="0" w:color="auto"/>
              <w:left w:val="nil"/>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8</w:t>
            </w:r>
          </w:p>
        </w:tc>
        <w:tc>
          <w:tcPr>
            <w:tcW w:w="1304" w:type="dxa"/>
            <w:tcBorders>
              <w:top w:val="nil"/>
              <w:left w:val="nil"/>
              <w:bottom w:val="nil"/>
              <w:right w:val="nil"/>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9*</w:t>
            </w:r>
          </w:p>
        </w:tc>
        <w:tc>
          <w:tcPr>
            <w:tcW w:w="2126" w:type="dxa"/>
            <w:tcBorders>
              <w:top w:val="single" w:sz="4" w:space="0" w:color="auto"/>
              <w:left w:val="single" w:sz="4" w:space="0" w:color="auto"/>
              <w:bottom w:val="nil"/>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10</w:t>
            </w:r>
          </w:p>
        </w:tc>
      </w:tr>
      <w:tr w:rsidR="00A11DD1" w:rsidRPr="00A11DD1" w:rsidTr="00A11DD1">
        <w:trPr>
          <w:trHeight w:val="1290"/>
        </w:trPr>
        <w:tc>
          <w:tcPr>
            <w:tcW w:w="1020" w:type="dxa"/>
            <w:tcBorders>
              <w:top w:val="nil"/>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124"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 01 января:</w:t>
            </w:r>
            <w:r w:rsidRPr="00A11DD1">
              <w:rPr>
                <w:rFonts w:ascii="Arial" w:eastAsia="Times New Roman" w:hAnsi="Arial" w:cs="Arial"/>
                <w:sz w:val="24"/>
                <w:szCs w:val="24"/>
                <w:lang w:eastAsia="ru-RU"/>
              </w:rPr>
              <w:br/>
              <w:t>[гр.2 раздела 2*(</w:t>
            </w:r>
            <w:proofErr w:type="spellStart"/>
            <w:r w:rsidRPr="00A11DD1">
              <w:rPr>
                <w:rFonts w:ascii="Arial" w:eastAsia="Times New Roman" w:hAnsi="Arial" w:cs="Arial"/>
                <w:sz w:val="24"/>
                <w:szCs w:val="24"/>
                <w:lang w:eastAsia="ru-RU"/>
              </w:rPr>
              <w:t>стр.D</w:t>
            </w:r>
            <w:proofErr w:type="spellEnd"/>
            <w:r w:rsidRPr="00A11DD1">
              <w:rPr>
                <w:rFonts w:ascii="Arial" w:eastAsia="Times New Roman" w:hAnsi="Arial" w:cs="Arial"/>
                <w:sz w:val="24"/>
                <w:szCs w:val="24"/>
                <w:lang w:eastAsia="ru-RU"/>
              </w:rPr>
              <w:t xml:space="preserve"> гр.3 раздела 1/</w:t>
            </w:r>
            <w:proofErr w:type="spellStart"/>
            <w:r w:rsidRPr="00A11DD1">
              <w:rPr>
                <w:rFonts w:ascii="Arial" w:eastAsia="Times New Roman" w:hAnsi="Arial" w:cs="Arial"/>
                <w:sz w:val="24"/>
                <w:szCs w:val="24"/>
                <w:lang w:eastAsia="ru-RU"/>
              </w:rPr>
              <w:t>стр.E</w:t>
            </w:r>
            <w:proofErr w:type="spellEnd"/>
            <w:r w:rsidRPr="00A11DD1">
              <w:rPr>
                <w:rFonts w:ascii="Arial" w:eastAsia="Times New Roman" w:hAnsi="Arial" w:cs="Arial"/>
                <w:sz w:val="24"/>
                <w:szCs w:val="24"/>
                <w:lang w:eastAsia="ru-RU"/>
              </w:rPr>
              <w:t xml:space="preserve"> гр.3 раздела</w:t>
            </w:r>
            <w:proofErr w:type="gramStart"/>
            <w:r w:rsidRPr="00A11DD1">
              <w:rPr>
                <w:rFonts w:ascii="Arial" w:eastAsia="Times New Roman" w:hAnsi="Arial" w:cs="Arial"/>
                <w:sz w:val="24"/>
                <w:szCs w:val="24"/>
                <w:lang w:eastAsia="ru-RU"/>
              </w:rPr>
              <w:t>1</w:t>
            </w:r>
            <w:proofErr w:type="gramEnd"/>
            <w:r w:rsidRPr="00A11DD1">
              <w:rPr>
                <w:rFonts w:ascii="Arial" w:eastAsia="Times New Roman" w:hAnsi="Arial" w:cs="Arial"/>
                <w:sz w:val="24"/>
                <w:szCs w:val="24"/>
                <w:lang w:eastAsia="ru-RU"/>
              </w:rPr>
              <w:t>)]</w:t>
            </w:r>
          </w:p>
        </w:tc>
        <w:tc>
          <w:tcPr>
            <w:tcW w:w="2410"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 01 января:</w:t>
            </w:r>
            <w:r w:rsidRPr="00A11DD1">
              <w:rPr>
                <w:rFonts w:ascii="Arial" w:eastAsia="Times New Roman" w:hAnsi="Arial" w:cs="Arial"/>
                <w:sz w:val="24"/>
                <w:szCs w:val="24"/>
                <w:lang w:eastAsia="ru-RU"/>
              </w:rPr>
              <w:br/>
              <w:t>[(гр.2 раздела 2+гр.3 раздела 2)*</w:t>
            </w:r>
            <w:proofErr w:type="spellStart"/>
            <w:r w:rsidRPr="00A11DD1">
              <w:rPr>
                <w:rFonts w:ascii="Arial" w:eastAsia="Times New Roman" w:hAnsi="Arial" w:cs="Arial"/>
                <w:sz w:val="24"/>
                <w:szCs w:val="24"/>
                <w:lang w:eastAsia="ru-RU"/>
              </w:rPr>
              <w:t>стр.C</w:t>
            </w:r>
            <w:proofErr w:type="spellEnd"/>
            <w:r w:rsidRPr="00A11DD1">
              <w:rPr>
                <w:rFonts w:ascii="Arial" w:eastAsia="Times New Roman" w:hAnsi="Arial" w:cs="Arial"/>
                <w:sz w:val="24"/>
                <w:szCs w:val="24"/>
                <w:lang w:eastAsia="ru-RU"/>
              </w:rPr>
              <w:t xml:space="preserve"> гр. 3 раздела 1/(</w:t>
            </w:r>
            <w:proofErr w:type="spellStart"/>
            <w:r w:rsidRPr="00A11DD1">
              <w:rPr>
                <w:rFonts w:ascii="Arial" w:eastAsia="Times New Roman" w:hAnsi="Arial" w:cs="Arial"/>
                <w:sz w:val="24"/>
                <w:szCs w:val="24"/>
                <w:lang w:eastAsia="ru-RU"/>
              </w:rPr>
              <w:t>стр.D</w:t>
            </w:r>
            <w:proofErr w:type="spellEnd"/>
            <w:r w:rsidRPr="00A11DD1">
              <w:rPr>
                <w:rFonts w:ascii="Arial" w:eastAsia="Times New Roman" w:hAnsi="Arial" w:cs="Arial"/>
                <w:sz w:val="24"/>
                <w:szCs w:val="24"/>
                <w:lang w:eastAsia="ru-RU"/>
              </w:rPr>
              <w:t xml:space="preserve"> гр.3 раздела 1+стр.E графы 3 раздела 1)]</w:t>
            </w:r>
          </w:p>
        </w:tc>
        <w:tc>
          <w:tcPr>
            <w:tcW w:w="1701"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[гр.2+гр.3+гр.4]</w:t>
            </w:r>
          </w:p>
        </w:tc>
        <w:tc>
          <w:tcPr>
            <w:tcW w:w="1417"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с 01 января: </w:t>
            </w:r>
            <w:r w:rsidRPr="00A11DD1">
              <w:rPr>
                <w:rFonts w:ascii="Arial" w:eastAsia="Times New Roman" w:hAnsi="Arial" w:cs="Arial"/>
                <w:sz w:val="24"/>
                <w:szCs w:val="24"/>
                <w:lang w:eastAsia="ru-RU"/>
              </w:rPr>
              <w:br/>
              <w:t>[гр.5 раздела 2*</w:t>
            </w:r>
            <w:proofErr w:type="spellStart"/>
            <w:r w:rsidRPr="00A11DD1">
              <w:rPr>
                <w:rFonts w:ascii="Arial" w:eastAsia="Times New Roman" w:hAnsi="Arial" w:cs="Arial"/>
                <w:sz w:val="24"/>
                <w:szCs w:val="24"/>
                <w:lang w:eastAsia="ru-RU"/>
              </w:rPr>
              <w:t>стр</w:t>
            </w:r>
            <w:proofErr w:type="gramStart"/>
            <w:r w:rsidRPr="00A11DD1">
              <w:rPr>
                <w:rFonts w:ascii="Arial" w:eastAsia="Times New Roman" w:hAnsi="Arial" w:cs="Arial"/>
                <w:sz w:val="24"/>
                <w:szCs w:val="24"/>
                <w:lang w:eastAsia="ru-RU"/>
              </w:rPr>
              <w:t>.А</w:t>
            </w:r>
            <w:proofErr w:type="spellEnd"/>
            <w:proofErr w:type="gramEnd"/>
            <w:r w:rsidRPr="00A11DD1">
              <w:rPr>
                <w:rFonts w:ascii="Arial" w:eastAsia="Times New Roman" w:hAnsi="Arial" w:cs="Arial"/>
                <w:sz w:val="24"/>
                <w:szCs w:val="24"/>
                <w:lang w:eastAsia="ru-RU"/>
              </w:rPr>
              <w:t xml:space="preserve"> гр.3 раздела 1/1000]</w:t>
            </w:r>
          </w:p>
        </w:tc>
        <w:tc>
          <w:tcPr>
            <w:tcW w:w="1418"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[данные гр.9</w:t>
            </w:r>
            <w:r w:rsidRPr="00A11DD1">
              <w:rPr>
                <w:rFonts w:ascii="Arial" w:eastAsia="Times New Roman" w:hAnsi="Arial" w:cs="Arial"/>
                <w:sz w:val="24"/>
                <w:szCs w:val="24"/>
                <w:lang w:eastAsia="ru-RU"/>
              </w:rPr>
              <w:br/>
              <w:t>приложения №1]</w:t>
            </w:r>
          </w:p>
        </w:tc>
        <w:tc>
          <w:tcPr>
            <w:tcW w:w="1247"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w:t>
            </w:r>
            <w:proofErr w:type="spellStart"/>
            <w:r w:rsidRPr="00A11DD1">
              <w:rPr>
                <w:rFonts w:ascii="Arial" w:eastAsia="Times New Roman" w:hAnsi="Arial" w:cs="Arial"/>
                <w:sz w:val="24"/>
                <w:szCs w:val="24"/>
                <w:lang w:eastAsia="ru-RU"/>
              </w:rPr>
              <w:t>min</w:t>
            </w:r>
            <w:proofErr w:type="spellEnd"/>
            <w:r w:rsidRPr="00A11DD1">
              <w:rPr>
                <w:rFonts w:ascii="Arial" w:eastAsia="Times New Roman" w:hAnsi="Arial" w:cs="Arial"/>
                <w:sz w:val="24"/>
                <w:szCs w:val="24"/>
                <w:lang w:eastAsia="ru-RU"/>
              </w:rPr>
              <w:t xml:space="preserve"> (гр.6  и гр.7)]</w:t>
            </w:r>
          </w:p>
        </w:tc>
        <w:tc>
          <w:tcPr>
            <w:tcW w:w="1304" w:type="dxa"/>
            <w:tcBorders>
              <w:top w:val="nil"/>
              <w:left w:val="nil"/>
              <w:bottom w:val="nil"/>
              <w:right w:val="nil"/>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[данные гр.8 </w:t>
            </w:r>
            <w:r w:rsidRPr="00A11DD1">
              <w:rPr>
                <w:rFonts w:ascii="Arial" w:eastAsia="Times New Roman" w:hAnsi="Arial" w:cs="Arial"/>
                <w:sz w:val="24"/>
                <w:szCs w:val="24"/>
                <w:lang w:eastAsia="ru-RU"/>
              </w:rPr>
              <w:br/>
              <w:t>приложения №1]</w:t>
            </w:r>
          </w:p>
        </w:tc>
        <w:tc>
          <w:tcPr>
            <w:tcW w:w="2126" w:type="dxa"/>
            <w:tcBorders>
              <w:top w:val="nil"/>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с 01 января:</w:t>
            </w:r>
            <w:r w:rsidRPr="00A11DD1">
              <w:rPr>
                <w:rFonts w:ascii="Arial" w:eastAsia="Times New Roman" w:hAnsi="Arial" w:cs="Arial"/>
                <w:sz w:val="24"/>
                <w:szCs w:val="24"/>
                <w:lang w:eastAsia="ru-RU"/>
              </w:rPr>
              <w:br/>
              <w:t xml:space="preserve">[(гр.9 раздела 2-стр.F гр.3 раздела 1)* </w:t>
            </w:r>
            <w:r w:rsidRPr="00A11DD1">
              <w:rPr>
                <w:rFonts w:ascii="Arial" w:eastAsia="Times New Roman" w:hAnsi="Arial" w:cs="Arial"/>
                <w:sz w:val="24"/>
                <w:szCs w:val="24"/>
                <w:lang w:eastAsia="ru-RU"/>
              </w:rPr>
              <w:br/>
              <w:t xml:space="preserve"> гр.8 раздела 2]</w:t>
            </w:r>
          </w:p>
        </w:tc>
      </w:tr>
      <w:tr w:rsidR="00A11DD1" w:rsidRPr="00A11DD1" w:rsidTr="00A11DD1">
        <w:trPr>
          <w:trHeight w:val="1260"/>
        </w:trPr>
        <w:tc>
          <w:tcPr>
            <w:tcW w:w="1020" w:type="dxa"/>
            <w:tcBorders>
              <w:top w:val="nil"/>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124"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 01 июля:</w:t>
            </w:r>
            <w:r w:rsidRPr="00A11DD1">
              <w:rPr>
                <w:rFonts w:ascii="Arial" w:eastAsia="Times New Roman" w:hAnsi="Arial" w:cs="Arial"/>
                <w:sz w:val="24"/>
                <w:szCs w:val="24"/>
                <w:lang w:eastAsia="ru-RU"/>
              </w:rPr>
              <w:br/>
              <w:t xml:space="preserve"> [гр.2 раздела 2*(</w:t>
            </w:r>
            <w:proofErr w:type="spellStart"/>
            <w:r w:rsidRPr="00A11DD1">
              <w:rPr>
                <w:rFonts w:ascii="Arial" w:eastAsia="Times New Roman" w:hAnsi="Arial" w:cs="Arial"/>
                <w:sz w:val="24"/>
                <w:szCs w:val="24"/>
                <w:lang w:eastAsia="ru-RU"/>
              </w:rPr>
              <w:t>стр.D</w:t>
            </w:r>
            <w:proofErr w:type="spellEnd"/>
            <w:r w:rsidRPr="00A11DD1">
              <w:rPr>
                <w:rFonts w:ascii="Arial" w:eastAsia="Times New Roman" w:hAnsi="Arial" w:cs="Arial"/>
                <w:sz w:val="24"/>
                <w:szCs w:val="24"/>
                <w:lang w:eastAsia="ru-RU"/>
              </w:rPr>
              <w:t xml:space="preserve"> гр.4 раздела 1/</w:t>
            </w:r>
            <w:proofErr w:type="spellStart"/>
            <w:r w:rsidRPr="00A11DD1">
              <w:rPr>
                <w:rFonts w:ascii="Arial" w:eastAsia="Times New Roman" w:hAnsi="Arial" w:cs="Arial"/>
                <w:sz w:val="24"/>
                <w:szCs w:val="24"/>
                <w:lang w:eastAsia="ru-RU"/>
              </w:rPr>
              <w:t>стр.E</w:t>
            </w:r>
            <w:proofErr w:type="spellEnd"/>
            <w:r w:rsidRPr="00A11DD1">
              <w:rPr>
                <w:rFonts w:ascii="Arial" w:eastAsia="Times New Roman" w:hAnsi="Arial" w:cs="Arial"/>
                <w:sz w:val="24"/>
                <w:szCs w:val="24"/>
                <w:lang w:eastAsia="ru-RU"/>
              </w:rPr>
              <w:t xml:space="preserve"> гр.4 раздела</w:t>
            </w:r>
            <w:proofErr w:type="gramStart"/>
            <w:r w:rsidRPr="00A11DD1">
              <w:rPr>
                <w:rFonts w:ascii="Arial" w:eastAsia="Times New Roman" w:hAnsi="Arial" w:cs="Arial"/>
                <w:sz w:val="24"/>
                <w:szCs w:val="24"/>
                <w:lang w:eastAsia="ru-RU"/>
              </w:rPr>
              <w:t>1</w:t>
            </w:r>
            <w:proofErr w:type="gramEnd"/>
            <w:r w:rsidRPr="00A11DD1">
              <w:rPr>
                <w:rFonts w:ascii="Arial" w:eastAsia="Times New Roman" w:hAnsi="Arial" w:cs="Arial"/>
                <w:sz w:val="24"/>
                <w:szCs w:val="24"/>
                <w:lang w:eastAsia="ru-RU"/>
              </w:rPr>
              <w:t>)]</w:t>
            </w:r>
          </w:p>
        </w:tc>
        <w:tc>
          <w:tcPr>
            <w:tcW w:w="2410"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 01 июля:</w:t>
            </w:r>
            <w:r w:rsidRPr="00A11DD1">
              <w:rPr>
                <w:rFonts w:ascii="Arial" w:eastAsia="Times New Roman" w:hAnsi="Arial" w:cs="Arial"/>
                <w:sz w:val="24"/>
                <w:szCs w:val="24"/>
                <w:lang w:eastAsia="ru-RU"/>
              </w:rPr>
              <w:br/>
              <w:t>[(гр.2 раздела 2+гр.3 раздела 2)*</w:t>
            </w:r>
            <w:proofErr w:type="spellStart"/>
            <w:r w:rsidRPr="00A11DD1">
              <w:rPr>
                <w:rFonts w:ascii="Arial" w:eastAsia="Times New Roman" w:hAnsi="Arial" w:cs="Arial"/>
                <w:sz w:val="24"/>
                <w:szCs w:val="24"/>
                <w:lang w:eastAsia="ru-RU"/>
              </w:rPr>
              <w:t>стр.C</w:t>
            </w:r>
            <w:proofErr w:type="spellEnd"/>
            <w:r w:rsidRPr="00A11DD1">
              <w:rPr>
                <w:rFonts w:ascii="Arial" w:eastAsia="Times New Roman" w:hAnsi="Arial" w:cs="Arial"/>
                <w:sz w:val="24"/>
                <w:szCs w:val="24"/>
                <w:lang w:eastAsia="ru-RU"/>
              </w:rPr>
              <w:t xml:space="preserve"> гр. 4 раздела 1/(</w:t>
            </w:r>
            <w:proofErr w:type="spellStart"/>
            <w:r w:rsidRPr="00A11DD1">
              <w:rPr>
                <w:rFonts w:ascii="Arial" w:eastAsia="Times New Roman" w:hAnsi="Arial" w:cs="Arial"/>
                <w:sz w:val="24"/>
                <w:szCs w:val="24"/>
                <w:lang w:eastAsia="ru-RU"/>
              </w:rPr>
              <w:t>стр.D</w:t>
            </w:r>
            <w:proofErr w:type="spellEnd"/>
            <w:r w:rsidRPr="00A11DD1">
              <w:rPr>
                <w:rFonts w:ascii="Arial" w:eastAsia="Times New Roman" w:hAnsi="Arial" w:cs="Arial"/>
                <w:sz w:val="24"/>
                <w:szCs w:val="24"/>
                <w:lang w:eastAsia="ru-RU"/>
              </w:rPr>
              <w:t xml:space="preserve"> гр.4 раздела 1+стр.E графы 4 раздела 1)]</w:t>
            </w:r>
          </w:p>
        </w:tc>
        <w:tc>
          <w:tcPr>
            <w:tcW w:w="1701"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nil"/>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с 01 июля:</w:t>
            </w:r>
            <w:r w:rsidRPr="00A11DD1">
              <w:rPr>
                <w:rFonts w:ascii="Arial" w:eastAsia="Times New Roman" w:hAnsi="Arial" w:cs="Arial"/>
                <w:sz w:val="24"/>
                <w:szCs w:val="24"/>
                <w:lang w:eastAsia="ru-RU"/>
              </w:rPr>
              <w:br/>
              <w:t xml:space="preserve"> [гр.5 раздела 2*</w:t>
            </w:r>
            <w:proofErr w:type="spellStart"/>
            <w:r w:rsidRPr="00A11DD1">
              <w:rPr>
                <w:rFonts w:ascii="Arial" w:eastAsia="Times New Roman" w:hAnsi="Arial" w:cs="Arial"/>
                <w:sz w:val="24"/>
                <w:szCs w:val="24"/>
                <w:lang w:eastAsia="ru-RU"/>
              </w:rPr>
              <w:t>стр</w:t>
            </w:r>
            <w:proofErr w:type="gramStart"/>
            <w:r w:rsidRPr="00A11DD1">
              <w:rPr>
                <w:rFonts w:ascii="Arial" w:eastAsia="Times New Roman" w:hAnsi="Arial" w:cs="Arial"/>
                <w:sz w:val="24"/>
                <w:szCs w:val="24"/>
                <w:lang w:eastAsia="ru-RU"/>
              </w:rPr>
              <w:t>.А</w:t>
            </w:r>
            <w:proofErr w:type="spellEnd"/>
            <w:proofErr w:type="gramEnd"/>
            <w:r w:rsidRPr="00A11DD1">
              <w:rPr>
                <w:rFonts w:ascii="Arial" w:eastAsia="Times New Roman" w:hAnsi="Arial" w:cs="Arial"/>
                <w:sz w:val="24"/>
                <w:szCs w:val="24"/>
                <w:lang w:eastAsia="ru-RU"/>
              </w:rPr>
              <w:t xml:space="preserve"> гр.4 раздела</w:t>
            </w:r>
          </w:p>
          <w:p w:rsidR="00A11DD1" w:rsidRPr="00A11DD1" w:rsidRDefault="00A11DD1" w:rsidP="00A11DD1">
            <w:pPr>
              <w:spacing w:after="0" w:line="240" w:lineRule="auto"/>
              <w:jc w:val="center"/>
              <w:rPr>
                <w:rFonts w:ascii="Arial" w:eastAsia="Times New Roman" w:hAnsi="Arial" w:cs="Arial"/>
                <w:sz w:val="24"/>
                <w:szCs w:val="24"/>
                <w:lang w:eastAsia="ru-RU"/>
              </w:rPr>
            </w:pPr>
            <w:proofErr w:type="gramStart"/>
            <w:r w:rsidRPr="00A11DD1">
              <w:rPr>
                <w:rFonts w:ascii="Arial" w:eastAsia="Times New Roman" w:hAnsi="Arial" w:cs="Arial"/>
                <w:sz w:val="24"/>
                <w:szCs w:val="24"/>
                <w:lang w:eastAsia="ru-RU"/>
              </w:rPr>
              <w:t>1/1000]</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nil"/>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с 01 июля:</w:t>
            </w:r>
            <w:r w:rsidRPr="00A11DD1">
              <w:rPr>
                <w:rFonts w:ascii="Arial" w:eastAsia="Times New Roman" w:hAnsi="Arial" w:cs="Arial"/>
                <w:sz w:val="24"/>
                <w:szCs w:val="24"/>
                <w:lang w:eastAsia="ru-RU"/>
              </w:rPr>
              <w:br/>
              <w:t xml:space="preserve"> [(гр.9 раздела 2-стр.F гр.4 раздела 1)* </w:t>
            </w:r>
            <w:r w:rsidRPr="00A11DD1">
              <w:rPr>
                <w:rFonts w:ascii="Arial" w:eastAsia="Times New Roman" w:hAnsi="Arial" w:cs="Arial"/>
                <w:sz w:val="24"/>
                <w:szCs w:val="24"/>
                <w:lang w:eastAsia="ru-RU"/>
              </w:rPr>
              <w:br/>
              <w:t>гр.8 раздела 2]</w:t>
            </w:r>
          </w:p>
        </w:tc>
      </w:tr>
      <w:tr w:rsidR="00A11DD1" w:rsidRPr="00A11DD1" w:rsidTr="00A11DD1">
        <w:trPr>
          <w:trHeight w:val="138"/>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январь</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169"/>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февраль</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right"/>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март</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133"/>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апрель</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май</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июнь</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июль</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август </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сентябрь </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октябрь </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134"/>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ноябрь </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165"/>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декабрь </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r w:rsidR="00A11DD1" w:rsidRPr="00A11DD1" w:rsidTr="00A11DD1">
        <w:trPr>
          <w:trHeight w:val="24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Итого</w:t>
            </w:r>
          </w:p>
        </w:tc>
        <w:tc>
          <w:tcPr>
            <w:tcW w:w="112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Х</w:t>
            </w:r>
          </w:p>
        </w:tc>
        <w:tc>
          <w:tcPr>
            <w:tcW w:w="2126" w:type="dxa"/>
            <w:tcBorders>
              <w:top w:val="nil"/>
              <w:left w:val="nil"/>
              <w:bottom w:val="single" w:sz="4" w:space="0" w:color="auto"/>
              <w:right w:val="single" w:sz="4" w:space="0" w:color="auto"/>
            </w:tcBorders>
            <w:shd w:val="clear" w:color="auto" w:fill="auto"/>
            <w:noWrap/>
            <w:vAlign w:val="center"/>
            <w:hideMark/>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w:t>
            </w:r>
          </w:p>
        </w:tc>
      </w:tr>
    </w:tbl>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Указываются данные: с учетом НДС - для организаций, применяющих упрощенную систему налогообложения; без учета НДС -  для организаций, применяющих общеустановленную систему налогообложения.</w:t>
      </w:r>
    </w:p>
    <w:p w:rsidR="00A11DD1" w:rsidRPr="00A11DD1" w:rsidRDefault="00A11DD1" w:rsidP="00A11DD1">
      <w:pPr>
        <w:spacing w:after="0" w:line="240" w:lineRule="auto"/>
        <w:jc w:val="both"/>
        <w:rPr>
          <w:rFonts w:ascii="Arial" w:eastAsia="Times New Roman" w:hAnsi="Arial" w:cs="Arial"/>
          <w:sz w:val="24"/>
          <w:szCs w:val="24"/>
          <w:lang w:eastAsia="ru-RU"/>
        </w:rPr>
      </w:pPr>
    </w:p>
    <w:tbl>
      <w:tblPr>
        <w:tblW w:w="12050" w:type="dxa"/>
        <w:tblInd w:w="-176" w:type="dxa"/>
        <w:tblLayout w:type="fixed"/>
        <w:tblLook w:val="04A0" w:firstRow="1" w:lastRow="0" w:firstColumn="1" w:lastColumn="0" w:noHBand="0" w:noVBand="1"/>
      </w:tblPr>
      <w:tblGrid>
        <w:gridCol w:w="851"/>
        <w:gridCol w:w="4253"/>
        <w:gridCol w:w="3118"/>
        <w:gridCol w:w="3828"/>
      </w:tblGrid>
      <w:tr w:rsidR="00A11DD1" w:rsidRPr="00A11DD1" w:rsidTr="00A11DD1">
        <w:tc>
          <w:tcPr>
            <w:tcW w:w="851" w:type="dxa"/>
            <w:vMerge w:val="restart"/>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М.П.</w:t>
            </w:r>
          </w:p>
        </w:tc>
        <w:tc>
          <w:tcPr>
            <w:tcW w:w="7371" w:type="dxa"/>
            <w:gridSpan w:val="2"/>
            <w:vAlign w:val="center"/>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Глава поселения __________________________</w:t>
            </w:r>
          </w:p>
        </w:tc>
        <w:tc>
          <w:tcPr>
            <w:tcW w:w="3828"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______________________</w:t>
            </w:r>
          </w:p>
        </w:tc>
      </w:tr>
      <w:tr w:rsidR="00A11DD1" w:rsidRPr="00A11DD1" w:rsidTr="00A11DD1">
        <w:trPr>
          <w:trHeight w:val="181"/>
        </w:trPr>
        <w:tc>
          <w:tcPr>
            <w:tcW w:w="851" w:type="dxa"/>
            <w:vMerge/>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4253" w:type="dxa"/>
            <w:vAlign w:val="center"/>
          </w:tcPr>
          <w:p w:rsidR="00A11DD1" w:rsidRPr="00A11DD1" w:rsidRDefault="00A11DD1" w:rsidP="00A11DD1">
            <w:pPr>
              <w:spacing w:after="0" w:line="240" w:lineRule="auto"/>
              <w:rPr>
                <w:rFonts w:ascii="Arial" w:eastAsia="Times New Roman" w:hAnsi="Arial" w:cs="Arial"/>
                <w:sz w:val="24"/>
                <w:szCs w:val="24"/>
                <w:lang w:eastAsia="ru-RU"/>
              </w:rPr>
            </w:pPr>
          </w:p>
        </w:tc>
        <w:tc>
          <w:tcPr>
            <w:tcW w:w="3118"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3828"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(расшифровка подписи)</w:t>
            </w:r>
          </w:p>
        </w:tc>
      </w:tr>
      <w:tr w:rsidR="00A11DD1" w:rsidRPr="00A11DD1" w:rsidTr="00A11DD1">
        <w:tc>
          <w:tcPr>
            <w:tcW w:w="851" w:type="dxa"/>
            <w:vMerge/>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7371" w:type="dxa"/>
            <w:gridSpan w:val="2"/>
            <w:vAlign w:val="center"/>
          </w:tcPr>
          <w:p w:rsidR="00A11DD1" w:rsidRPr="00A11DD1" w:rsidRDefault="00A11DD1" w:rsidP="00A11DD1">
            <w:pPr>
              <w:spacing w:after="0" w:line="240" w:lineRule="auto"/>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Гл</w:t>
            </w:r>
            <w:proofErr w:type="gramStart"/>
            <w:r w:rsidRPr="00A11DD1">
              <w:rPr>
                <w:rFonts w:ascii="Arial" w:eastAsia="Times New Roman" w:hAnsi="Arial" w:cs="Arial"/>
                <w:sz w:val="24"/>
                <w:szCs w:val="24"/>
                <w:lang w:eastAsia="ru-RU"/>
              </w:rPr>
              <w:t>.б</w:t>
            </w:r>
            <w:proofErr w:type="gramEnd"/>
            <w:r w:rsidRPr="00A11DD1">
              <w:rPr>
                <w:rFonts w:ascii="Arial" w:eastAsia="Times New Roman" w:hAnsi="Arial" w:cs="Arial"/>
                <w:sz w:val="24"/>
                <w:szCs w:val="24"/>
                <w:lang w:eastAsia="ru-RU"/>
              </w:rPr>
              <w:t>ухгалтер</w:t>
            </w:r>
            <w:proofErr w:type="spellEnd"/>
            <w:r w:rsidRPr="00A11DD1">
              <w:rPr>
                <w:rFonts w:ascii="Arial" w:eastAsia="Times New Roman" w:hAnsi="Arial" w:cs="Arial"/>
                <w:sz w:val="24"/>
                <w:szCs w:val="24"/>
                <w:lang w:eastAsia="ru-RU"/>
              </w:rPr>
              <w:t xml:space="preserve"> _____________________________</w:t>
            </w:r>
          </w:p>
        </w:tc>
        <w:tc>
          <w:tcPr>
            <w:tcW w:w="3828"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______________________</w:t>
            </w:r>
          </w:p>
        </w:tc>
      </w:tr>
      <w:tr w:rsidR="00A11DD1" w:rsidRPr="00A11DD1" w:rsidTr="00A11DD1">
        <w:tc>
          <w:tcPr>
            <w:tcW w:w="851"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4253" w:type="dxa"/>
            <w:vAlign w:val="center"/>
          </w:tcPr>
          <w:p w:rsidR="00A11DD1" w:rsidRPr="00A11DD1" w:rsidRDefault="00A11DD1" w:rsidP="00A11DD1">
            <w:pPr>
              <w:spacing w:after="0" w:line="240" w:lineRule="auto"/>
              <w:rPr>
                <w:rFonts w:ascii="Arial" w:eastAsia="Times New Roman" w:hAnsi="Arial" w:cs="Arial"/>
                <w:sz w:val="24"/>
                <w:szCs w:val="24"/>
                <w:lang w:eastAsia="ru-RU"/>
              </w:rPr>
            </w:pPr>
          </w:p>
        </w:tc>
        <w:tc>
          <w:tcPr>
            <w:tcW w:w="3118"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3828"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(расшифровка подписи)</w:t>
            </w:r>
          </w:p>
        </w:tc>
      </w:tr>
      <w:tr w:rsidR="00A11DD1" w:rsidRPr="00A11DD1" w:rsidTr="00A11DD1">
        <w:tc>
          <w:tcPr>
            <w:tcW w:w="851"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4253" w:type="dxa"/>
            <w:vAlign w:val="center"/>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Согласовано _________________</w:t>
            </w:r>
          </w:p>
        </w:tc>
        <w:tc>
          <w:tcPr>
            <w:tcW w:w="3118" w:type="dxa"/>
          </w:tcPr>
          <w:p w:rsidR="00A11DD1" w:rsidRPr="00A11DD1" w:rsidRDefault="00A11DD1" w:rsidP="00A11DD1">
            <w:pPr>
              <w:spacing w:after="0" w:line="240" w:lineRule="auto"/>
              <w:jc w:val="center"/>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________________</w:t>
            </w:r>
          </w:p>
        </w:tc>
        <w:tc>
          <w:tcPr>
            <w:tcW w:w="3828" w:type="dxa"/>
          </w:tcPr>
          <w:p w:rsidR="00A11DD1" w:rsidRPr="00A11DD1" w:rsidRDefault="00A11DD1" w:rsidP="00A11DD1">
            <w:pPr>
              <w:spacing w:after="0" w:line="240" w:lineRule="auto"/>
              <w:jc w:val="center"/>
              <w:rPr>
                <w:rFonts w:ascii="Arial" w:eastAsia="Times New Roman" w:hAnsi="Arial" w:cs="Arial"/>
                <w:sz w:val="24"/>
                <w:szCs w:val="24"/>
                <w:lang w:eastAsia="ru-RU"/>
              </w:rPr>
            </w:pP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"____"___________20__г.</w:t>
            </w:r>
          </w:p>
        </w:tc>
      </w:tr>
      <w:tr w:rsidR="00A11DD1" w:rsidRPr="00A11DD1" w:rsidTr="00A11DD1">
        <w:tc>
          <w:tcPr>
            <w:tcW w:w="851"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c>
          <w:tcPr>
            <w:tcW w:w="4253" w:type="dxa"/>
            <w:vAlign w:val="center"/>
          </w:tcPr>
          <w:p w:rsidR="00A11DD1" w:rsidRPr="00A11DD1" w:rsidRDefault="00A11DD1" w:rsidP="00A11DD1">
            <w:pPr>
              <w:spacing w:after="0" w:line="240" w:lineRule="auto"/>
              <w:rPr>
                <w:rFonts w:ascii="Arial" w:eastAsia="Times New Roman" w:hAnsi="Arial" w:cs="Arial"/>
                <w:sz w:val="24"/>
                <w:szCs w:val="24"/>
                <w:lang w:eastAsia="ru-RU"/>
              </w:rPr>
            </w:pPr>
          </w:p>
        </w:tc>
        <w:tc>
          <w:tcPr>
            <w:tcW w:w="3118"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(расшифровка подписи)</w:t>
            </w:r>
          </w:p>
        </w:tc>
        <w:tc>
          <w:tcPr>
            <w:tcW w:w="3828" w:type="dxa"/>
          </w:tcPr>
          <w:p w:rsidR="00A11DD1" w:rsidRPr="00A11DD1" w:rsidRDefault="00A11DD1" w:rsidP="00A11DD1">
            <w:pPr>
              <w:spacing w:after="0" w:line="240" w:lineRule="auto"/>
              <w:jc w:val="center"/>
              <w:rPr>
                <w:rFonts w:ascii="Arial" w:eastAsia="Times New Roman" w:hAnsi="Arial" w:cs="Arial"/>
                <w:sz w:val="24"/>
                <w:szCs w:val="24"/>
                <w:lang w:eastAsia="ru-RU"/>
              </w:rPr>
            </w:pPr>
          </w:p>
        </w:tc>
      </w:tr>
    </w:tbl>
    <w:p w:rsidR="00A11DD1" w:rsidRPr="00A11DD1" w:rsidRDefault="00A11DD1" w:rsidP="00A11DD1">
      <w:pPr>
        <w:tabs>
          <w:tab w:val="left" w:pos="1276"/>
        </w:tabs>
        <w:spacing w:after="0" w:line="240" w:lineRule="auto"/>
        <w:jc w:val="both"/>
        <w:rPr>
          <w:rFonts w:ascii="Arial" w:eastAsia="Times New Roman" w:hAnsi="Arial" w:cs="Arial"/>
          <w:sz w:val="24"/>
          <w:szCs w:val="24"/>
          <w:lang w:eastAsia="ru-RU"/>
        </w:rPr>
        <w:sectPr w:rsidR="00A11DD1" w:rsidRPr="00A11DD1" w:rsidSect="00A11DD1">
          <w:pgSz w:w="16838" w:h="11906" w:orient="landscape"/>
          <w:pgMar w:top="851" w:right="720" w:bottom="1135" w:left="902" w:header="709" w:footer="709" w:gutter="0"/>
          <w:cols w:space="708"/>
          <w:docGrid w:linePitch="360"/>
        </w:sect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tabs>
          <w:tab w:val="left" w:pos="4500"/>
        </w:tabs>
        <w:spacing w:after="0" w:line="48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АДМИНИСТРАЦИЯ НОВОСЕЛОВСКОГО СЕЛЬСКОГО  ПОСЕЛЕНИЯ</w:t>
      </w:r>
    </w:p>
    <w:p w:rsidR="00A11DD1" w:rsidRPr="00A11DD1" w:rsidRDefault="00A11DD1" w:rsidP="00A11DD1">
      <w:pPr>
        <w:tabs>
          <w:tab w:val="left" w:pos="4500"/>
        </w:tabs>
        <w:spacing w:after="0" w:line="48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КОЛПАШЕВСКОГО РАЙОНА ТОМСКОЙ ОБЛАСТИ</w:t>
      </w:r>
    </w:p>
    <w:p w:rsidR="00A11DD1" w:rsidRPr="00A11DD1" w:rsidRDefault="00A11DD1" w:rsidP="00A11DD1">
      <w:pPr>
        <w:spacing w:after="0" w:line="480" w:lineRule="auto"/>
        <w:jc w:val="center"/>
        <w:outlineLvl w:val="1"/>
        <w:rPr>
          <w:rFonts w:ascii="Arial" w:eastAsia="Times New Roman" w:hAnsi="Arial" w:cs="Arial"/>
          <w:b/>
          <w:sz w:val="24"/>
          <w:szCs w:val="24"/>
          <w:lang w:eastAsia="ru-RU"/>
        </w:rPr>
      </w:pPr>
      <w:r w:rsidRPr="00A11DD1">
        <w:rPr>
          <w:rFonts w:ascii="Arial" w:eastAsia="Times New Roman" w:hAnsi="Arial" w:cs="Arial"/>
          <w:b/>
          <w:sz w:val="24"/>
          <w:szCs w:val="24"/>
          <w:lang w:eastAsia="ru-RU"/>
        </w:rPr>
        <w:t>ПОСТАНОВЛЕНИЕ</w:t>
      </w:r>
    </w:p>
    <w:p w:rsidR="00A11DD1" w:rsidRPr="00A11DD1" w:rsidRDefault="00A11DD1" w:rsidP="00A11DD1">
      <w:pPr>
        <w:spacing w:after="0" w:line="48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06.02.2025 </w:t>
      </w:r>
      <w:r w:rsidRPr="00A11DD1">
        <w:rPr>
          <w:rFonts w:ascii="Arial" w:eastAsia="Times New Roman" w:hAnsi="Arial" w:cs="Arial"/>
          <w:sz w:val="24"/>
          <w:szCs w:val="24"/>
          <w:lang w:eastAsia="ru-RU"/>
        </w:rPr>
        <w:tab/>
        <w:t xml:space="preserve">                                                                                                      № 12</w:t>
      </w:r>
    </w:p>
    <w:p w:rsidR="00A11DD1" w:rsidRPr="00A11DD1" w:rsidRDefault="00A11DD1" w:rsidP="00A11DD1">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28.12.2020 № 146 «</w:t>
      </w:r>
      <w:r w:rsidRPr="00A11DD1">
        <w:rPr>
          <w:rFonts w:ascii="Arial" w:eastAsia="Times New Roman" w:hAnsi="Arial" w:cs="Arial"/>
          <w:sz w:val="24"/>
          <w:szCs w:val="24"/>
          <w:lang w:eastAsia="zh-CN"/>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11DD1">
        <w:rPr>
          <w:rFonts w:ascii="Arial" w:eastAsia="Times New Roman" w:hAnsi="Arial" w:cs="Arial"/>
          <w:sz w:val="24"/>
          <w:szCs w:val="24"/>
          <w:lang w:eastAsia="ru-RU"/>
        </w:rPr>
        <w:t>»</w:t>
      </w:r>
    </w:p>
    <w:p w:rsidR="00A11DD1" w:rsidRPr="00A11DD1" w:rsidRDefault="00A11DD1" w:rsidP="00A11DD1">
      <w:pPr>
        <w:autoSpaceDE w:val="0"/>
        <w:autoSpaceDN w:val="0"/>
        <w:adjustRightInd w:val="0"/>
        <w:spacing w:after="0" w:line="240" w:lineRule="auto"/>
        <w:ind w:left="-156" w:firstLine="156"/>
        <w:jc w:val="center"/>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hAnsi="Arial" w:cs="Arial"/>
          <w:sz w:val="24"/>
          <w:szCs w:val="24"/>
          <w:lang w:eastAsia="ru-RU"/>
        </w:rPr>
      </w:pPr>
      <w:r w:rsidRPr="00A11DD1">
        <w:rPr>
          <w:rFonts w:ascii="Arial" w:hAnsi="Arial" w:cs="Arial"/>
          <w:sz w:val="24"/>
          <w:szCs w:val="24"/>
          <w:lang w:eastAsia="ru-RU"/>
        </w:rPr>
        <w:tab/>
        <w:t>В целях совершенствования нормативного правового акта</w:t>
      </w:r>
    </w:p>
    <w:p w:rsidR="00A11DD1" w:rsidRPr="00A11DD1" w:rsidRDefault="00A11DD1" w:rsidP="00A11DD1">
      <w:pPr>
        <w:spacing w:after="0" w:line="240" w:lineRule="auto"/>
        <w:jc w:val="both"/>
        <w:rPr>
          <w:rFonts w:ascii="Arial" w:hAnsi="Arial" w:cs="Arial"/>
          <w:sz w:val="24"/>
          <w:szCs w:val="24"/>
          <w:lang w:eastAsia="ru-RU"/>
        </w:rPr>
      </w:pPr>
      <w:r w:rsidRPr="00A11DD1">
        <w:rPr>
          <w:rFonts w:ascii="Arial" w:hAnsi="Arial" w:cs="Arial"/>
          <w:sz w:val="24"/>
          <w:szCs w:val="24"/>
          <w:lang w:eastAsia="ru-RU"/>
        </w:rPr>
        <w:t>ПОСТАНОВЛЯЮ:</w:t>
      </w:r>
    </w:p>
    <w:p w:rsidR="00A11DD1" w:rsidRPr="00A11DD1" w:rsidRDefault="00A11DD1" w:rsidP="00A11DD1">
      <w:pPr>
        <w:spacing w:after="0" w:line="240" w:lineRule="auto"/>
        <w:ind w:firstLine="708"/>
        <w:jc w:val="both"/>
        <w:rPr>
          <w:rFonts w:ascii="Arial" w:hAnsi="Arial" w:cs="Arial"/>
          <w:sz w:val="24"/>
          <w:szCs w:val="24"/>
          <w:lang w:eastAsia="ru-RU"/>
        </w:rPr>
      </w:pPr>
      <w:r w:rsidRPr="00A11DD1">
        <w:rPr>
          <w:rFonts w:ascii="Arial" w:hAnsi="Arial" w:cs="Arial"/>
          <w:sz w:val="24"/>
          <w:szCs w:val="24"/>
          <w:lang w:eastAsia="ru-RU"/>
        </w:rPr>
        <w:t>1.  Внести в постановление  Администрации Новоселовского сельского поселения от 28.12.2020 № 146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A11DD1" w:rsidRPr="00A11DD1" w:rsidRDefault="00A11DD1" w:rsidP="00A11DD1">
      <w:pPr>
        <w:spacing w:after="0" w:line="240" w:lineRule="auto"/>
        <w:ind w:firstLine="708"/>
        <w:jc w:val="both"/>
        <w:rPr>
          <w:rFonts w:ascii="Arial" w:hAnsi="Arial" w:cs="Arial"/>
          <w:sz w:val="24"/>
          <w:szCs w:val="24"/>
          <w:lang w:eastAsia="ru-RU"/>
        </w:rPr>
      </w:pPr>
      <w:r w:rsidRPr="00A11DD1">
        <w:rPr>
          <w:rFonts w:ascii="Arial" w:hAnsi="Arial" w:cs="Arial"/>
          <w:sz w:val="24"/>
          <w:szCs w:val="24"/>
          <w:lang w:eastAsia="ru-RU"/>
        </w:rPr>
        <w:t>1.1. Приложение № 2 изложить в новой редакции:</w:t>
      </w:r>
    </w:p>
    <w:p w:rsidR="00A11DD1" w:rsidRPr="00A11DD1" w:rsidRDefault="00A11DD1" w:rsidP="00A11DD1">
      <w:pPr>
        <w:spacing w:after="0" w:line="240" w:lineRule="auto"/>
        <w:jc w:val="both"/>
        <w:rPr>
          <w:rFonts w:ascii="Arial" w:hAnsi="Arial" w:cs="Arial"/>
          <w:sz w:val="24"/>
          <w:szCs w:val="24"/>
          <w:lang w:eastAsia="ru-RU"/>
        </w:rPr>
      </w:pPr>
    </w:p>
    <w:p w:rsidR="00A11DD1" w:rsidRPr="00A11DD1" w:rsidRDefault="00A11DD1" w:rsidP="00A11DD1">
      <w:pPr>
        <w:spacing w:after="0" w:line="240" w:lineRule="auto"/>
        <w:jc w:val="center"/>
        <w:rPr>
          <w:rFonts w:ascii="Arial" w:hAnsi="Arial" w:cs="Arial"/>
          <w:sz w:val="24"/>
          <w:szCs w:val="24"/>
          <w:lang w:eastAsia="ru-RU"/>
        </w:rPr>
      </w:pPr>
      <w:r w:rsidRPr="00A11DD1">
        <w:rPr>
          <w:rFonts w:ascii="Arial" w:hAnsi="Arial" w:cs="Arial"/>
          <w:sz w:val="24"/>
          <w:szCs w:val="24"/>
          <w:lang w:eastAsia="ru-RU"/>
        </w:rPr>
        <w:t>«СОСТАВ</w:t>
      </w:r>
    </w:p>
    <w:p w:rsidR="00A11DD1" w:rsidRPr="00A11DD1" w:rsidRDefault="00A11DD1" w:rsidP="00A11DD1">
      <w:pPr>
        <w:spacing w:after="0" w:line="240" w:lineRule="auto"/>
        <w:jc w:val="center"/>
        <w:rPr>
          <w:rFonts w:ascii="Arial" w:hAnsi="Arial" w:cs="Arial"/>
          <w:sz w:val="24"/>
          <w:szCs w:val="24"/>
          <w:lang w:eastAsia="ru-RU"/>
        </w:rPr>
      </w:pPr>
      <w:r w:rsidRPr="00A11DD1">
        <w:rPr>
          <w:rFonts w:ascii="Arial" w:hAnsi="Arial" w:cs="Arial"/>
          <w:sz w:val="24"/>
          <w:szCs w:val="24"/>
          <w:lang w:eastAsia="ru-RU"/>
        </w:rPr>
        <w:t>межведомственной комиссии для оценки жилых помещений муниципального жилищного фонда</w:t>
      </w:r>
    </w:p>
    <w:p w:rsidR="00A11DD1" w:rsidRPr="00A11DD1" w:rsidRDefault="00A11DD1" w:rsidP="00A11DD1">
      <w:pPr>
        <w:spacing w:after="0" w:line="240" w:lineRule="auto"/>
        <w:rPr>
          <w:rFonts w:ascii="Arial" w:hAnsi="Arial" w:cs="Arial"/>
          <w:sz w:val="24"/>
          <w:szCs w:val="24"/>
          <w:lang w:eastAsia="ru-RU"/>
        </w:rPr>
      </w:pPr>
    </w:p>
    <w:tbl>
      <w:tblPr>
        <w:tblW w:w="9675" w:type="dxa"/>
        <w:tblInd w:w="108" w:type="dxa"/>
        <w:tblLayout w:type="fixed"/>
        <w:tblLook w:val="04A0" w:firstRow="1" w:lastRow="0" w:firstColumn="1" w:lastColumn="0" w:noHBand="0" w:noVBand="1"/>
      </w:tblPr>
      <w:tblGrid>
        <w:gridCol w:w="693"/>
        <w:gridCol w:w="4410"/>
        <w:gridCol w:w="4572"/>
      </w:tblGrid>
      <w:tr w:rsidR="00A11DD1" w:rsidRPr="00A11DD1" w:rsidTr="00A11DD1">
        <w:tc>
          <w:tcPr>
            <w:tcW w:w="693"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 xml:space="preserve">№ </w:t>
            </w:r>
            <w:proofErr w:type="gramStart"/>
            <w:r w:rsidRPr="00A11DD1">
              <w:rPr>
                <w:rFonts w:ascii="Arial" w:hAnsi="Arial" w:cs="Arial"/>
                <w:sz w:val="24"/>
                <w:szCs w:val="24"/>
                <w:lang w:eastAsia="ru-RU"/>
              </w:rPr>
              <w:t>п</w:t>
            </w:r>
            <w:proofErr w:type="gramEnd"/>
            <w:r w:rsidRPr="00A11DD1">
              <w:rPr>
                <w:rFonts w:ascii="Arial" w:hAnsi="Arial" w:cs="Arial"/>
                <w:sz w:val="24"/>
                <w:szCs w:val="24"/>
                <w:lang w:eastAsia="ru-RU"/>
              </w:rPr>
              <w:t>/п</w:t>
            </w:r>
          </w:p>
        </w:tc>
        <w:tc>
          <w:tcPr>
            <w:tcW w:w="4410"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ФИО</w:t>
            </w:r>
          </w:p>
        </w:tc>
        <w:tc>
          <w:tcPr>
            <w:tcW w:w="4572" w:type="dxa"/>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Должность</w:t>
            </w:r>
          </w:p>
        </w:tc>
      </w:tr>
      <w:tr w:rsidR="00A11DD1" w:rsidRPr="00A11DD1" w:rsidTr="00A11DD1">
        <w:tc>
          <w:tcPr>
            <w:tcW w:w="693"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1</w:t>
            </w:r>
          </w:p>
        </w:tc>
        <w:tc>
          <w:tcPr>
            <w:tcW w:w="4410"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proofErr w:type="spellStart"/>
            <w:r w:rsidRPr="00A11DD1">
              <w:rPr>
                <w:rFonts w:ascii="Arial" w:hAnsi="Arial" w:cs="Arial"/>
                <w:sz w:val="24"/>
                <w:szCs w:val="24"/>
                <w:lang w:eastAsia="ru-RU"/>
              </w:rPr>
              <w:t>Белавская</w:t>
            </w:r>
            <w:proofErr w:type="spellEnd"/>
            <w:r w:rsidRPr="00A11DD1">
              <w:rPr>
                <w:rFonts w:ascii="Arial" w:hAnsi="Arial" w:cs="Arial"/>
                <w:sz w:val="24"/>
                <w:szCs w:val="24"/>
                <w:lang w:eastAsia="ru-RU"/>
              </w:rPr>
              <w:t xml:space="preserve"> Наталья Викторовна </w:t>
            </w:r>
          </w:p>
        </w:tc>
        <w:tc>
          <w:tcPr>
            <w:tcW w:w="4572" w:type="dxa"/>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rPr>
                <w:rFonts w:ascii="Arial" w:hAnsi="Arial" w:cs="Arial"/>
                <w:sz w:val="24"/>
                <w:szCs w:val="24"/>
                <w:lang w:eastAsia="ru-RU"/>
              </w:rPr>
            </w:pPr>
            <w:proofErr w:type="spellStart"/>
            <w:r w:rsidRPr="00A11DD1">
              <w:rPr>
                <w:rFonts w:ascii="Arial" w:hAnsi="Arial" w:cs="Arial"/>
                <w:sz w:val="24"/>
                <w:szCs w:val="24"/>
                <w:lang w:eastAsia="ru-RU"/>
              </w:rPr>
              <w:t>И.о</w:t>
            </w:r>
            <w:proofErr w:type="spellEnd"/>
            <w:r w:rsidRPr="00A11DD1">
              <w:rPr>
                <w:rFonts w:ascii="Arial" w:hAnsi="Arial" w:cs="Arial"/>
                <w:sz w:val="24"/>
                <w:szCs w:val="24"/>
                <w:lang w:eastAsia="ru-RU"/>
              </w:rPr>
              <w:t xml:space="preserve">. Главы поселения, председатель комиссии </w:t>
            </w:r>
          </w:p>
        </w:tc>
      </w:tr>
      <w:tr w:rsidR="00A11DD1" w:rsidRPr="00A11DD1" w:rsidTr="00A11DD1">
        <w:tc>
          <w:tcPr>
            <w:tcW w:w="693"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2</w:t>
            </w:r>
          </w:p>
        </w:tc>
        <w:tc>
          <w:tcPr>
            <w:tcW w:w="4410"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proofErr w:type="spellStart"/>
            <w:r w:rsidRPr="00A11DD1">
              <w:rPr>
                <w:rFonts w:ascii="Arial" w:hAnsi="Arial" w:cs="Arial"/>
                <w:sz w:val="24"/>
                <w:szCs w:val="24"/>
                <w:lang w:eastAsia="ru-RU"/>
              </w:rPr>
              <w:t>Мерлицкая</w:t>
            </w:r>
            <w:proofErr w:type="spellEnd"/>
            <w:r w:rsidRPr="00A11DD1">
              <w:rPr>
                <w:rFonts w:ascii="Arial" w:hAnsi="Arial" w:cs="Arial"/>
                <w:sz w:val="24"/>
                <w:szCs w:val="24"/>
                <w:lang w:eastAsia="ru-RU"/>
              </w:rPr>
              <w:t xml:space="preserve"> Людмила Геннадьевна  </w:t>
            </w:r>
          </w:p>
        </w:tc>
        <w:tc>
          <w:tcPr>
            <w:tcW w:w="4572" w:type="dxa"/>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Бухгалтер, заместитель председателя комиссии,</w:t>
            </w:r>
          </w:p>
        </w:tc>
      </w:tr>
      <w:tr w:rsidR="00A11DD1" w:rsidRPr="00A11DD1" w:rsidTr="00A11DD1">
        <w:tc>
          <w:tcPr>
            <w:tcW w:w="693"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3</w:t>
            </w:r>
          </w:p>
        </w:tc>
        <w:tc>
          <w:tcPr>
            <w:tcW w:w="4410"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Новикова Софья Викторовна</w:t>
            </w:r>
          </w:p>
        </w:tc>
        <w:tc>
          <w:tcPr>
            <w:tcW w:w="4572" w:type="dxa"/>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 xml:space="preserve">Ведущий специалист, секретарь комиссии </w:t>
            </w:r>
          </w:p>
        </w:tc>
      </w:tr>
      <w:tr w:rsidR="00A11DD1" w:rsidRPr="00A11DD1" w:rsidTr="00A11DD1">
        <w:tc>
          <w:tcPr>
            <w:tcW w:w="693"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4</w:t>
            </w:r>
          </w:p>
        </w:tc>
        <w:tc>
          <w:tcPr>
            <w:tcW w:w="4410"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 xml:space="preserve">Вдовина Анастасия Сергеевна </w:t>
            </w:r>
          </w:p>
        </w:tc>
        <w:tc>
          <w:tcPr>
            <w:tcW w:w="4572" w:type="dxa"/>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Специалист по закупкам</w:t>
            </w:r>
          </w:p>
        </w:tc>
      </w:tr>
      <w:tr w:rsidR="00A11DD1" w:rsidRPr="00A11DD1" w:rsidTr="00A11DD1">
        <w:tc>
          <w:tcPr>
            <w:tcW w:w="693"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5</w:t>
            </w:r>
          </w:p>
        </w:tc>
        <w:tc>
          <w:tcPr>
            <w:tcW w:w="4410"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proofErr w:type="spellStart"/>
            <w:r w:rsidRPr="00A11DD1">
              <w:rPr>
                <w:rFonts w:ascii="Arial" w:hAnsi="Arial" w:cs="Arial"/>
                <w:sz w:val="24"/>
                <w:szCs w:val="24"/>
                <w:lang w:eastAsia="ru-RU"/>
              </w:rPr>
              <w:t>Бурилова</w:t>
            </w:r>
            <w:proofErr w:type="spellEnd"/>
            <w:r w:rsidRPr="00A11DD1">
              <w:rPr>
                <w:rFonts w:ascii="Arial" w:hAnsi="Arial" w:cs="Arial"/>
                <w:sz w:val="24"/>
                <w:szCs w:val="24"/>
                <w:lang w:eastAsia="ru-RU"/>
              </w:rPr>
              <w:t xml:space="preserve"> Екатерина </w:t>
            </w:r>
            <w:proofErr w:type="spellStart"/>
            <w:r w:rsidRPr="00A11DD1">
              <w:rPr>
                <w:rFonts w:ascii="Arial" w:hAnsi="Arial" w:cs="Arial"/>
                <w:sz w:val="24"/>
                <w:szCs w:val="24"/>
                <w:lang w:eastAsia="ru-RU"/>
              </w:rPr>
              <w:t>Николавена</w:t>
            </w:r>
            <w:proofErr w:type="spellEnd"/>
          </w:p>
        </w:tc>
        <w:tc>
          <w:tcPr>
            <w:tcW w:w="4572" w:type="dxa"/>
            <w:tcBorders>
              <w:top w:val="single" w:sz="4" w:space="0" w:color="000000"/>
              <w:left w:val="single" w:sz="4" w:space="0" w:color="000000"/>
              <w:bottom w:val="single" w:sz="4" w:space="0" w:color="000000"/>
              <w:right w:val="single" w:sz="4" w:space="0" w:color="000000"/>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Ведущий специалист</w:t>
            </w:r>
          </w:p>
        </w:tc>
      </w:tr>
      <w:tr w:rsidR="00A11DD1" w:rsidRPr="00A11DD1" w:rsidTr="00A11DD1">
        <w:trPr>
          <w:trHeight w:val="615"/>
        </w:trPr>
        <w:tc>
          <w:tcPr>
            <w:tcW w:w="693"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6</w:t>
            </w:r>
          </w:p>
        </w:tc>
        <w:tc>
          <w:tcPr>
            <w:tcW w:w="4410"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 xml:space="preserve">Представитель ОНД </w:t>
            </w:r>
            <w:proofErr w:type="spellStart"/>
            <w:r w:rsidRPr="00A11DD1">
              <w:rPr>
                <w:rFonts w:ascii="Arial" w:hAnsi="Arial" w:cs="Arial"/>
                <w:sz w:val="24"/>
                <w:szCs w:val="24"/>
                <w:lang w:eastAsia="ru-RU"/>
              </w:rPr>
              <w:t>Колпашевского</w:t>
            </w:r>
            <w:proofErr w:type="spellEnd"/>
            <w:r w:rsidRPr="00A11DD1">
              <w:rPr>
                <w:rFonts w:ascii="Arial" w:hAnsi="Arial" w:cs="Arial"/>
                <w:sz w:val="24"/>
                <w:szCs w:val="24"/>
                <w:lang w:eastAsia="ru-RU"/>
              </w:rPr>
              <w:t xml:space="preserve"> района (по согласованию)</w:t>
            </w:r>
          </w:p>
        </w:tc>
        <w:tc>
          <w:tcPr>
            <w:tcW w:w="4572" w:type="dxa"/>
            <w:tcBorders>
              <w:top w:val="single" w:sz="4" w:space="0" w:color="000000"/>
              <w:left w:val="single" w:sz="4" w:space="0" w:color="000000"/>
              <w:bottom w:val="single" w:sz="4" w:space="0" w:color="000000"/>
              <w:right w:val="single" w:sz="4" w:space="0" w:color="000000"/>
            </w:tcBorders>
          </w:tcPr>
          <w:p w:rsidR="00A11DD1" w:rsidRPr="00A11DD1" w:rsidRDefault="00A11DD1" w:rsidP="00A11DD1">
            <w:pPr>
              <w:spacing w:after="0" w:line="240" w:lineRule="auto"/>
              <w:rPr>
                <w:rFonts w:ascii="Arial" w:hAnsi="Arial" w:cs="Arial"/>
                <w:sz w:val="24"/>
                <w:szCs w:val="24"/>
                <w:lang w:eastAsia="ru-RU"/>
              </w:rPr>
            </w:pPr>
          </w:p>
        </w:tc>
      </w:tr>
      <w:tr w:rsidR="00A11DD1" w:rsidRPr="00A11DD1" w:rsidTr="00A11DD1">
        <w:tc>
          <w:tcPr>
            <w:tcW w:w="693"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7</w:t>
            </w:r>
          </w:p>
        </w:tc>
        <w:tc>
          <w:tcPr>
            <w:tcW w:w="4410" w:type="dxa"/>
            <w:tcBorders>
              <w:top w:val="single" w:sz="4" w:space="0" w:color="000000"/>
              <w:left w:val="single" w:sz="4" w:space="0" w:color="000000"/>
              <w:bottom w:val="single" w:sz="4" w:space="0" w:color="000000"/>
              <w:right w:val="nil"/>
            </w:tcBorders>
            <w:hideMark/>
          </w:tcPr>
          <w:p w:rsidR="00A11DD1" w:rsidRPr="00A11DD1" w:rsidRDefault="00A11DD1" w:rsidP="00A11DD1">
            <w:pPr>
              <w:spacing w:after="0" w:line="240" w:lineRule="auto"/>
              <w:rPr>
                <w:rFonts w:ascii="Arial" w:hAnsi="Arial" w:cs="Arial"/>
                <w:sz w:val="24"/>
                <w:szCs w:val="24"/>
                <w:lang w:eastAsia="ru-RU"/>
              </w:rPr>
            </w:pPr>
            <w:r w:rsidRPr="00A11DD1">
              <w:rPr>
                <w:rFonts w:ascii="Arial" w:hAnsi="Arial" w:cs="Arial"/>
                <w:sz w:val="24"/>
                <w:szCs w:val="24"/>
                <w:lang w:eastAsia="ru-RU"/>
              </w:rPr>
              <w:t xml:space="preserve">Представитель филиала ФБУЗ «Центр гигиены и эпидемиологии в Томской области» в </w:t>
            </w:r>
            <w:proofErr w:type="spellStart"/>
            <w:r w:rsidRPr="00A11DD1">
              <w:rPr>
                <w:rFonts w:ascii="Arial" w:hAnsi="Arial" w:cs="Arial"/>
                <w:sz w:val="24"/>
                <w:szCs w:val="24"/>
                <w:lang w:eastAsia="ru-RU"/>
              </w:rPr>
              <w:t>Колпашевском</w:t>
            </w:r>
            <w:proofErr w:type="spellEnd"/>
            <w:r w:rsidRPr="00A11DD1">
              <w:rPr>
                <w:rFonts w:ascii="Arial" w:hAnsi="Arial" w:cs="Arial"/>
                <w:sz w:val="24"/>
                <w:szCs w:val="24"/>
                <w:lang w:eastAsia="ru-RU"/>
              </w:rPr>
              <w:t xml:space="preserve"> районе (по согласованию) </w:t>
            </w:r>
          </w:p>
        </w:tc>
        <w:tc>
          <w:tcPr>
            <w:tcW w:w="4572" w:type="dxa"/>
            <w:tcBorders>
              <w:top w:val="single" w:sz="4" w:space="0" w:color="000000"/>
              <w:left w:val="single" w:sz="4" w:space="0" w:color="000000"/>
              <w:bottom w:val="single" w:sz="4" w:space="0" w:color="000000"/>
              <w:right w:val="single" w:sz="4" w:space="0" w:color="000000"/>
            </w:tcBorders>
          </w:tcPr>
          <w:p w:rsidR="00A11DD1" w:rsidRPr="00A11DD1" w:rsidRDefault="00A11DD1" w:rsidP="00A11DD1">
            <w:pPr>
              <w:spacing w:after="0" w:line="240" w:lineRule="auto"/>
              <w:rPr>
                <w:rFonts w:ascii="Arial" w:hAnsi="Arial" w:cs="Arial"/>
                <w:sz w:val="24"/>
                <w:szCs w:val="24"/>
                <w:lang w:eastAsia="ru-RU"/>
              </w:rPr>
            </w:pPr>
          </w:p>
        </w:tc>
      </w:tr>
    </w:tbl>
    <w:p w:rsidR="00A11DD1" w:rsidRPr="00A11DD1" w:rsidRDefault="00A11DD1" w:rsidP="00A11DD1">
      <w:pPr>
        <w:spacing w:after="0" w:line="240" w:lineRule="auto"/>
        <w:rPr>
          <w:rFonts w:ascii="Arial" w:hAnsi="Arial" w:cs="Arial"/>
          <w:sz w:val="24"/>
          <w:szCs w:val="24"/>
          <w:lang w:eastAsia="ru-RU"/>
        </w:rPr>
      </w:pPr>
    </w:p>
    <w:p w:rsidR="00A11DD1" w:rsidRPr="00A11DD1" w:rsidRDefault="00A11DD1" w:rsidP="00A11DD1">
      <w:pPr>
        <w:spacing w:after="0" w:line="240" w:lineRule="auto"/>
        <w:ind w:firstLine="708"/>
        <w:jc w:val="both"/>
        <w:rPr>
          <w:rFonts w:ascii="Arial" w:eastAsia="Times New Roman" w:hAnsi="Arial" w:cs="Arial"/>
          <w:sz w:val="24"/>
          <w:szCs w:val="24"/>
          <w:lang w:eastAsia="ru-RU"/>
        </w:rPr>
      </w:pPr>
      <w:r w:rsidRPr="00A11DD1">
        <w:rPr>
          <w:rFonts w:ascii="Arial" w:eastAsia="Times New Roman" w:hAnsi="Arial" w:cs="Arial"/>
          <w:sz w:val="24"/>
          <w:szCs w:val="24"/>
          <w:lang w:eastAsia="zh-CN"/>
        </w:rPr>
        <w:t xml:space="preserve">2. </w:t>
      </w:r>
      <w:r w:rsidRPr="00A11DD1">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11DD1" w:rsidRPr="00A11DD1" w:rsidRDefault="00A11DD1" w:rsidP="00A11DD1">
      <w:pPr>
        <w:suppressAutoHyphens/>
        <w:spacing w:after="0" w:line="240" w:lineRule="auto"/>
        <w:ind w:firstLine="709"/>
        <w:jc w:val="both"/>
        <w:rPr>
          <w:rFonts w:ascii="Arial" w:eastAsia="Times New Roman" w:hAnsi="Arial" w:cs="Arial"/>
          <w:sz w:val="24"/>
          <w:szCs w:val="24"/>
          <w:lang w:eastAsia="zh-CN"/>
        </w:rPr>
      </w:pPr>
      <w:r w:rsidRPr="00A11DD1">
        <w:rPr>
          <w:rFonts w:ascii="Arial" w:eastAsia="Times New Roman" w:hAnsi="Arial" w:cs="Arial"/>
          <w:sz w:val="24"/>
          <w:szCs w:val="24"/>
          <w:lang w:eastAsia="zh-CN"/>
        </w:rPr>
        <w:t xml:space="preserve">3. Настоящее постановление вступает в силу </w:t>
      </w:r>
      <w:proofErr w:type="gramStart"/>
      <w:r w:rsidRPr="00A11DD1">
        <w:rPr>
          <w:rFonts w:ascii="Arial" w:eastAsia="Times New Roman" w:hAnsi="Arial" w:cs="Arial"/>
          <w:sz w:val="24"/>
          <w:szCs w:val="24"/>
          <w:lang w:eastAsia="zh-CN"/>
        </w:rPr>
        <w:t>с</w:t>
      </w:r>
      <w:proofErr w:type="gramEnd"/>
      <w:r w:rsidRPr="00A11DD1">
        <w:rPr>
          <w:rFonts w:ascii="Arial" w:eastAsia="Times New Roman" w:hAnsi="Arial" w:cs="Arial"/>
          <w:sz w:val="24"/>
          <w:szCs w:val="24"/>
          <w:lang w:eastAsia="zh-CN"/>
        </w:rPr>
        <w:t xml:space="preserve"> даты его официального опубликования.</w:t>
      </w:r>
    </w:p>
    <w:p w:rsidR="00A11DD1" w:rsidRPr="00A11DD1" w:rsidRDefault="00A11DD1" w:rsidP="00A11DD1">
      <w:pPr>
        <w:suppressAutoHyphens/>
        <w:spacing w:after="0" w:line="240" w:lineRule="auto"/>
        <w:ind w:firstLine="709"/>
        <w:jc w:val="both"/>
        <w:rPr>
          <w:rFonts w:ascii="Arial" w:eastAsia="Times New Roman" w:hAnsi="Arial" w:cs="Arial"/>
          <w:sz w:val="24"/>
          <w:szCs w:val="24"/>
          <w:lang w:eastAsia="zh-CN"/>
        </w:rPr>
      </w:pPr>
      <w:r w:rsidRPr="00A11DD1">
        <w:rPr>
          <w:rFonts w:ascii="Arial" w:eastAsia="Times New Roman" w:hAnsi="Arial" w:cs="Arial"/>
          <w:sz w:val="24"/>
          <w:szCs w:val="24"/>
          <w:lang w:eastAsia="zh-CN"/>
        </w:rPr>
        <w:t xml:space="preserve">4. </w:t>
      </w:r>
      <w:proofErr w:type="gramStart"/>
      <w:r w:rsidRPr="00A11DD1">
        <w:rPr>
          <w:rFonts w:ascii="Arial" w:eastAsia="Times New Roman" w:hAnsi="Arial" w:cs="Arial"/>
          <w:sz w:val="24"/>
          <w:szCs w:val="24"/>
          <w:lang w:eastAsia="zh-CN"/>
        </w:rPr>
        <w:t>Контроль за</w:t>
      </w:r>
      <w:proofErr w:type="gramEnd"/>
      <w:r w:rsidRPr="00A11DD1">
        <w:rPr>
          <w:rFonts w:ascii="Arial" w:eastAsia="Times New Roman" w:hAnsi="Arial" w:cs="Arial"/>
          <w:sz w:val="24"/>
          <w:szCs w:val="24"/>
          <w:lang w:eastAsia="zh-CN"/>
        </w:rPr>
        <w:t xml:space="preserve"> исполнением настоящего постановления оставляю за собой.</w:t>
      </w:r>
    </w:p>
    <w:p w:rsidR="00A11DD1" w:rsidRPr="00A11DD1" w:rsidRDefault="00A11DD1" w:rsidP="00A11DD1">
      <w:pPr>
        <w:spacing w:after="0" w:line="240" w:lineRule="auto"/>
        <w:rPr>
          <w:rFonts w:ascii="Arial" w:hAnsi="Arial" w:cs="Arial"/>
          <w:sz w:val="24"/>
          <w:szCs w:val="24"/>
          <w:lang w:eastAsia="ru-RU"/>
        </w:rPr>
      </w:pPr>
    </w:p>
    <w:p w:rsidR="00A11DD1" w:rsidRPr="00A11DD1" w:rsidRDefault="00A11DD1" w:rsidP="00A11DD1">
      <w:pPr>
        <w:spacing w:after="0" w:line="240" w:lineRule="auto"/>
        <w:rPr>
          <w:rFonts w:ascii="Arial" w:hAnsi="Arial" w:cs="Arial"/>
          <w:sz w:val="24"/>
          <w:szCs w:val="24"/>
          <w:lang w:eastAsia="ru-RU"/>
        </w:rPr>
      </w:pPr>
      <w:proofErr w:type="spellStart"/>
      <w:r w:rsidRPr="00A11DD1">
        <w:rPr>
          <w:rFonts w:ascii="Arial" w:hAnsi="Arial" w:cs="Arial"/>
          <w:sz w:val="24"/>
          <w:szCs w:val="24"/>
          <w:lang w:eastAsia="ru-RU"/>
        </w:rPr>
        <w:t>И.о</w:t>
      </w:r>
      <w:proofErr w:type="spellEnd"/>
      <w:r w:rsidRPr="00A11DD1">
        <w:rPr>
          <w:rFonts w:ascii="Arial" w:hAnsi="Arial" w:cs="Arial"/>
          <w:sz w:val="24"/>
          <w:szCs w:val="24"/>
          <w:lang w:eastAsia="ru-RU"/>
        </w:rPr>
        <w:t xml:space="preserve">. Главы поселения                                                                           Н.В. </w:t>
      </w:r>
      <w:proofErr w:type="spellStart"/>
      <w:r w:rsidRPr="00A11DD1">
        <w:rPr>
          <w:rFonts w:ascii="Arial" w:hAnsi="Arial" w:cs="Arial"/>
          <w:sz w:val="24"/>
          <w:szCs w:val="24"/>
          <w:lang w:eastAsia="ru-RU"/>
        </w:rPr>
        <w:t>Белавская</w:t>
      </w:r>
      <w:proofErr w:type="spellEnd"/>
    </w:p>
    <w:p w:rsidR="00A11DD1" w:rsidRPr="00A11DD1" w:rsidRDefault="00A11DD1" w:rsidP="00A11DD1">
      <w:pPr>
        <w:spacing w:after="0" w:line="240" w:lineRule="auto"/>
        <w:rPr>
          <w:rFonts w:ascii="Arial" w:hAnsi="Arial" w:cs="Arial"/>
          <w:sz w:val="24"/>
          <w:szCs w:val="24"/>
          <w:lang w:eastAsia="ru-RU"/>
        </w:rPr>
      </w:pPr>
    </w:p>
    <w:p w:rsidR="00A11DD1" w:rsidRPr="00A11DD1" w:rsidRDefault="00A11DD1" w:rsidP="00A11DD1">
      <w:pPr>
        <w:rPr>
          <w:rFonts w:ascii="Arial" w:eastAsia="Times New Roman" w:hAnsi="Arial" w:cs="Arial"/>
          <w:sz w:val="24"/>
          <w:szCs w:val="24"/>
          <w:lang w:eastAsia="ru-RU"/>
        </w:rPr>
      </w:pPr>
    </w:p>
    <w:p w:rsidR="00A11DD1" w:rsidRPr="00A11DD1" w:rsidRDefault="00A11DD1" w:rsidP="00A11DD1">
      <w:pPr>
        <w:autoSpaceDE w:val="0"/>
        <w:autoSpaceDN w:val="0"/>
        <w:adjustRightInd w:val="0"/>
        <w:spacing w:after="0" w:line="240" w:lineRule="auto"/>
        <w:ind w:left="720"/>
        <w:contextualSpacing/>
        <w:rPr>
          <w:rFonts w:ascii="Arial" w:eastAsia="Times New Roman" w:hAnsi="Arial" w:cs="Arial"/>
          <w:sz w:val="24"/>
          <w:szCs w:val="24"/>
          <w:lang w:eastAsia="zh-CN"/>
        </w:rPr>
      </w:pPr>
    </w:p>
    <w:p w:rsidR="00A11DD1" w:rsidRPr="00A11DD1" w:rsidRDefault="00A11DD1" w:rsidP="00A11DD1">
      <w:pPr>
        <w:autoSpaceDE w:val="0"/>
        <w:autoSpaceDN w:val="0"/>
        <w:adjustRightInd w:val="0"/>
        <w:spacing w:after="0" w:line="240" w:lineRule="auto"/>
        <w:jc w:val="both"/>
        <w:rPr>
          <w:rFonts w:ascii="Arial" w:eastAsia="Times New Roman" w:hAnsi="Arial" w:cs="Arial"/>
          <w:color w:val="000000"/>
          <w:sz w:val="24"/>
          <w:szCs w:val="24"/>
          <w:lang w:eastAsia="ru-RU"/>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Pr="00A11DD1" w:rsidRDefault="00A11DD1" w:rsidP="00A11DD1">
      <w:pPr>
        <w:spacing w:after="0" w:line="48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t>АДМИНИСТРАЦИЯ НОВОСЕЛОВСКОГО СЕЛЬСКОГО ПОСЕЛЕНИЯ</w:t>
      </w:r>
    </w:p>
    <w:p w:rsidR="00A11DD1" w:rsidRPr="00A11DD1" w:rsidRDefault="00A11DD1" w:rsidP="00A11DD1">
      <w:pPr>
        <w:spacing w:after="0" w:line="48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t>КОЛПАШЕВСКОГО РАЙОНА ТОМСКОЙ ОБЛАСТИ</w:t>
      </w:r>
    </w:p>
    <w:p w:rsidR="00A11DD1" w:rsidRPr="00A11DD1" w:rsidRDefault="00A11DD1" w:rsidP="00A11DD1">
      <w:pPr>
        <w:spacing w:after="0" w:line="48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t>ПОСТАНОВЛЕНИЕ</w:t>
      </w:r>
    </w:p>
    <w:p w:rsidR="00A11DD1" w:rsidRPr="00A11DD1" w:rsidRDefault="00A11DD1" w:rsidP="00A11DD1">
      <w:pPr>
        <w:tabs>
          <w:tab w:val="left" w:pos="7020"/>
        </w:tabs>
        <w:spacing w:after="0" w:line="48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05.02.2025                                                                                                               № 13</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О внесении изменений в постановление Администрации Новоселовского сельского поселения № 133 от 21.12.2020 «О создании комиссии по осуществлению </w:t>
      </w:r>
      <w:proofErr w:type="gramStart"/>
      <w:r w:rsidRPr="00A11DD1">
        <w:rPr>
          <w:rFonts w:ascii="Arial" w:eastAsia="Times New Roman" w:hAnsi="Arial" w:cs="Arial"/>
          <w:sz w:val="24"/>
          <w:szCs w:val="24"/>
          <w:lang w:eastAsia="ru-RU"/>
        </w:rPr>
        <w:t>контроля за</w:t>
      </w:r>
      <w:proofErr w:type="gramEnd"/>
      <w:r w:rsidRPr="00A11DD1">
        <w:rPr>
          <w:rFonts w:ascii="Arial" w:eastAsia="Times New Roman" w:hAnsi="Arial" w:cs="Arial"/>
          <w:sz w:val="24"/>
          <w:szCs w:val="24"/>
          <w:lang w:eastAsia="ru-RU"/>
        </w:rPr>
        <w:t xml:space="preserve"> использованием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A11DD1" w:rsidRPr="00A11DD1" w:rsidRDefault="00A11DD1" w:rsidP="00A11DD1">
      <w:pPr>
        <w:keepNext/>
        <w:spacing w:after="0" w:line="240" w:lineRule="auto"/>
        <w:jc w:val="center"/>
        <w:outlineLvl w:val="1"/>
        <w:rPr>
          <w:rFonts w:ascii="Arial" w:eastAsia="Times New Roman" w:hAnsi="Arial" w:cs="Arial"/>
          <w:sz w:val="24"/>
          <w:szCs w:val="24"/>
          <w:lang w:eastAsia="ru-RU"/>
        </w:rPr>
      </w:pPr>
    </w:p>
    <w:p w:rsidR="00A11DD1" w:rsidRPr="00A11DD1" w:rsidRDefault="00A11DD1" w:rsidP="00A11DD1">
      <w:pPr>
        <w:keepNext/>
        <w:spacing w:after="0" w:line="240" w:lineRule="auto"/>
        <w:jc w:val="center"/>
        <w:outlineLvl w:val="1"/>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hAnsi="Arial" w:cs="Arial"/>
          <w:sz w:val="24"/>
          <w:szCs w:val="24"/>
        </w:rPr>
      </w:pPr>
      <w:r w:rsidRPr="00A11DD1">
        <w:rPr>
          <w:rFonts w:ascii="Arial" w:hAnsi="Arial" w:cs="Arial"/>
          <w:sz w:val="24"/>
          <w:szCs w:val="24"/>
        </w:rPr>
        <w:t xml:space="preserve">В целях совершенствования нормативного правового акта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ПОСТАНОВЛЯЮ:</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1. Внести в постановление Администрации Новоселовского сельского поселения № 133 от 21.12.2020 «О создании комиссии по осуществлению </w:t>
      </w:r>
      <w:proofErr w:type="gramStart"/>
      <w:r w:rsidRPr="00A11DD1">
        <w:rPr>
          <w:rFonts w:ascii="Arial" w:eastAsia="Times New Roman" w:hAnsi="Arial" w:cs="Arial"/>
          <w:sz w:val="24"/>
          <w:szCs w:val="24"/>
          <w:lang w:eastAsia="ru-RU"/>
        </w:rPr>
        <w:t>контроля за</w:t>
      </w:r>
      <w:proofErr w:type="gramEnd"/>
      <w:r w:rsidRPr="00A11DD1">
        <w:rPr>
          <w:rFonts w:ascii="Arial" w:eastAsia="Times New Roman" w:hAnsi="Arial" w:cs="Arial"/>
          <w:sz w:val="24"/>
          <w:szCs w:val="24"/>
          <w:lang w:eastAsia="ru-RU"/>
        </w:rPr>
        <w:t xml:space="preserve"> использованием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изменение, изложив приложение 1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11DD1" w:rsidRPr="00A11DD1" w:rsidTr="00A11DD1">
        <w:tc>
          <w:tcPr>
            <w:tcW w:w="4785" w:type="dxa"/>
            <w:tcBorders>
              <w:top w:val="nil"/>
              <w:left w:val="nil"/>
              <w:bottom w:val="nil"/>
              <w:right w:val="nil"/>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
        </w:tc>
        <w:tc>
          <w:tcPr>
            <w:tcW w:w="4786" w:type="dxa"/>
            <w:tcBorders>
              <w:top w:val="nil"/>
              <w:left w:val="nil"/>
              <w:bottom w:val="nil"/>
              <w:right w:val="nil"/>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«Приложение № 1</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к постановлению Администрации </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Новоселовского сельского поселения</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от 21.12.2020 № 133</w:t>
            </w:r>
          </w:p>
          <w:p w:rsidR="00A11DD1" w:rsidRPr="00A11DD1" w:rsidRDefault="00A11DD1" w:rsidP="00A11DD1">
            <w:pPr>
              <w:spacing w:after="0" w:line="240" w:lineRule="auto"/>
              <w:rPr>
                <w:rFonts w:ascii="Arial" w:eastAsia="Times New Roman" w:hAnsi="Arial" w:cs="Arial"/>
                <w:sz w:val="24"/>
                <w:szCs w:val="24"/>
                <w:lang w:eastAsia="ru-RU"/>
              </w:rPr>
            </w:pPr>
          </w:p>
        </w:tc>
      </w:tr>
    </w:tbl>
    <w:p w:rsidR="00A11DD1" w:rsidRPr="00A11DD1" w:rsidRDefault="00A11DD1" w:rsidP="00A11DD1">
      <w:pPr>
        <w:keepNext/>
        <w:spacing w:after="0" w:line="240" w:lineRule="auto"/>
        <w:outlineLvl w:val="1"/>
        <w:rPr>
          <w:rFonts w:ascii="Arial" w:eastAsia="Times New Roman" w:hAnsi="Arial" w:cs="Arial"/>
          <w:sz w:val="24"/>
          <w:szCs w:val="24"/>
          <w:lang w:eastAsia="ru-RU"/>
        </w:rPr>
      </w:pPr>
    </w:p>
    <w:p w:rsidR="00A11DD1" w:rsidRPr="00A11DD1" w:rsidRDefault="00A11DD1" w:rsidP="00A11DD1">
      <w:pPr>
        <w:keepNext/>
        <w:spacing w:after="0" w:line="240" w:lineRule="auto"/>
        <w:ind w:firstLine="709"/>
        <w:jc w:val="center"/>
        <w:outlineLvl w:val="1"/>
        <w:rPr>
          <w:rFonts w:ascii="Arial" w:eastAsia="Times New Roman" w:hAnsi="Arial" w:cs="Arial"/>
          <w:sz w:val="24"/>
          <w:szCs w:val="24"/>
          <w:lang w:eastAsia="ru-RU"/>
        </w:rPr>
      </w:pPr>
      <w:r w:rsidRPr="00A11DD1">
        <w:rPr>
          <w:rFonts w:ascii="Arial" w:eastAsia="Times New Roman" w:hAnsi="Arial" w:cs="Arial"/>
          <w:sz w:val="24"/>
          <w:szCs w:val="24"/>
          <w:lang w:eastAsia="ru-RU"/>
        </w:rPr>
        <w:t>СОСТАВ</w:t>
      </w:r>
    </w:p>
    <w:p w:rsidR="00A11DD1" w:rsidRPr="00A11DD1" w:rsidRDefault="00A11DD1" w:rsidP="00A11DD1">
      <w:pPr>
        <w:keepNext/>
        <w:spacing w:after="0" w:line="240" w:lineRule="auto"/>
        <w:ind w:firstLine="709"/>
        <w:jc w:val="center"/>
        <w:outlineLvl w:val="1"/>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комиссии по осуществлению </w:t>
      </w:r>
      <w:proofErr w:type="gramStart"/>
      <w:r w:rsidRPr="00A11DD1">
        <w:rPr>
          <w:rFonts w:ascii="Arial" w:eastAsia="Times New Roman" w:hAnsi="Arial" w:cs="Arial"/>
          <w:sz w:val="24"/>
          <w:szCs w:val="24"/>
          <w:lang w:eastAsia="ru-RU"/>
        </w:rPr>
        <w:t>контроля за</w:t>
      </w:r>
      <w:proofErr w:type="gramEnd"/>
      <w:r w:rsidRPr="00A11DD1">
        <w:rPr>
          <w:rFonts w:ascii="Arial" w:eastAsia="Times New Roman" w:hAnsi="Arial" w:cs="Arial"/>
          <w:sz w:val="24"/>
          <w:szCs w:val="24"/>
          <w:lang w:eastAsia="ru-RU"/>
        </w:rPr>
        <w:t xml:space="preserve"> использованием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A11DD1" w:rsidRPr="00A11DD1" w:rsidRDefault="00A11DD1" w:rsidP="00A11DD1">
      <w:pPr>
        <w:keepNext/>
        <w:spacing w:after="0" w:line="240" w:lineRule="auto"/>
        <w:ind w:firstLine="709"/>
        <w:jc w:val="center"/>
        <w:outlineLvl w:val="1"/>
        <w:rPr>
          <w:rFonts w:ascii="Arial" w:eastAsia="Times New Roman" w:hAnsi="Arial" w:cs="Arial"/>
          <w:sz w:val="24"/>
          <w:szCs w:val="24"/>
          <w:lang w:eastAsia="ru-RU"/>
        </w:rPr>
      </w:pPr>
    </w:p>
    <w:tbl>
      <w:tblPr>
        <w:tblW w:w="9581" w:type="dxa"/>
        <w:tblInd w:w="-5" w:type="dxa"/>
        <w:tblLayout w:type="fixed"/>
        <w:tblLook w:val="0000" w:firstRow="0" w:lastRow="0" w:firstColumn="0" w:lastColumn="0" w:noHBand="0" w:noVBand="0"/>
      </w:tblPr>
      <w:tblGrid>
        <w:gridCol w:w="539"/>
        <w:gridCol w:w="4069"/>
        <w:gridCol w:w="4973"/>
      </w:tblGrid>
      <w:tr w:rsidR="00A11DD1" w:rsidRPr="00A11DD1" w:rsidTr="00A11DD1">
        <w:trPr>
          <w:trHeight w:val="20"/>
        </w:trPr>
        <w:tc>
          <w:tcPr>
            <w:tcW w:w="53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w:t>
            </w:r>
            <w:proofErr w:type="gramStart"/>
            <w:r w:rsidRPr="00A11DD1">
              <w:rPr>
                <w:rFonts w:ascii="Arial" w:eastAsia="Times New Roman" w:hAnsi="Arial" w:cs="Arial"/>
                <w:sz w:val="24"/>
                <w:szCs w:val="24"/>
                <w:lang w:eastAsia="ru-RU"/>
              </w:rPr>
              <w:t>п</w:t>
            </w:r>
            <w:proofErr w:type="gramEnd"/>
            <w:r w:rsidRPr="00A11DD1">
              <w:rPr>
                <w:rFonts w:ascii="Arial" w:eastAsia="Times New Roman" w:hAnsi="Arial" w:cs="Arial"/>
                <w:sz w:val="24"/>
                <w:szCs w:val="24"/>
                <w:lang w:eastAsia="ru-RU"/>
              </w:rPr>
              <w:t>/п</w:t>
            </w:r>
          </w:p>
        </w:tc>
        <w:tc>
          <w:tcPr>
            <w:tcW w:w="406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Ф.И.О.</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Занимаемая должность</w:t>
            </w:r>
          </w:p>
        </w:tc>
      </w:tr>
      <w:tr w:rsidR="00A11DD1" w:rsidRPr="00A11DD1" w:rsidTr="00A11DD1">
        <w:trPr>
          <w:trHeight w:val="20"/>
        </w:trPr>
        <w:tc>
          <w:tcPr>
            <w:tcW w:w="53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w:t>
            </w:r>
          </w:p>
        </w:tc>
        <w:tc>
          <w:tcPr>
            <w:tcW w:w="406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Вдовина Анастасия Сергеевна</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Специалист по закупкам, председатель комиссии</w:t>
            </w:r>
          </w:p>
        </w:tc>
      </w:tr>
      <w:tr w:rsidR="00A11DD1" w:rsidRPr="00A11DD1" w:rsidTr="00A11DD1">
        <w:trPr>
          <w:trHeight w:val="873"/>
        </w:trPr>
        <w:tc>
          <w:tcPr>
            <w:tcW w:w="53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2</w:t>
            </w:r>
          </w:p>
        </w:tc>
        <w:tc>
          <w:tcPr>
            <w:tcW w:w="406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Зройчикова</w:t>
            </w:r>
            <w:proofErr w:type="spellEnd"/>
            <w:r w:rsidRPr="00A11DD1">
              <w:rPr>
                <w:rFonts w:ascii="Arial" w:eastAsia="Times New Roman" w:hAnsi="Arial" w:cs="Arial"/>
                <w:sz w:val="24"/>
                <w:szCs w:val="24"/>
                <w:lang w:eastAsia="ru-RU"/>
              </w:rPr>
              <w:t xml:space="preserve"> Елена Альфредовна</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Специалист по ЖКХ, заместитель председателя комиссии</w:t>
            </w:r>
          </w:p>
        </w:tc>
      </w:tr>
      <w:tr w:rsidR="00A11DD1" w:rsidRPr="00A11DD1" w:rsidTr="00A11DD1">
        <w:trPr>
          <w:trHeight w:val="20"/>
        </w:trPr>
        <w:tc>
          <w:tcPr>
            <w:tcW w:w="53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3</w:t>
            </w:r>
          </w:p>
        </w:tc>
        <w:tc>
          <w:tcPr>
            <w:tcW w:w="406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Новикова Софья Викторовна</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Ведущий специалист, секретарь комиссии</w:t>
            </w:r>
          </w:p>
        </w:tc>
      </w:tr>
      <w:tr w:rsidR="00A11DD1" w:rsidRPr="00A11DD1" w:rsidTr="00A11DD1">
        <w:trPr>
          <w:trHeight w:val="20"/>
        </w:trPr>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Члены Комиссии:</w:t>
            </w:r>
          </w:p>
        </w:tc>
      </w:tr>
      <w:tr w:rsidR="00A11DD1" w:rsidRPr="00A11DD1" w:rsidTr="00A11DD1">
        <w:trPr>
          <w:trHeight w:val="20"/>
        </w:trPr>
        <w:tc>
          <w:tcPr>
            <w:tcW w:w="53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4</w:t>
            </w:r>
          </w:p>
        </w:tc>
        <w:tc>
          <w:tcPr>
            <w:tcW w:w="406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Мерлицкая</w:t>
            </w:r>
            <w:proofErr w:type="spellEnd"/>
            <w:r w:rsidRPr="00A11DD1">
              <w:rPr>
                <w:rFonts w:ascii="Arial" w:eastAsia="Times New Roman" w:hAnsi="Arial" w:cs="Arial"/>
                <w:sz w:val="24"/>
                <w:szCs w:val="24"/>
                <w:lang w:eastAsia="ru-RU"/>
              </w:rPr>
              <w:t xml:space="preserve"> Людмила Геннадьевна</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Бухгалтер</w:t>
            </w:r>
          </w:p>
        </w:tc>
      </w:tr>
      <w:tr w:rsidR="00A11DD1" w:rsidRPr="00A11DD1" w:rsidTr="00A11DD1">
        <w:trPr>
          <w:trHeight w:val="20"/>
        </w:trPr>
        <w:tc>
          <w:tcPr>
            <w:tcW w:w="53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5</w:t>
            </w:r>
          </w:p>
        </w:tc>
        <w:tc>
          <w:tcPr>
            <w:tcW w:w="4069" w:type="dxa"/>
            <w:tcBorders>
              <w:top w:val="single" w:sz="4" w:space="0" w:color="000000"/>
              <w:left w:val="single" w:sz="4" w:space="0" w:color="000000"/>
              <w:bottom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Бурилова</w:t>
            </w:r>
            <w:proofErr w:type="spellEnd"/>
            <w:r w:rsidRPr="00A11DD1">
              <w:rPr>
                <w:rFonts w:ascii="Arial" w:eastAsia="Times New Roman" w:hAnsi="Arial" w:cs="Arial"/>
                <w:sz w:val="24"/>
                <w:szCs w:val="24"/>
                <w:lang w:eastAsia="ru-RU"/>
              </w:rPr>
              <w:t xml:space="preserve"> Екатерина Николаевна</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Ведущий специалист</w:t>
            </w:r>
          </w:p>
        </w:tc>
      </w:tr>
    </w:tbl>
    <w:p w:rsidR="00A11DD1" w:rsidRPr="00A11DD1" w:rsidRDefault="00A11DD1" w:rsidP="00A11DD1">
      <w:pPr>
        <w:spacing w:after="0" w:line="240" w:lineRule="auto"/>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w:t>
      </w:r>
    </w:p>
    <w:p w:rsidR="00A11DD1" w:rsidRPr="00A11DD1" w:rsidRDefault="00A11DD1" w:rsidP="00A11DD1">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A11DD1">
        <w:rPr>
          <w:rFonts w:ascii="Arial" w:eastAsia="Times New Roman" w:hAnsi="Arial" w:cs="Arial"/>
          <w:sz w:val="24"/>
          <w:szCs w:val="24"/>
          <w:shd w:val="clear" w:color="auto" w:fill="FFFFFF"/>
          <w:lang w:eastAsia="ru-RU"/>
        </w:rPr>
        <w:t>с</w:t>
      </w:r>
      <w:proofErr w:type="gramEnd"/>
      <w:r w:rsidRPr="00A11DD1">
        <w:rPr>
          <w:rFonts w:ascii="Arial" w:eastAsia="Times New Roman" w:hAnsi="Arial" w:cs="Arial"/>
          <w:sz w:val="24"/>
          <w:szCs w:val="24"/>
          <w:shd w:val="clear" w:color="auto" w:fill="FFFFFF"/>
          <w:lang w:eastAsia="ru-RU"/>
        </w:rPr>
        <w:t xml:space="preserve"> даты его официального опубликования</w:t>
      </w:r>
      <w:r w:rsidRPr="00A11DD1">
        <w:rPr>
          <w:rFonts w:ascii="Arial" w:eastAsia="Times New Roman" w:hAnsi="Arial" w:cs="Arial"/>
          <w:sz w:val="24"/>
          <w:szCs w:val="24"/>
          <w:lang w:eastAsia="ru-RU"/>
        </w:rPr>
        <w:t>.</w:t>
      </w:r>
    </w:p>
    <w:p w:rsidR="00A11DD1" w:rsidRPr="00A11DD1" w:rsidRDefault="00A11DD1" w:rsidP="00A11DD1">
      <w:pPr>
        <w:spacing w:after="0"/>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11DD1" w:rsidRPr="00A11DD1" w:rsidRDefault="00A11DD1" w:rsidP="00A11DD1">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5. </w:t>
      </w:r>
      <w:proofErr w:type="gramStart"/>
      <w:r w:rsidRPr="00A11DD1">
        <w:rPr>
          <w:rFonts w:ascii="Arial" w:eastAsia="Times New Roman" w:hAnsi="Arial" w:cs="Arial"/>
          <w:sz w:val="24"/>
          <w:szCs w:val="24"/>
          <w:lang w:eastAsia="ru-RU"/>
        </w:rPr>
        <w:t>Контроль за</w:t>
      </w:r>
      <w:proofErr w:type="gramEnd"/>
      <w:r w:rsidRPr="00A11DD1">
        <w:rPr>
          <w:rFonts w:ascii="Arial" w:eastAsia="Times New Roman" w:hAnsi="Arial" w:cs="Arial"/>
          <w:sz w:val="24"/>
          <w:szCs w:val="24"/>
          <w:lang w:eastAsia="ru-RU"/>
        </w:rPr>
        <w:t xml:space="preserve"> исполнением постановления оставляю за собой. </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И.о</w:t>
      </w:r>
      <w:proofErr w:type="spellEnd"/>
      <w:r w:rsidRPr="00A11DD1">
        <w:rPr>
          <w:rFonts w:ascii="Arial" w:eastAsia="Times New Roman" w:hAnsi="Arial" w:cs="Arial"/>
          <w:sz w:val="24"/>
          <w:szCs w:val="24"/>
          <w:lang w:eastAsia="ru-RU"/>
        </w:rPr>
        <w:t>. Главы поселения</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Н.В. </w:t>
      </w:r>
      <w:proofErr w:type="spellStart"/>
      <w:r w:rsidRPr="00A11DD1">
        <w:rPr>
          <w:rFonts w:ascii="Arial" w:eastAsia="Times New Roman" w:hAnsi="Arial" w:cs="Arial"/>
          <w:sz w:val="24"/>
          <w:szCs w:val="24"/>
          <w:lang w:eastAsia="ru-RU"/>
        </w:rPr>
        <w:t>Белавская</w:t>
      </w:r>
      <w:proofErr w:type="spellEnd"/>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Default="00A11DD1" w:rsidP="00A11DD1">
      <w:pPr>
        <w:rPr>
          <w:rFonts w:ascii="Arial" w:hAnsi="Arial" w:cs="Arial"/>
          <w:sz w:val="24"/>
          <w:szCs w:val="24"/>
        </w:rPr>
      </w:pPr>
    </w:p>
    <w:p w:rsidR="00A11DD1" w:rsidRPr="00A11DD1" w:rsidRDefault="00A11DD1" w:rsidP="00A11DD1">
      <w:pPr>
        <w:spacing w:after="0" w:line="48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АДМИНИСТРАЦИЯ НОВОСЕЛОВСКОЕ СЕЛЬСКОГО ПОСЕЛЕНИЯ</w:t>
      </w:r>
    </w:p>
    <w:p w:rsidR="00A11DD1" w:rsidRPr="00A11DD1" w:rsidRDefault="00A11DD1" w:rsidP="00A11DD1">
      <w:pPr>
        <w:spacing w:after="0" w:line="48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КОЛПАШЕВСКОГО РАЙОНА ТОМСКОЙ ОБЛАСТИ</w:t>
      </w:r>
    </w:p>
    <w:p w:rsidR="00A11DD1" w:rsidRPr="00A11DD1" w:rsidRDefault="00A11DD1" w:rsidP="00A11DD1">
      <w:pPr>
        <w:spacing w:before="480" w:after="0" w:line="240" w:lineRule="auto"/>
        <w:jc w:val="center"/>
        <w:rPr>
          <w:rFonts w:ascii="Arial" w:eastAsia="Times New Roman" w:hAnsi="Arial" w:cs="Arial"/>
          <w:b/>
          <w:sz w:val="24"/>
          <w:szCs w:val="24"/>
          <w:lang w:eastAsia="ru-RU"/>
        </w:rPr>
      </w:pPr>
      <w:r w:rsidRPr="00A11DD1">
        <w:rPr>
          <w:rFonts w:ascii="Arial" w:eastAsia="Times New Roman" w:hAnsi="Arial" w:cs="Arial"/>
          <w:b/>
          <w:sz w:val="24"/>
          <w:szCs w:val="24"/>
          <w:lang w:eastAsia="ru-RU"/>
        </w:rPr>
        <w:t>ПОСТАНОВЛЕНИЕ</w:t>
      </w:r>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10.02.2025</w:t>
      </w:r>
      <w:r w:rsidRPr="00A11DD1">
        <w:rPr>
          <w:rFonts w:ascii="Arial" w:eastAsia="Times New Roman" w:hAnsi="Arial" w:cs="Arial"/>
          <w:sz w:val="24"/>
          <w:szCs w:val="24"/>
          <w:lang w:eastAsia="ru-RU"/>
        </w:rPr>
        <w:tab/>
        <w:t xml:space="preserve">                                                                                                       </w:t>
      </w:r>
      <w:r w:rsidRPr="00A11DD1">
        <w:rPr>
          <w:rFonts w:ascii="Arial" w:eastAsia="Times New Roman" w:hAnsi="Arial" w:cs="Arial"/>
          <w:sz w:val="24"/>
          <w:szCs w:val="24"/>
          <w:lang w:eastAsia="ru-RU"/>
        </w:rPr>
        <w:tab/>
        <w:t>№ 14</w:t>
      </w:r>
    </w:p>
    <w:p w:rsidR="00A11DD1" w:rsidRPr="00A11DD1" w:rsidRDefault="00A11DD1" w:rsidP="00A11DD1">
      <w:pPr>
        <w:spacing w:before="480"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9464"/>
      </w:tblGrid>
      <w:tr w:rsidR="00A11DD1" w:rsidRPr="00A11DD1" w:rsidTr="00A11DD1">
        <w:tc>
          <w:tcPr>
            <w:tcW w:w="9464" w:type="dxa"/>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О передаче имущества из муниципальной казны муниципального образования «Новоселовское сельское поселение» в федеральную собственность  </w:t>
            </w:r>
          </w:p>
          <w:p w:rsidR="00A11DD1" w:rsidRPr="00A11DD1" w:rsidRDefault="00A11DD1" w:rsidP="00A11DD1">
            <w:pPr>
              <w:spacing w:after="0" w:line="240" w:lineRule="auto"/>
              <w:ind w:firstLine="709"/>
              <w:jc w:val="center"/>
              <w:rPr>
                <w:rFonts w:ascii="Arial" w:eastAsia="Times New Roman" w:hAnsi="Arial" w:cs="Arial"/>
                <w:sz w:val="24"/>
                <w:szCs w:val="24"/>
                <w:lang w:eastAsia="ru-RU"/>
              </w:rPr>
            </w:pPr>
          </w:p>
          <w:p w:rsidR="00A11DD1" w:rsidRPr="00A11DD1" w:rsidRDefault="00A11DD1" w:rsidP="00A11DD1">
            <w:pPr>
              <w:spacing w:after="0" w:line="240" w:lineRule="auto"/>
              <w:ind w:firstLine="709"/>
              <w:jc w:val="center"/>
              <w:rPr>
                <w:rFonts w:ascii="Arial" w:eastAsia="Times New Roman" w:hAnsi="Arial" w:cs="Arial"/>
                <w:sz w:val="24"/>
                <w:szCs w:val="24"/>
                <w:lang w:eastAsia="ru-RU"/>
              </w:rPr>
            </w:pPr>
          </w:p>
        </w:tc>
      </w:tr>
    </w:tbl>
    <w:p w:rsidR="00A11DD1" w:rsidRPr="00A11DD1" w:rsidRDefault="00A11DD1" w:rsidP="00A11DD1">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В соответствии с постановлением Правительства РФ от 03.10.2022 № 1745</w:t>
      </w:r>
      <w:hyperlink r:id="rId33" w:anchor="64S0IJ" w:history="1">
        <w:r w:rsidRPr="00A11DD1">
          <w:rPr>
            <w:rFonts w:ascii="Arial" w:eastAsia="Times New Roman" w:hAnsi="Arial" w:cs="Arial"/>
            <w:color w:val="000000"/>
            <w:sz w:val="24"/>
            <w:szCs w:val="24"/>
            <w:u w:val="single"/>
            <w:lang w:eastAsia="ru-RU"/>
          </w:rPr>
          <w:t xml:space="preserve"> "О специальной мере в сфере экономики и внесении изменения в Постановление Правительства Российской Федерации от 30 апреля 2020 г. N 616"</w:t>
        </w:r>
      </w:hyperlink>
    </w:p>
    <w:p w:rsidR="00A11DD1" w:rsidRPr="00A11DD1" w:rsidRDefault="00A11DD1" w:rsidP="00A11DD1">
      <w:pPr>
        <w:spacing w:after="0" w:line="240" w:lineRule="auto"/>
        <w:ind w:firstLine="709"/>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ПОСТАНОВЛЯЮ:</w:t>
      </w:r>
    </w:p>
    <w:p w:rsidR="00A11DD1" w:rsidRPr="00A11DD1" w:rsidRDefault="00A11DD1" w:rsidP="00A11DD1">
      <w:pPr>
        <w:tabs>
          <w:tab w:val="left" w:pos="709"/>
        </w:tabs>
        <w:spacing w:after="0" w:line="240" w:lineRule="auto"/>
        <w:ind w:firstLine="709"/>
        <w:contextualSpacing/>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1. Передать в федеральную собственность имущество, находящееся в собственности Администрации Новоселовского сельского поселения, в целях проведения специальной военной операции по заявке Войсковой части 11741 от 23.01.2025 № 4/157, согласно приложению.</w:t>
      </w:r>
    </w:p>
    <w:p w:rsidR="00A11DD1" w:rsidRPr="00A11DD1" w:rsidRDefault="00A11DD1" w:rsidP="00A11DD1">
      <w:pPr>
        <w:tabs>
          <w:tab w:val="left" w:pos="709"/>
        </w:tabs>
        <w:spacing w:after="0" w:line="240" w:lineRule="auto"/>
        <w:ind w:firstLine="709"/>
        <w:contextualSpacing/>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2. Специалисту по закупкам Администрации Новоселовского сельского поселения А.С. Вдовиной подготовить документы для передачи имущества, указанного в приложении к настоящему постановлению, и внести соответствующие изменения в реестр муниципального имущества муниципального образования «Новоселовское сельское поселение».</w:t>
      </w:r>
    </w:p>
    <w:p w:rsidR="00A11DD1" w:rsidRPr="00A11DD1" w:rsidRDefault="00A11DD1" w:rsidP="00A11DD1">
      <w:pPr>
        <w:tabs>
          <w:tab w:val="left" w:pos="567"/>
          <w:tab w:val="left" w:pos="709"/>
        </w:tabs>
        <w:spacing w:after="0" w:line="240" w:lineRule="auto"/>
        <w:ind w:firstLine="709"/>
        <w:contextualSpacing/>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3. Командиру Войсковой части 11741 принять имущество, указанное в приложении к настоящему постановлению, в федеральную собственность по </w:t>
      </w:r>
      <w:proofErr w:type="gramStart"/>
      <w:r w:rsidRPr="00A11DD1">
        <w:rPr>
          <w:rFonts w:ascii="Arial" w:eastAsia="Times New Roman" w:hAnsi="Arial" w:cs="Arial"/>
          <w:sz w:val="24"/>
          <w:szCs w:val="24"/>
          <w:lang w:eastAsia="ru-RU"/>
        </w:rPr>
        <w:t>акту-приема</w:t>
      </w:r>
      <w:proofErr w:type="gramEnd"/>
      <w:r w:rsidRPr="00A11DD1">
        <w:rPr>
          <w:rFonts w:ascii="Arial" w:eastAsia="Times New Roman" w:hAnsi="Arial" w:cs="Arial"/>
          <w:sz w:val="24"/>
          <w:szCs w:val="24"/>
          <w:lang w:eastAsia="ru-RU"/>
        </w:rPr>
        <w:t xml:space="preserve"> передачи.</w:t>
      </w:r>
    </w:p>
    <w:p w:rsidR="00A11DD1" w:rsidRPr="00A11DD1" w:rsidRDefault="00A11DD1" w:rsidP="00A11DD1">
      <w:pPr>
        <w:tabs>
          <w:tab w:val="left" w:pos="567"/>
          <w:tab w:val="left" w:pos="709"/>
        </w:tabs>
        <w:spacing w:after="0" w:line="240" w:lineRule="auto"/>
        <w:ind w:firstLine="709"/>
        <w:contextualSpacing/>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4. Настоящее постановление вступает в силу </w:t>
      </w:r>
      <w:proofErr w:type="gramStart"/>
      <w:r w:rsidRPr="00A11DD1">
        <w:rPr>
          <w:rFonts w:ascii="Arial" w:eastAsia="Times New Roman" w:hAnsi="Arial" w:cs="Arial"/>
          <w:sz w:val="24"/>
          <w:szCs w:val="24"/>
          <w:lang w:eastAsia="ru-RU"/>
        </w:rPr>
        <w:t>с даты</w:t>
      </w:r>
      <w:proofErr w:type="gramEnd"/>
      <w:r w:rsidRPr="00A11DD1">
        <w:rPr>
          <w:rFonts w:ascii="Arial" w:eastAsia="Times New Roman" w:hAnsi="Arial" w:cs="Arial"/>
          <w:sz w:val="24"/>
          <w:szCs w:val="24"/>
          <w:lang w:eastAsia="ru-RU"/>
        </w:rPr>
        <w:t xml:space="preserve"> его подписания.</w:t>
      </w:r>
    </w:p>
    <w:p w:rsidR="00A11DD1" w:rsidRPr="00A11DD1" w:rsidRDefault="00A11DD1" w:rsidP="00A11DD1">
      <w:pPr>
        <w:tabs>
          <w:tab w:val="left" w:pos="567"/>
          <w:tab w:val="left" w:pos="709"/>
        </w:tabs>
        <w:spacing w:after="0" w:line="240" w:lineRule="auto"/>
        <w:ind w:firstLine="709"/>
        <w:contextualSpacing/>
        <w:jc w:val="both"/>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5. </w:t>
      </w:r>
      <w:proofErr w:type="gramStart"/>
      <w:r w:rsidRPr="00A11DD1">
        <w:rPr>
          <w:rFonts w:ascii="Arial" w:eastAsia="Times New Roman" w:hAnsi="Arial" w:cs="Arial"/>
          <w:sz w:val="24"/>
          <w:szCs w:val="24"/>
          <w:lang w:eastAsia="ru-RU"/>
        </w:rPr>
        <w:t>Контроль за</w:t>
      </w:r>
      <w:proofErr w:type="gramEnd"/>
      <w:r w:rsidRPr="00A11DD1">
        <w:rPr>
          <w:rFonts w:ascii="Arial" w:eastAsia="Times New Roman" w:hAnsi="Arial" w:cs="Arial"/>
          <w:sz w:val="24"/>
          <w:szCs w:val="24"/>
          <w:lang w:eastAsia="ru-RU"/>
        </w:rPr>
        <w:t xml:space="preserve"> исполнением настоящего постановления оставляю за собой.</w:t>
      </w:r>
    </w:p>
    <w:p w:rsidR="00A11DD1" w:rsidRPr="00A11DD1" w:rsidRDefault="00A11DD1" w:rsidP="00A11DD1">
      <w:pPr>
        <w:spacing w:after="0" w:line="240" w:lineRule="auto"/>
        <w:ind w:firstLine="709"/>
        <w:jc w:val="both"/>
        <w:rPr>
          <w:rFonts w:ascii="Arial" w:eastAsia="Times New Roman" w:hAnsi="Arial" w:cs="Arial"/>
          <w:sz w:val="24"/>
          <w:szCs w:val="24"/>
          <w:lang w:eastAsia="ru-RU"/>
        </w:rPr>
      </w:pPr>
    </w:p>
    <w:p w:rsidR="00A11DD1" w:rsidRPr="00A11DD1" w:rsidRDefault="00A11DD1" w:rsidP="00A11DD1">
      <w:pPr>
        <w:spacing w:after="0" w:line="240" w:lineRule="auto"/>
        <w:jc w:val="both"/>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roofErr w:type="spellStart"/>
      <w:r w:rsidRPr="00A11DD1">
        <w:rPr>
          <w:rFonts w:ascii="Arial" w:eastAsia="Times New Roman" w:hAnsi="Arial" w:cs="Arial"/>
          <w:sz w:val="24"/>
          <w:szCs w:val="24"/>
          <w:lang w:eastAsia="ru-RU"/>
        </w:rPr>
        <w:t>И.о</w:t>
      </w:r>
      <w:proofErr w:type="spellEnd"/>
      <w:r w:rsidRPr="00A11DD1">
        <w:rPr>
          <w:rFonts w:ascii="Arial" w:eastAsia="Times New Roman" w:hAnsi="Arial" w:cs="Arial"/>
          <w:sz w:val="24"/>
          <w:szCs w:val="24"/>
          <w:lang w:eastAsia="ru-RU"/>
        </w:rPr>
        <w:t>. Главы поселения</w:t>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r>
      <w:r w:rsidRPr="00A11DD1">
        <w:rPr>
          <w:rFonts w:ascii="Arial" w:eastAsia="Times New Roman" w:hAnsi="Arial" w:cs="Arial"/>
          <w:sz w:val="24"/>
          <w:szCs w:val="24"/>
          <w:lang w:eastAsia="ru-RU"/>
        </w:rPr>
        <w:tab/>
        <w:t xml:space="preserve">      Н.В. </w:t>
      </w:r>
      <w:proofErr w:type="spellStart"/>
      <w:r w:rsidRPr="00A11DD1">
        <w:rPr>
          <w:rFonts w:ascii="Arial" w:eastAsia="Times New Roman" w:hAnsi="Arial" w:cs="Arial"/>
          <w:sz w:val="24"/>
          <w:szCs w:val="24"/>
          <w:lang w:eastAsia="ru-RU"/>
        </w:rPr>
        <w:t>Белавская</w:t>
      </w:r>
      <w:proofErr w:type="spellEnd"/>
    </w:p>
    <w:p w:rsidR="00A11DD1" w:rsidRPr="00A11DD1" w:rsidRDefault="00A11DD1" w:rsidP="00A11DD1">
      <w:pPr>
        <w:spacing w:after="0" w:line="240" w:lineRule="auto"/>
        <w:rPr>
          <w:rFonts w:ascii="Arial" w:eastAsia="Times New Roman" w:hAnsi="Arial" w:cs="Arial"/>
          <w:sz w:val="24"/>
          <w:szCs w:val="24"/>
          <w:lang w:eastAsia="ru-RU"/>
        </w:rPr>
      </w:pPr>
      <w:r w:rsidRPr="00A11DD1">
        <w:rPr>
          <w:rFonts w:ascii="Arial" w:eastAsia="Times New Roman" w:hAnsi="Arial" w:cs="Arial"/>
          <w:sz w:val="24"/>
          <w:szCs w:val="24"/>
          <w:lang w:eastAsia="ru-RU"/>
        </w:rPr>
        <w:t xml:space="preserve"> </w:t>
      </w: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spacing w:after="0" w:line="240" w:lineRule="auto"/>
        <w:rPr>
          <w:rFonts w:ascii="Arial" w:eastAsia="Times New Roman" w:hAnsi="Arial" w:cs="Arial"/>
          <w:sz w:val="24"/>
          <w:szCs w:val="24"/>
          <w:lang w:eastAsia="ru-RU"/>
        </w:rPr>
      </w:pPr>
    </w:p>
    <w:p w:rsidR="00A11DD1" w:rsidRPr="00A11DD1" w:rsidRDefault="00A11DD1" w:rsidP="00A11DD1">
      <w:pPr>
        <w:tabs>
          <w:tab w:val="left" w:pos="4050"/>
        </w:tabs>
        <w:autoSpaceDE w:val="0"/>
        <w:autoSpaceDN w:val="0"/>
        <w:adjustRightInd w:val="0"/>
        <w:spacing w:after="0" w:line="240" w:lineRule="auto"/>
        <w:ind w:left="5954"/>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Приложение </w:t>
      </w:r>
    </w:p>
    <w:p w:rsidR="00A11DD1" w:rsidRPr="00A11DD1" w:rsidRDefault="00A11DD1" w:rsidP="00A11DD1">
      <w:pPr>
        <w:tabs>
          <w:tab w:val="left" w:pos="4050"/>
        </w:tabs>
        <w:autoSpaceDE w:val="0"/>
        <w:autoSpaceDN w:val="0"/>
        <w:adjustRightInd w:val="0"/>
        <w:spacing w:after="0" w:line="240" w:lineRule="auto"/>
        <w:ind w:left="5954"/>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УТВЕРЖДЕНО</w:t>
      </w:r>
    </w:p>
    <w:p w:rsidR="00A11DD1" w:rsidRPr="00A11DD1" w:rsidRDefault="00A11DD1" w:rsidP="00A11DD1">
      <w:pPr>
        <w:tabs>
          <w:tab w:val="left" w:pos="4050"/>
        </w:tabs>
        <w:autoSpaceDE w:val="0"/>
        <w:autoSpaceDN w:val="0"/>
        <w:adjustRightInd w:val="0"/>
        <w:spacing w:after="0" w:line="240" w:lineRule="auto"/>
        <w:ind w:left="5954"/>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постановлением</w:t>
      </w:r>
    </w:p>
    <w:p w:rsidR="00A11DD1" w:rsidRPr="00A11DD1" w:rsidRDefault="00A11DD1" w:rsidP="00A11DD1">
      <w:pPr>
        <w:tabs>
          <w:tab w:val="left" w:pos="4050"/>
        </w:tabs>
        <w:autoSpaceDE w:val="0"/>
        <w:autoSpaceDN w:val="0"/>
        <w:adjustRightInd w:val="0"/>
        <w:spacing w:after="0" w:line="240" w:lineRule="auto"/>
        <w:ind w:left="5954"/>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Главы Новоселовского сельского </w:t>
      </w:r>
    </w:p>
    <w:p w:rsidR="00A11DD1" w:rsidRPr="00A11DD1" w:rsidRDefault="00A11DD1" w:rsidP="00A11DD1">
      <w:pPr>
        <w:tabs>
          <w:tab w:val="left" w:pos="4050"/>
        </w:tabs>
        <w:autoSpaceDE w:val="0"/>
        <w:autoSpaceDN w:val="0"/>
        <w:adjustRightInd w:val="0"/>
        <w:spacing w:after="0" w:line="240" w:lineRule="auto"/>
        <w:ind w:left="5954"/>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поселения от 10.02.2025 № 14</w:t>
      </w:r>
    </w:p>
    <w:p w:rsidR="00A11DD1" w:rsidRPr="00A11DD1" w:rsidRDefault="00A11DD1" w:rsidP="00A11DD1">
      <w:pPr>
        <w:autoSpaceDE w:val="0"/>
        <w:autoSpaceDN w:val="0"/>
        <w:adjustRightInd w:val="0"/>
        <w:spacing w:after="0" w:line="240" w:lineRule="auto"/>
        <w:jc w:val="right"/>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 xml:space="preserve"> </w:t>
      </w:r>
    </w:p>
    <w:p w:rsidR="00A11DD1" w:rsidRPr="00A11DD1" w:rsidRDefault="00A11DD1" w:rsidP="00A11DD1">
      <w:pPr>
        <w:autoSpaceDE w:val="0"/>
        <w:autoSpaceDN w:val="0"/>
        <w:adjustRightInd w:val="0"/>
        <w:spacing w:after="0" w:line="240" w:lineRule="auto"/>
        <w:rPr>
          <w:rFonts w:ascii="Arial" w:eastAsia="Times New Roman" w:hAnsi="Arial" w:cs="Arial"/>
          <w:color w:val="000000"/>
          <w:sz w:val="24"/>
          <w:szCs w:val="24"/>
          <w:lang w:eastAsia="ru-RU"/>
        </w:rPr>
      </w:pPr>
    </w:p>
    <w:p w:rsidR="00A11DD1" w:rsidRPr="00A11DD1" w:rsidRDefault="00A11DD1" w:rsidP="00A11DD1">
      <w:pPr>
        <w:autoSpaceDE w:val="0"/>
        <w:autoSpaceDN w:val="0"/>
        <w:adjustRightInd w:val="0"/>
        <w:spacing w:after="0" w:line="240" w:lineRule="auto"/>
        <w:jc w:val="center"/>
        <w:rPr>
          <w:rFonts w:ascii="Arial" w:eastAsia="Times New Roman" w:hAnsi="Arial" w:cs="Arial"/>
          <w:color w:val="000000"/>
          <w:sz w:val="24"/>
          <w:szCs w:val="24"/>
          <w:lang w:eastAsia="ru-RU"/>
        </w:rPr>
      </w:pPr>
      <w:r w:rsidRPr="00A11DD1">
        <w:rPr>
          <w:rFonts w:ascii="Arial" w:eastAsia="Times New Roman" w:hAnsi="Arial" w:cs="Arial"/>
          <w:color w:val="000000"/>
          <w:sz w:val="24"/>
          <w:szCs w:val="24"/>
          <w:lang w:eastAsia="ru-RU"/>
        </w:rPr>
        <w:t>ПЕРЕЧЕНЬ</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color w:val="000000"/>
          <w:sz w:val="24"/>
          <w:szCs w:val="24"/>
          <w:lang w:eastAsia="ru-RU"/>
        </w:rPr>
        <w:t xml:space="preserve">имущества, передаваемого </w:t>
      </w:r>
      <w:r w:rsidRPr="00A11DD1">
        <w:rPr>
          <w:rFonts w:ascii="Arial" w:eastAsia="Times New Roman" w:hAnsi="Arial" w:cs="Arial"/>
          <w:sz w:val="24"/>
          <w:szCs w:val="24"/>
          <w:lang w:eastAsia="ru-RU"/>
        </w:rPr>
        <w:t>в федеральную собственность имущество, находящееся в собственности Администрации Новоселовского сельского поселения, в целях проведения специальной военной операции</w:t>
      </w:r>
    </w:p>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118"/>
        <w:gridCol w:w="2410"/>
      </w:tblGrid>
      <w:tr w:rsidR="00A11DD1" w:rsidRPr="00A11DD1" w:rsidTr="00A11DD1">
        <w:tc>
          <w:tcPr>
            <w:tcW w:w="3828" w:type="dxa"/>
          </w:tcPr>
          <w:p w:rsidR="00A11DD1" w:rsidRPr="00A11DD1" w:rsidRDefault="00A11DD1" w:rsidP="00A11DD1">
            <w:pPr>
              <w:spacing w:before="120" w:after="0" w:line="24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Наименование</w:t>
            </w:r>
          </w:p>
        </w:tc>
        <w:tc>
          <w:tcPr>
            <w:tcW w:w="3118" w:type="dxa"/>
          </w:tcPr>
          <w:p w:rsidR="00A11DD1" w:rsidRPr="00A11DD1" w:rsidRDefault="00A11DD1" w:rsidP="00A11DD1">
            <w:pPr>
              <w:spacing w:before="120" w:after="0" w:line="240" w:lineRule="auto"/>
              <w:ind w:left="34"/>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Инвентарный номер</w:t>
            </w:r>
          </w:p>
        </w:tc>
        <w:tc>
          <w:tcPr>
            <w:tcW w:w="2410" w:type="dxa"/>
          </w:tcPr>
          <w:p w:rsidR="00A11DD1" w:rsidRPr="00A11DD1" w:rsidRDefault="00A11DD1" w:rsidP="00A11DD1">
            <w:pPr>
              <w:spacing w:before="120" w:after="0" w:line="240" w:lineRule="auto"/>
              <w:jc w:val="center"/>
              <w:rPr>
                <w:rFonts w:ascii="Arial" w:eastAsia="Times New Roman" w:hAnsi="Arial" w:cs="Arial"/>
                <w:b/>
                <w:bCs/>
                <w:sz w:val="24"/>
                <w:szCs w:val="24"/>
                <w:lang w:eastAsia="ru-RU"/>
              </w:rPr>
            </w:pPr>
            <w:r w:rsidRPr="00A11DD1">
              <w:rPr>
                <w:rFonts w:ascii="Arial" w:eastAsia="Times New Roman" w:hAnsi="Arial" w:cs="Arial"/>
                <w:b/>
                <w:bCs/>
                <w:sz w:val="24"/>
                <w:szCs w:val="24"/>
                <w:lang w:eastAsia="ru-RU"/>
              </w:rPr>
              <w:t>Балансовая стоимость, руб.</w:t>
            </w:r>
          </w:p>
        </w:tc>
      </w:tr>
      <w:tr w:rsidR="00A11DD1" w:rsidRPr="00A11DD1" w:rsidTr="00A11DD1">
        <w:trPr>
          <w:trHeight w:val="165"/>
        </w:trPr>
        <w:tc>
          <w:tcPr>
            <w:tcW w:w="3828" w:type="dxa"/>
            <w:tcBorders>
              <w:bottom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Автомобиль УАЗ-220602, идентификационный номер (</w:t>
            </w:r>
            <w:r w:rsidRPr="00A11DD1">
              <w:rPr>
                <w:rFonts w:ascii="Arial" w:eastAsia="Times New Roman" w:hAnsi="Arial" w:cs="Arial"/>
                <w:sz w:val="24"/>
                <w:szCs w:val="24"/>
                <w:lang w:val="en-US" w:eastAsia="ru-RU"/>
              </w:rPr>
              <w:t>VIN</w:t>
            </w:r>
            <w:r w:rsidRPr="00A11DD1">
              <w:rPr>
                <w:rFonts w:ascii="Arial" w:eastAsia="Times New Roman" w:hAnsi="Arial" w:cs="Arial"/>
                <w:sz w:val="24"/>
                <w:szCs w:val="24"/>
                <w:lang w:eastAsia="ru-RU"/>
              </w:rPr>
              <w:t xml:space="preserve">) ХТТ22060220025509, </w:t>
            </w:r>
          </w:p>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 xml:space="preserve">Категория </w:t>
            </w:r>
            <w:r w:rsidRPr="00A11DD1">
              <w:rPr>
                <w:rFonts w:ascii="Arial" w:eastAsia="Times New Roman" w:hAnsi="Arial" w:cs="Arial"/>
                <w:sz w:val="24"/>
                <w:szCs w:val="24"/>
                <w:lang w:val="en-US" w:eastAsia="ru-RU"/>
              </w:rPr>
              <w:t>D</w:t>
            </w:r>
            <w:r w:rsidRPr="00A11DD1">
              <w:rPr>
                <w:rFonts w:ascii="Arial" w:eastAsia="Times New Roman" w:hAnsi="Arial" w:cs="Arial"/>
                <w:sz w:val="24"/>
                <w:szCs w:val="24"/>
                <w:lang w:eastAsia="ru-RU"/>
              </w:rPr>
              <w:t xml:space="preserve">, мощность двигателя, </w:t>
            </w:r>
            <w:proofErr w:type="spellStart"/>
            <w:r w:rsidRPr="00A11DD1">
              <w:rPr>
                <w:rFonts w:ascii="Arial" w:eastAsia="Times New Roman" w:hAnsi="Arial" w:cs="Arial"/>
                <w:sz w:val="24"/>
                <w:szCs w:val="24"/>
                <w:lang w:eastAsia="ru-RU"/>
              </w:rPr>
              <w:t>л.с</w:t>
            </w:r>
            <w:proofErr w:type="spellEnd"/>
            <w:r w:rsidRPr="00A11DD1">
              <w:rPr>
                <w:rFonts w:ascii="Arial" w:eastAsia="Times New Roman" w:hAnsi="Arial" w:cs="Arial"/>
                <w:sz w:val="24"/>
                <w:szCs w:val="24"/>
                <w:lang w:eastAsia="ru-RU"/>
              </w:rPr>
              <w:t>. (Квт) 74(55,4)</w:t>
            </w:r>
          </w:p>
        </w:tc>
        <w:tc>
          <w:tcPr>
            <w:tcW w:w="3118" w:type="dxa"/>
            <w:tcBorders>
              <w:bottom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lastRenderedPageBreak/>
              <w:t>ТУ 0000000977</w:t>
            </w:r>
          </w:p>
        </w:tc>
        <w:tc>
          <w:tcPr>
            <w:tcW w:w="2410" w:type="dxa"/>
            <w:tcBorders>
              <w:bottom w:val="single" w:sz="4" w:space="0" w:color="auto"/>
            </w:tcBorders>
            <w:vAlign w:val="center"/>
          </w:tcPr>
          <w:p w:rsidR="00A11DD1" w:rsidRPr="00A11DD1" w:rsidRDefault="00A11DD1" w:rsidP="00A11DD1">
            <w:pPr>
              <w:spacing w:after="0" w:line="240" w:lineRule="auto"/>
              <w:jc w:val="center"/>
              <w:rPr>
                <w:rFonts w:ascii="Arial" w:eastAsia="Times New Roman" w:hAnsi="Arial" w:cs="Arial"/>
                <w:sz w:val="24"/>
                <w:szCs w:val="24"/>
                <w:lang w:eastAsia="ru-RU"/>
              </w:rPr>
            </w:pPr>
            <w:r w:rsidRPr="00A11DD1">
              <w:rPr>
                <w:rFonts w:ascii="Arial" w:eastAsia="Times New Roman" w:hAnsi="Arial" w:cs="Arial"/>
                <w:sz w:val="24"/>
                <w:szCs w:val="24"/>
                <w:lang w:eastAsia="ru-RU"/>
              </w:rPr>
              <w:t>188232,00</w:t>
            </w:r>
          </w:p>
        </w:tc>
      </w:tr>
    </w:tbl>
    <w:p w:rsidR="00A11DD1" w:rsidRPr="00A11DD1" w:rsidRDefault="00A11DD1" w:rsidP="00A11DD1">
      <w:pPr>
        <w:spacing w:after="0" w:line="240" w:lineRule="auto"/>
        <w:jc w:val="center"/>
        <w:rPr>
          <w:rFonts w:ascii="Arial" w:eastAsia="Times New Roman" w:hAnsi="Arial" w:cs="Arial"/>
          <w:color w:val="000000"/>
          <w:sz w:val="24"/>
          <w:szCs w:val="24"/>
          <w:lang w:eastAsia="ru-RU"/>
        </w:rPr>
      </w:pPr>
    </w:p>
    <w:p w:rsidR="00A11DD1" w:rsidRPr="00A11DD1" w:rsidRDefault="00A11DD1" w:rsidP="00A11DD1">
      <w:pPr>
        <w:rPr>
          <w:rFonts w:ascii="Arial" w:hAnsi="Arial" w:cs="Arial"/>
          <w:sz w:val="24"/>
          <w:szCs w:val="24"/>
        </w:rPr>
      </w:pPr>
    </w:p>
    <w:p w:rsidR="00B46EDB" w:rsidRDefault="00B46EDB" w:rsidP="00B46EDB"/>
    <w:p w:rsidR="00B46EDB" w:rsidRDefault="00B46EDB" w:rsidP="00B46EDB"/>
    <w:p w:rsidR="002327FB" w:rsidRDefault="002327FB"/>
    <w:p w:rsidR="00A11DD1" w:rsidRDefault="00A11DD1"/>
    <w:p w:rsidR="00A11DD1" w:rsidRDefault="00A11DD1"/>
    <w:p w:rsidR="00A11DD1" w:rsidRDefault="00A11DD1"/>
    <w:p w:rsidR="00A11DD1" w:rsidRDefault="00A11DD1"/>
    <w:p w:rsidR="00A11DD1" w:rsidRDefault="00A11DD1"/>
    <w:p w:rsidR="00A11DD1" w:rsidRDefault="00A11DD1"/>
    <w:p w:rsidR="00A11DD1" w:rsidRDefault="00A11DD1"/>
    <w:p w:rsidR="00A11DD1" w:rsidRDefault="00A11DD1"/>
    <w:p w:rsidR="00A11DD1" w:rsidRDefault="00A11DD1"/>
    <w:p w:rsidR="00A11DD1" w:rsidRDefault="00A11DD1"/>
    <w:p w:rsidR="00A11DD1" w:rsidRDefault="00A11DD1"/>
    <w:p w:rsidR="00A11DD1" w:rsidRDefault="00A11DD1"/>
    <w:p w:rsidR="00A11DD1" w:rsidRDefault="00A11DD1"/>
    <w:p w:rsidR="0013007B" w:rsidRPr="0013007B" w:rsidRDefault="0013007B" w:rsidP="0013007B">
      <w:pPr>
        <w:spacing w:after="0" w:line="480" w:lineRule="auto"/>
        <w:jc w:val="center"/>
        <w:rPr>
          <w:rFonts w:ascii="Arial" w:eastAsia="Times New Roman" w:hAnsi="Arial" w:cs="Arial"/>
          <w:b/>
          <w:bCs/>
          <w:sz w:val="24"/>
          <w:szCs w:val="24"/>
          <w:lang w:eastAsia="ru-RU"/>
        </w:rPr>
      </w:pPr>
      <w:r w:rsidRPr="0013007B">
        <w:rPr>
          <w:rFonts w:ascii="Arial" w:eastAsia="Times New Roman" w:hAnsi="Arial" w:cs="Arial"/>
          <w:b/>
          <w:bCs/>
          <w:sz w:val="24"/>
          <w:szCs w:val="24"/>
          <w:lang w:eastAsia="ru-RU"/>
        </w:rPr>
        <w:t>АДМИНИСТРАЦИЯ НОВОСЕЛОВСКОЕ СЕЛЬСКОГО ПОСЕЛЕНИЯ</w:t>
      </w:r>
    </w:p>
    <w:p w:rsidR="0013007B" w:rsidRPr="0013007B" w:rsidRDefault="0013007B" w:rsidP="0013007B">
      <w:pPr>
        <w:spacing w:after="0" w:line="480" w:lineRule="auto"/>
        <w:jc w:val="center"/>
        <w:rPr>
          <w:rFonts w:ascii="Arial" w:eastAsia="Times New Roman" w:hAnsi="Arial" w:cs="Arial"/>
          <w:b/>
          <w:bCs/>
          <w:sz w:val="24"/>
          <w:szCs w:val="24"/>
          <w:lang w:eastAsia="ru-RU"/>
        </w:rPr>
      </w:pPr>
      <w:r w:rsidRPr="0013007B">
        <w:rPr>
          <w:rFonts w:ascii="Arial" w:eastAsia="Times New Roman" w:hAnsi="Arial" w:cs="Arial"/>
          <w:b/>
          <w:bCs/>
          <w:sz w:val="24"/>
          <w:szCs w:val="24"/>
          <w:lang w:eastAsia="ru-RU"/>
        </w:rPr>
        <w:t>КОЛПАШЕВСКОГО РАЙОНА ТОМСКОЙ ОБЛАСТИ</w:t>
      </w:r>
    </w:p>
    <w:p w:rsidR="0013007B" w:rsidRPr="0013007B" w:rsidRDefault="0013007B" w:rsidP="0013007B">
      <w:pPr>
        <w:spacing w:after="160" w:line="480" w:lineRule="auto"/>
        <w:jc w:val="center"/>
        <w:rPr>
          <w:rFonts w:ascii="Arial" w:hAnsi="Arial" w:cs="Arial"/>
          <w:b/>
          <w:sz w:val="24"/>
          <w:szCs w:val="24"/>
        </w:rPr>
      </w:pPr>
      <w:r w:rsidRPr="0013007B">
        <w:rPr>
          <w:rFonts w:ascii="Arial" w:eastAsia="Times New Roman" w:hAnsi="Arial" w:cs="Arial"/>
          <w:b/>
          <w:sz w:val="24"/>
          <w:szCs w:val="24"/>
          <w:lang w:eastAsia="ru-RU"/>
        </w:rPr>
        <w:t>ПОСТАНОВЛЕНИЕ</w:t>
      </w:r>
    </w:p>
    <w:p w:rsidR="0013007B" w:rsidRPr="0013007B" w:rsidRDefault="0013007B" w:rsidP="0013007B">
      <w:pPr>
        <w:spacing w:after="160" w:line="480" w:lineRule="auto"/>
        <w:rPr>
          <w:rFonts w:ascii="Arial" w:hAnsi="Arial" w:cs="Arial"/>
          <w:b/>
          <w:sz w:val="24"/>
          <w:szCs w:val="24"/>
        </w:rPr>
      </w:pPr>
      <w:r w:rsidRPr="0013007B">
        <w:rPr>
          <w:rFonts w:ascii="Arial" w:hAnsi="Arial" w:cs="Arial"/>
          <w:sz w:val="24"/>
          <w:szCs w:val="24"/>
          <w:lang w:eastAsia="zh-CN"/>
        </w:rPr>
        <w:t>11.02.2025                                                                                                          № 15</w:t>
      </w:r>
    </w:p>
    <w:p w:rsidR="0013007B" w:rsidRPr="0013007B" w:rsidRDefault="0013007B" w:rsidP="0013007B">
      <w:pPr>
        <w:autoSpaceDE w:val="0"/>
        <w:autoSpaceDN w:val="0"/>
        <w:adjustRightInd w:val="0"/>
        <w:spacing w:after="0" w:line="240" w:lineRule="auto"/>
        <w:jc w:val="center"/>
        <w:outlineLvl w:val="0"/>
        <w:rPr>
          <w:rFonts w:ascii="Arial" w:hAnsi="Arial" w:cs="Arial"/>
          <w:bCs/>
          <w:sz w:val="24"/>
          <w:szCs w:val="24"/>
        </w:rPr>
      </w:pPr>
      <w:r w:rsidRPr="0013007B">
        <w:rPr>
          <w:rFonts w:ascii="Arial" w:hAnsi="Arial" w:cs="Arial"/>
          <w:sz w:val="24"/>
          <w:szCs w:val="24"/>
          <w:lang w:eastAsia="zh-CN"/>
        </w:rPr>
        <w:t xml:space="preserve">О порядке </w:t>
      </w:r>
      <w:r w:rsidRPr="0013007B">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p>
    <w:p w:rsidR="0013007B" w:rsidRPr="0013007B" w:rsidRDefault="0013007B" w:rsidP="0013007B">
      <w:pPr>
        <w:autoSpaceDE w:val="0"/>
        <w:autoSpaceDN w:val="0"/>
        <w:adjustRightInd w:val="0"/>
        <w:spacing w:after="0" w:line="240" w:lineRule="auto"/>
        <w:jc w:val="center"/>
        <w:outlineLvl w:val="0"/>
        <w:rPr>
          <w:rFonts w:ascii="Arial" w:hAnsi="Arial" w:cs="Arial"/>
          <w:bCs/>
          <w:sz w:val="24"/>
          <w:szCs w:val="24"/>
        </w:rPr>
      </w:pPr>
    </w:p>
    <w:p w:rsidR="0013007B" w:rsidRPr="0013007B" w:rsidRDefault="0013007B" w:rsidP="0013007B">
      <w:pPr>
        <w:widowControl w:val="0"/>
        <w:suppressAutoHyphens/>
        <w:autoSpaceDE w:val="0"/>
        <w:spacing w:after="0" w:line="240" w:lineRule="auto"/>
        <w:ind w:firstLine="709"/>
        <w:jc w:val="both"/>
        <w:rPr>
          <w:rFonts w:ascii="Arial" w:hAnsi="Arial" w:cs="Arial"/>
          <w:color w:val="000000"/>
          <w:sz w:val="24"/>
          <w:szCs w:val="24"/>
          <w:lang w:eastAsia="zh-CN"/>
        </w:rPr>
      </w:pPr>
      <w:proofErr w:type="gramStart"/>
      <w:r w:rsidRPr="0013007B">
        <w:rPr>
          <w:rFonts w:ascii="Arial" w:hAnsi="Arial" w:cs="Arial"/>
          <w:color w:val="000000"/>
          <w:sz w:val="24"/>
          <w:szCs w:val="24"/>
          <w:lang w:eastAsia="zh-CN"/>
        </w:rPr>
        <w:t>В   соответствии с решением Совета Новоселовского сельского поселения от 19 декабря 2024 г. № 35 «О бюджете муниципального образования «Новоселовское сельское поселение» на 2025 год и на плановый период 2026 и 2027 годов», Постановлением Администрации Новоселовского сельского поселения от 03.02.2025 № 11 «Об утверждении Порядков предоставления средств субсидии на компенсацию расходов по организации электроснабжения от дизельных электростанций», соглашением от 10.02.2025 б/н</w:t>
      </w:r>
      <w:proofErr w:type="gramEnd"/>
      <w:r w:rsidRPr="0013007B">
        <w:rPr>
          <w:rFonts w:ascii="Arial" w:hAnsi="Arial" w:cs="Arial"/>
          <w:color w:val="000000"/>
          <w:sz w:val="24"/>
          <w:szCs w:val="24"/>
          <w:lang w:eastAsia="zh-CN"/>
        </w:rPr>
        <w:t xml:space="preserve"> «О предоставлении в 2025 году из бюджета муниципального образования «</w:t>
      </w:r>
      <w:proofErr w:type="spellStart"/>
      <w:r w:rsidRPr="0013007B">
        <w:rPr>
          <w:rFonts w:ascii="Arial" w:hAnsi="Arial" w:cs="Arial"/>
          <w:color w:val="000000"/>
          <w:sz w:val="24"/>
          <w:szCs w:val="24"/>
          <w:lang w:eastAsia="zh-CN"/>
        </w:rPr>
        <w:t>Колпашевский</w:t>
      </w:r>
      <w:proofErr w:type="spellEnd"/>
      <w:r w:rsidRPr="0013007B">
        <w:rPr>
          <w:rFonts w:ascii="Arial" w:hAnsi="Arial" w:cs="Arial"/>
          <w:color w:val="000000"/>
          <w:sz w:val="24"/>
          <w:szCs w:val="24"/>
          <w:lang w:eastAsia="zh-CN"/>
        </w:rPr>
        <w:t xml:space="preserve"> район» бюджету муниципального образования «Новоселовское сельское поселение» иного </w:t>
      </w:r>
      <w:r w:rsidRPr="0013007B">
        <w:rPr>
          <w:rFonts w:ascii="Arial" w:hAnsi="Arial" w:cs="Arial"/>
          <w:color w:val="000000"/>
          <w:sz w:val="24"/>
          <w:szCs w:val="24"/>
          <w:lang w:eastAsia="zh-CN"/>
        </w:rPr>
        <w:lastRenderedPageBreak/>
        <w:t>межбюджетного трансферта на компенсацию расходов по организации электроснабжения от дизельных электростанций».</w:t>
      </w:r>
    </w:p>
    <w:p w:rsidR="0013007B" w:rsidRPr="0013007B" w:rsidRDefault="0013007B" w:rsidP="0013007B">
      <w:pPr>
        <w:widowControl w:val="0"/>
        <w:suppressAutoHyphens/>
        <w:autoSpaceDE w:val="0"/>
        <w:spacing w:after="0" w:line="240" w:lineRule="auto"/>
        <w:ind w:firstLine="709"/>
        <w:jc w:val="both"/>
        <w:rPr>
          <w:rFonts w:ascii="Arial" w:hAnsi="Arial" w:cs="Arial"/>
          <w:sz w:val="24"/>
          <w:szCs w:val="24"/>
          <w:lang w:eastAsia="zh-CN"/>
        </w:rPr>
      </w:pPr>
      <w:r w:rsidRPr="0013007B">
        <w:rPr>
          <w:rFonts w:ascii="Arial" w:hAnsi="Arial" w:cs="Arial"/>
          <w:sz w:val="24"/>
          <w:szCs w:val="24"/>
          <w:lang w:eastAsia="zh-CN"/>
        </w:rPr>
        <w:t>ПОСТАНОВЛЯЮ:</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1. </w:t>
      </w:r>
      <w:proofErr w:type="gramStart"/>
      <w:r w:rsidRPr="0013007B">
        <w:rPr>
          <w:rFonts w:ascii="Arial" w:hAnsi="Arial" w:cs="Arial"/>
          <w:sz w:val="24"/>
          <w:szCs w:val="24"/>
        </w:rPr>
        <w:t>Установить, что средства иных межбюджетных трансфертов на компенсацию расходов по организации электроснабжения от дизельных электростанций (далее - ИМБТ), выделенные бюджету муниципального образования «Новоселовское сельское поселение» из бюджета муниципального образования «</w:t>
      </w:r>
      <w:proofErr w:type="spellStart"/>
      <w:r w:rsidRPr="0013007B">
        <w:rPr>
          <w:rFonts w:ascii="Arial" w:hAnsi="Arial" w:cs="Arial"/>
          <w:sz w:val="24"/>
          <w:szCs w:val="24"/>
        </w:rPr>
        <w:t>Колпашевский</w:t>
      </w:r>
      <w:proofErr w:type="spellEnd"/>
      <w:r w:rsidRPr="0013007B">
        <w:rPr>
          <w:rFonts w:ascii="Arial" w:hAnsi="Arial" w:cs="Arial"/>
          <w:sz w:val="24"/>
          <w:szCs w:val="24"/>
        </w:rPr>
        <w:t xml:space="preserve"> район» (далее - МО «</w:t>
      </w:r>
      <w:proofErr w:type="spellStart"/>
      <w:r w:rsidRPr="0013007B">
        <w:rPr>
          <w:rFonts w:ascii="Arial" w:hAnsi="Arial" w:cs="Arial"/>
          <w:sz w:val="24"/>
          <w:szCs w:val="24"/>
        </w:rPr>
        <w:t>Колпашевский</w:t>
      </w:r>
      <w:proofErr w:type="spellEnd"/>
      <w:r w:rsidRPr="0013007B">
        <w:rPr>
          <w:rFonts w:ascii="Arial" w:hAnsi="Arial" w:cs="Arial"/>
          <w:sz w:val="24"/>
          <w:szCs w:val="24"/>
        </w:rPr>
        <w:t xml:space="preserve"> район») на 2025 год, в размере  10 273 500 (Десять миллионов двести семьдесят три тысяча пятьсот) рублей 00 копеек направляются и Муниципальному унитарному предприятию «</w:t>
      </w:r>
      <w:proofErr w:type="spellStart"/>
      <w:r w:rsidRPr="0013007B">
        <w:rPr>
          <w:rFonts w:ascii="Arial" w:hAnsi="Arial" w:cs="Arial"/>
          <w:sz w:val="24"/>
          <w:szCs w:val="24"/>
        </w:rPr>
        <w:t>Дальсервис</w:t>
      </w:r>
      <w:proofErr w:type="spellEnd"/>
      <w:r w:rsidRPr="0013007B">
        <w:rPr>
          <w:rFonts w:ascii="Arial" w:hAnsi="Arial" w:cs="Arial"/>
          <w:sz w:val="24"/>
          <w:szCs w:val="24"/>
        </w:rPr>
        <w:t xml:space="preserve">» </w:t>
      </w:r>
      <w:proofErr w:type="spellStart"/>
      <w:r w:rsidRPr="0013007B">
        <w:rPr>
          <w:rFonts w:ascii="Arial" w:hAnsi="Arial" w:cs="Arial"/>
          <w:sz w:val="24"/>
          <w:szCs w:val="24"/>
        </w:rPr>
        <w:t>энергоснабжающей</w:t>
      </w:r>
      <w:proofErr w:type="spellEnd"/>
      <w:r w:rsidRPr="0013007B">
        <w:rPr>
          <w:rFonts w:ascii="Arial" w:hAnsi="Arial" w:cs="Arial"/>
          <w:sz w:val="24"/>
          <w:szCs w:val="24"/>
        </w:rPr>
        <w:t xml:space="preserve"> организации</w:t>
      </w:r>
      <w:proofErr w:type="gramEnd"/>
      <w:r w:rsidRPr="0013007B">
        <w:rPr>
          <w:rFonts w:ascii="Arial" w:hAnsi="Arial" w:cs="Arial"/>
          <w:sz w:val="24"/>
          <w:szCs w:val="24"/>
        </w:rPr>
        <w:t xml:space="preserve"> Новоселовского сельского поселения, вырабатывающей электроэнергию посредством эксплуатации дизельных электростанций (далее - МУП «</w:t>
      </w:r>
      <w:proofErr w:type="spellStart"/>
      <w:r w:rsidRPr="0013007B">
        <w:rPr>
          <w:rFonts w:ascii="Arial" w:hAnsi="Arial" w:cs="Arial"/>
          <w:sz w:val="24"/>
          <w:szCs w:val="24"/>
        </w:rPr>
        <w:t>Дальсервис</w:t>
      </w:r>
      <w:proofErr w:type="spellEnd"/>
      <w:r w:rsidRPr="0013007B">
        <w:rPr>
          <w:rFonts w:ascii="Arial" w:hAnsi="Arial" w:cs="Arial"/>
          <w:sz w:val="24"/>
          <w:szCs w:val="24"/>
        </w:rPr>
        <w:t>»), в виде субсидии на компенсацию расходов по организации электроснабжения от дизельных электростанций (далее – субсидия).</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2. Средства ИМБТ направляются на компенсацию расходов по организации электроснабжения от дизельных электростанций.</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Компенсация расходов по организации электроснабжения от дизельных электростанций МУП «</w:t>
      </w:r>
      <w:proofErr w:type="spellStart"/>
      <w:r w:rsidRPr="0013007B">
        <w:rPr>
          <w:rFonts w:ascii="Arial" w:hAnsi="Arial" w:cs="Arial"/>
          <w:sz w:val="24"/>
          <w:szCs w:val="24"/>
        </w:rPr>
        <w:t>Дальсервис</w:t>
      </w:r>
      <w:proofErr w:type="spellEnd"/>
      <w:r w:rsidRPr="0013007B">
        <w:rPr>
          <w:rFonts w:ascii="Arial" w:hAnsi="Arial" w:cs="Arial"/>
          <w:sz w:val="24"/>
          <w:szCs w:val="24"/>
        </w:rPr>
        <w:t xml:space="preserve">» производится в случаях: </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1) необходимости досрочного завоза топлива, исходя из нормативного объёма отпущенной потребителям (населению) электроэнергии на период досрочного завоза топлива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 с последующим перерасчётом по итогам года.</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xml:space="preserve">Перерасчёт осуществляется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13007B">
        <w:rPr>
          <w:rFonts w:ascii="Arial" w:hAnsi="Arial" w:cs="Arial"/>
          <w:sz w:val="24"/>
          <w:szCs w:val="24"/>
        </w:rPr>
        <w:t>квт.ч</w:t>
      </w:r>
      <w:proofErr w:type="spellEnd"/>
      <w:r w:rsidRPr="0013007B">
        <w:rPr>
          <w:rFonts w:ascii="Arial" w:hAnsi="Arial" w:cs="Arial"/>
          <w:sz w:val="24"/>
          <w:szCs w:val="24"/>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xml:space="preserve">2) отсутствия необходимости досрочного завоза топлива ежемесячно,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13007B">
        <w:rPr>
          <w:rFonts w:ascii="Arial" w:hAnsi="Arial" w:cs="Arial"/>
          <w:sz w:val="24"/>
          <w:szCs w:val="24"/>
        </w:rPr>
        <w:t>квт.ч</w:t>
      </w:r>
      <w:proofErr w:type="spellEnd"/>
      <w:r w:rsidRPr="0013007B">
        <w:rPr>
          <w:rFonts w:ascii="Arial" w:hAnsi="Arial" w:cs="Arial"/>
          <w:sz w:val="24"/>
          <w:szCs w:val="24"/>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xml:space="preserve">3) возникновения у </w:t>
      </w:r>
      <w:proofErr w:type="spellStart"/>
      <w:r w:rsidRPr="0013007B">
        <w:rPr>
          <w:rFonts w:ascii="Arial" w:hAnsi="Arial" w:cs="Arial"/>
          <w:sz w:val="24"/>
          <w:szCs w:val="24"/>
        </w:rPr>
        <w:t>энергоснабжающих</w:t>
      </w:r>
      <w:proofErr w:type="spellEnd"/>
      <w:r w:rsidRPr="0013007B">
        <w:rPr>
          <w:rFonts w:ascii="Arial" w:hAnsi="Arial" w:cs="Arial"/>
          <w:sz w:val="24"/>
          <w:szCs w:val="24"/>
        </w:rPr>
        <w:t xml:space="preserve"> организаций затрат, обусловленных незапланированным в тарифе на электроэнергию ростом цен на дизельное топливо. </w:t>
      </w:r>
      <w:proofErr w:type="gramStart"/>
      <w:r w:rsidRPr="0013007B">
        <w:rPr>
          <w:rFonts w:ascii="Arial" w:hAnsi="Arial" w:cs="Arial"/>
          <w:sz w:val="24"/>
          <w:szCs w:val="24"/>
        </w:rPr>
        <w:t>Затраты, подлежащие возмещению, рассчитываются нарастающим итогом с начала года исходя из фактического объёма потребления дизельного топлива, используемого для производства электрической энергии (в пределах нормативного объёма потребления дизельного топлива), и разницы между фактической ценой дизельного топлива (не выше средней от оптовых цен ОАО «</w:t>
      </w:r>
      <w:proofErr w:type="spellStart"/>
      <w:r w:rsidRPr="0013007B">
        <w:rPr>
          <w:rFonts w:ascii="Arial" w:hAnsi="Arial" w:cs="Arial"/>
          <w:sz w:val="24"/>
          <w:szCs w:val="24"/>
        </w:rPr>
        <w:t>Томскнефтепродукт</w:t>
      </w:r>
      <w:proofErr w:type="spellEnd"/>
      <w:r w:rsidRPr="0013007B">
        <w:rPr>
          <w:rFonts w:ascii="Arial" w:hAnsi="Arial" w:cs="Arial"/>
          <w:sz w:val="24"/>
          <w:szCs w:val="24"/>
        </w:rPr>
        <w:t>» ВНК и ЗАО «</w:t>
      </w:r>
      <w:proofErr w:type="spellStart"/>
      <w:r w:rsidRPr="0013007B">
        <w:rPr>
          <w:rFonts w:ascii="Arial" w:hAnsi="Arial" w:cs="Arial"/>
          <w:sz w:val="24"/>
          <w:szCs w:val="24"/>
        </w:rPr>
        <w:t>Газпромнефть</w:t>
      </w:r>
      <w:proofErr w:type="spellEnd"/>
      <w:r w:rsidRPr="0013007B">
        <w:rPr>
          <w:rFonts w:ascii="Arial" w:hAnsi="Arial" w:cs="Arial"/>
          <w:sz w:val="24"/>
          <w:szCs w:val="24"/>
        </w:rPr>
        <w:t>-Кузбасс» плюс затраты на доставку (не выше 12%)) и его ценой, учтённой в тарифе</w:t>
      </w:r>
      <w:proofErr w:type="gramEnd"/>
      <w:r w:rsidRPr="0013007B">
        <w:rPr>
          <w:rFonts w:ascii="Arial" w:hAnsi="Arial" w:cs="Arial"/>
          <w:sz w:val="24"/>
          <w:szCs w:val="24"/>
        </w:rPr>
        <w:t xml:space="preserve"> на электрическую энергию.</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3. Средства субсидии перечисляются МУП «</w:t>
      </w:r>
      <w:proofErr w:type="spellStart"/>
      <w:r w:rsidRPr="0013007B">
        <w:rPr>
          <w:rFonts w:ascii="Arial" w:hAnsi="Arial" w:cs="Arial"/>
          <w:sz w:val="24"/>
          <w:szCs w:val="24"/>
        </w:rPr>
        <w:t>Дальсервис</w:t>
      </w:r>
      <w:proofErr w:type="spellEnd"/>
      <w:r w:rsidRPr="0013007B">
        <w:rPr>
          <w:rFonts w:ascii="Arial" w:hAnsi="Arial" w:cs="Arial"/>
          <w:sz w:val="24"/>
          <w:szCs w:val="24"/>
        </w:rPr>
        <w:t>» по мере поступления средств из бюджета МО «</w:t>
      </w:r>
      <w:proofErr w:type="spellStart"/>
      <w:r w:rsidRPr="0013007B">
        <w:rPr>
          <w:rFonts w:ascii="Arial" w:hAnsi="Arial" w:cs="Arial"/>
          <w:sz w:val="24"/>
          <w:szCs w:val="24"/>
        </w:rPr>
        <w:t>Колпашевский</w:t>
      </w:r>
      <w:proofErr w:type="spellEnd"/>
      <w:r w:rsidRPr="0013007B">
        <w:rPr>
          <w:rFonts w:ascii="Arial" w:hAnsi="Arial" w:cs="Arial"/>
          <w:sz w:val="24"/>
          <w:szCs w:val="24"/>
        </w:rPr>
        <w:t xml:space="preserve"> район» в соответствии с бюджетной росписью, кассовым планом и соглашением о предоставлении субсидии (далее – Соглашение).</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Соглашение заключается между Администрацией Новоселовского сельского поселения и МУП «</w:t>
      </w:r>
      <w:proofErr w:type="spellStart"/>
      <w:r w:rsidRPr="0013007B">
        <w:rPr>
          <w:rFonts w:ascii="Arial" w:hAnsi="Arial" w:cs="Arial"/>
          <w:sz w:val="24"/>
          <w:szCs w:val="24"/>
        </w:rPr>
        <w:t>Дальсервис</w:t>
      </w:r>
      <w:proofErr w:type="spellEnd"/>
      <w:r w:rsidRPr="0013007B">
        <w:rPr>
          <w:rFonts w:ascii="Arial" w:hAnsi="Arial" w:cs="Arial"/>
          <w:sz w:val="24"/>
          <w:szCs w:val="24"/>
        </w:rPr>
        <w:t>».</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4. Администрации Новоселовского сельского поселения:</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обеспечить целевое использование выделенных средств ИМБТ;</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xml:space="preserve">- обеспечить выполнение условий Соглашения, заключённого с Администрацией </w:t>
      </w:r>
      <w:proofErr w:type="spellStart"/>
      <w:r w:rsidRPr="0013007B">
        <w:rPr>
          <w:rFonts w:ascii="Arial" w:hAnsi="Arial" w:cs="Arial"/>
          <w:sz w:val="24"/>
          <w:szCs w:val="24"/>
        </w:rPr>
        <w:t>Колпашевского</w:t>
      </w:r>
      <w:proofErr w:type="spellEnd"/>
      <w:r w:rsidRPr="0013007B">
        <w:rPr>
          <w:rFonts w:ascii="Arial" w:hAnsi="Arial" w:cs="Arial"/>
          <w:sz w:val="24"/>
          <w:szCs w:val="24"/>
        </w:rPr>
        <w:t xml:space="preserve"> района, включая сроки и порядок предоставления отчётности;</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обеспечить возврат остатков средств, не использованных по целевому назначению в срок до 26.12.2025;</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lastRenderedPageBreak/>
        <w:t>-</w:t>
      </w:r>
      <w:r w:rsidRPr="0013007B">
        <w:rPr>
          <w:rFonts w:ascii="Arial" w:eastAsia="Times New Roman" w:hAnsi="Arial" w:cs="Arial"/>
          <w:sz w:val="24"/>
          <w:szCs w:val="24"/>
          <w:lang w:eastAsia="ru-RU"/>
        </w:rPr>
        <w:t xml:space="preserve"> </w:t>
      </w:r>
      <w:r w:rsidRPr="0013007B">
        <w:rPr>
          <w:rFonts w:ascii="Arial" w:hAnsi="Arial" w:cs="Arial"/>
          <w:sz w:val="24"/>
          <w:szCs w:val="24"/>
        </w:rPr>
        <w:t xml:space="preserve">предоставление отчетности о расходах бюджета «Новоселовское сельское поселения», в целях </w:t>
      </w:r>
      <w:proofErr w:type="spellStart"/>
      <w:r w:rsidRPr="0013007B">
        <w:rPr>
          <w:rFonts w:ascii="Arial" w:hAnsi="Arial" w:cs="Arial"/>
          <w:sz w:val="24"/>
          <w:szCs w:val="24"/>
        </w:rPr>
        <w:t>софинансирования</w:t>
      </w:r>
      <w:proofErr w:type="spellEnd"/>
      <w:r w:rsidRPr="0013007B">
        <w:rPr>
          <w:rFonts w:ascii="Arial" w:hAnsi="Arial" w:cs="Arial"/>
          <w:sz w:val="24"/>
          <w:szCs w:val="24"/>
        </w:rPr>
        <w:t xml:space="preserve"> которых предоставляется ИМБТ, по форме </w:t>
      </w:r>
      <w:proofErr w:type="gramStart"/>
      <w:r w:rsidRPr="0013007B">
        <w:rPr>
          <w:rFonts w:ascii="Arial" w:hAnsi="Arial" w:cs="Arial"/>
          <w:sz w:val="24"/>
          <w:szCs w:val="24"/>
        </w:rPr>
        <w:t>согласно Соглашения</w:t>
      </w:r>
      <w:proofErr w:type="gramEnd"/>
      <w:r w:rsidRPr="0013007B">
        <w:rPr>
          <w:rFonts w:ascii="Arial" w:hAnsi="Arial" w:cs="Arial"/>
          <w:sz w:val="24"/>
          <w:szCs w:val="24"/>
        </w:rPr>
        <w:t xml:space="preserve"> в срок до 20.01.2026 года;</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xml:space="preserve">- о достижении значений показателей результативности по форме </w:t>
      </w:r>
      <w:proofErr w:type="gramStart"/>
      <w:r w:rsidRPr="0013007B">
        <w:rPr>
          <w:rFonts w:ascii="Arial" w:hAnsi="Arial" w:cs="Arial"/>
          <w:sz w:val="24"/>
          <w:szCs w:val="24"/>
        </w:rPr>
        <w:t>согласно Соглашения</w:t>
      </w:r>
      <w:proofErr w:type="gramEnd"/>
      <w:r w:rsidRPr="0013007B">
        <w:rPr>
          <w:rFonts w:ascii="Arial" w:hAnsi="Arial" w:cs="Arial"/>
          <w:sz w:val="24"/>
          <w:szCs w:val="24"/>
        </w:rPr>
        <w:t xml:space="preserve"> в срок до 20.01.2026 года;</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иных отчетов, предусмотренных Порядком предоставления ИМБТ, в сроки, установленные Порядком предоставления ИМБТ.</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xml:space="preserve">4. Настоящее постановление вступает в силу </w:t>
      </w:r>
      <w:proofErr w:type="gramStart"/>
      <w:r w:rsidRPr="0013007B">
        <w:rPr>
          <w:rFonts w:ascii="Arial" w:hAnsi="Arial" w:cs="Arial"/>
          <w:sz w:val="24"/>
          <w:szCs w:val="24"/>
        </w:rPr>
        <w:t>с</w:t>
      </w:r>
      <w:proofErr w:type="gramEnd"/>
      <w:r w:rsidRPr="0013007B">
        <w:rPr>
          <w:rFonts w:ascii="Arial" w:hAnsi="Arial" w:cs="Arial"/>
          <w:sz w:val="24"/>
          <w:szCs w:val="24"/>
        </w:rPr>
        <w:t xml:space="preserve"> даты его официального опубликования.</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5.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3007B" w:rsidRPr="0013007B" w:rsidRDefault="0013007B" w:rsidP="0013007B">
      <w:pPr>
        <w:spacing w:after="0" w:line="240" w:lineRule="auto"/>
        <w:ind w:firstLine="709"/>
        <w:jc w:val="both"/>
        <w:rPr>
          <w:rFonts w:ascii="Arial" w:hAnsi="Arial" w:cs="Arial"/>
          <w:sz w:val="24"/>
          <w:szCs w:val="24"/>
        </w:rPr>
      </w:pPr>
      <w:r w:rsidRPr="0013007B">
        <w:rPr>
          <w:rFonts w:ascii="Arial" w:hAnsi="Arial" w:cs="Arial"/>
          <w:sz w:val="24"/>
          <w:szCs w:val="24"/>
        </w:rPr>
        <w:t xml:space="preserve">6. </w:t>
      </w:r>
      <w:proofErr w:type="gramStart"/>
      <w:r w:rsidRPr="0013007B">
        <w:rPr>
          <w:rFonts w:ascii="Arial" w:hAnsi="Arial" w:cs="Arial"/>
          <w:sz w:val="24"/>
          <w:szCs w:val="24"/>
        </w:rPr>
        <w:t>Контроль за</w:t>
      </w:r>
      <w:proofErr w:type="gramEnd"/>
      <w:r w:rsidRPr="0013007B">
        <w:rPr>
          <w:rFonts w:ascii="Arial" w:hAnsi="Arial" w:cs="Arial"/>
          <w:sz w:val="24"/>
          <w:szCs w:val="24"/>
        </w:rPr>
        <w:t xml:space="preserve"> исполнением настоящего постановления оставляю за собой.</w:t>
      </w:r>
    </w:p>
    <w:p w:rsidR="0013007B" w:rsidRPr="0013007B" w:rsidRDefault="0013007B" w:rsidP="0013007B">
      <w:pPr>
        <w:spacing w:after="0" w:line="240" w:lineRule="auto"/>
        <w:ind w:firstLine="709"/>
        <w:jc w:val="both"/>
        <w:rPr>
          <w:rFonts w:ascii="Arial" w:hAnsi="Arial" w:cs="Arial"/>
          <w:sz w:val="24"/>
          <w:szCs w:val="24"/>
        </w:rPr>
      </w:pPr>
    </w:p>
    <w:p w:rsidR="0013007B" w:rsidRPr="0013007B" w:rsidRDefault="0013007B" w:rsidP="0013007B">
      <w:pPr>
        <w:spacing w:after="0" w:line="240" w:lineRule="auto"/>
        <w:ind w:firstLine="709"/>
        <w:jc w:val="both"/>
        <w:rPr>
          <w:rFonts w:ascii="Arial" w:hAnsi="Arial" w:cs="Arial"/>
          <w:sz w:val="24"/>
          <w:szCs w:val="24"/>
        </w:rPr>
      </w:pPr>
    </w:p>
    <w:p w:rsidR="0013007B" w:rsidRPr="0013007B" w:rsidRDefault="0013007B" w:rsidP="0013007B">
      <w:pPr>
        <w:spacing w:after="0" w:line="240" w:lineRule="auto"/>
        <w:ind w:firstLine="709"/>
        <w:jc w:val="both"/>
        <w:rPr>
          <w:rFonts w:ascii="Arial" w:hAnsi="Arial" w:cs="Arial"/>
          <w:sz w:val="24"/>
          <w:szCs w:val="24"/>
        </w:rPr>
      </w:pPr>
    </w:p>
    <w:p w:rsidR="0013007B" w:rsidRPr="0013007B" w:rsidRDefault="0013007B" w:rsidP="0013007B">
      <w:pPr>
        <w:spacing w:after="0" w:line="240" w:lineRule="auto"/>
        <w:jc w:val="both"/>
        <w:rPr>
          <w:rFonts w:ascii="Arial" w:hAnsi="Arial" w:cs="Arial"/>
          <w:sz w:val="24"/>
          <w:szCs w:val="24"/>
        </w:rPr>
      </w:pPr>
      <w:r w:rsidRPr="0013007B">
        <w:rPr>
          <w:rFonts w:ascii="Arial" w:hAnsi="Arial" w:cs="Arial"/>
          <w:sz w:val="24"/>
          <w:szCs w:val="24"/>
        </w:rPr>
        <w:t xml:space="preserve">И.О. Главы поселения                                                                   Н.В. </w:t>
      </w:r>
      <w:proofErr w:type="spellStart"/>
      <w:r w:rsidRPr="0013007B">
        <w:rPr>
          <w:rFonts w:ascii="Arial" w:hAnsi="Arial" w:cs="Arial"/>
          <w:sz w:val="24"/>
          <w:szCs w:val="24"/>
        </w:rPr>
        <w:t>Белавская</w:t>
      </w:r>
      <w:proofErr w:type="spellEnd"/>
    </w:p>
    <w:p w:rsidR="0013007B" w:rsidRPr="0013007B" w:rsidRDefault="0013007B" w:rsidP="0013007B">
      <w:pPr>
        <w:spacing w:after="160" w:line="259" w:lineRule="auto"/>
        <w:rPr>
          <w:rFonts w:ascii="Arial" w:hAnsi="Arial" w:cs="Arial"/>
          <w:sz w:val="24"/>
          <w:szCs w:val="24"/>
        </w:rPr>
      </w:pPr>
    </w:p>
    <w:p w:rsidR="0013007B" w:rsidRPr="0013007B" w:rsidRDefault="0013007B" w:rsidP="0013007B">
      <w:pPr>
        <w:widowControl w:val="0"/>
        <w:suppressAutoHyphens/>
        <w:autoSpaceDE w:val="0"/>
        <w:spacing w:after="0" w:line="240" w:lineRule="auto"/>
        <w:jc w:val="both"/>
        <w:rPr>
          <w:rFonts w:ascii="Arial" w:hAnsi="Arial" w:cs="Arial"/>
          <w:sz w:val="24"/>
          <w:szCs w:val="24"/>
          <w:lang w:eastAsia="zh-CN"/>
        </w:rPr>
      </w:pPr>
    </w:p>
    <w:p w:rsidR="0013007B" w:rsidRPr="0013007B" w:rsidRDefault="0013007B" w:rsidP="0013007B">
      <w:pPr>
        <w:widowControl w:val="0"/>
        <w:suppressAutoHyphens/>
        <w:autoSpaceDE w:val="0"/>
        <w:spacing w:after="0" w:line="240" w:lineRule="auto"/>
        <w:jc w:val="both"/>
        <w:rPr>
          <w:rFonts w:ascii="Arial" w:hAnsi="Arial" w:cs="Arial"/>
          <w:sz w:val="24"/>
          <w:szCs w:val="24"/>
          <w:lang w:eastAsia="zh-CN"/>
        </w:rPr>
      </w:pPr>
    </w:p>
    <w:p w:rsidR="0013007B" w:rsidRPr="0013007B" w:rsidRDefault="0013007B" w:rsidP="0013007B">
      <w:pPr>
        <w:spacing w:after="160" w:line="259" w:lineRule="auto"/>
        <w:rPr>
          <w:rFonts w:ascii="Arial" w:hAnsi="Arial" w:cs="Arial"/>
          <w:sz w:val="24"/>
          <w:szCs w:val="24"/>
        </w:rPr>
      </w:pPr>
    </w:p>
    <w:p w:rsidR="0013007B" w:rsidRPr="0013007B" w:rsidRDefault="0013007B" w:rsidP="0013007B">
      <w:pPr>
        <w:spacing w:after="160" w:line="259" w:lineRule="auto"/>
        <w:jc w:val="center"/>
        <w:rPr>
          <w:rFonts w:ascii="Arial" w:hAnsi="Arial" w:cs="Arial"/>
          <w:sz w:val="24"/>
          <w:szCs w:val="24"/>
        </w:rPr>
      </w:pPr>
    </w:p>
    <w:p w:rsidR="00A11DD1" w:rsidRDefault="00A11DD1"/>
    <w:p w:rsidR="0013007B" w:rsidRDefault="0013007B"/>
    <w:p w:rsidR="0013007B" w:rsidRDefault="0013007B"/>
    <w:p w:rsidR="0013007B" w:rsidRPr="0013007B" w:rsidRDefault="0013007B" w:rsidP="0013007B">
      <w:pPr>
        <w:widowControl w:val="0"/>
        <w:autoSpaceDE w:val="0"/>
        <w:autoSpaceDN w:val="0"/>
        <w:spacing w:after="0" w:line="240" w:lineRule="auto"/>
        <w:jc w:val="center"/>
        <w:rPr>
          <w:rFonts w:ascii="Arial" w:eastAsia="Times New Roman" w:hAnsi="Arial" w:cs="Arial"/>
          <w:sz w:val="24"/>
          <w:szCs w:val="24"/>
          <w:lang w:eastAsia="ru-RU"/>
        </w:rPr>
      </w:pPr>
    </w:p>
    <w:p w:rsidR="0013007B" w:rsidRPr="0013007B" w:rsidRDefault="0013007B" w:rsidP="0013007B">
      <w:pPr>
        <w:tabs>
          <w:tab w:val="left" w:pos="4500"/>
        </w:tabs>
        <w:spacing w:after="0" w:line="240" w:lineRule="auto"/>
        <w:jc w:val="center"/>
        <w:rPr>
          <w:rFonts w:ascii="Arial" w:eastAsia="Times New Roman" w:hAnsi="Arial" w:cs="Arial"/>
          <w:b/>
          <w:bCs/>
          <w:sz w:val="24"/>
          <w:szCs w:val="24"/>
          <w:lang w:eastAsia="ru-RU"/>
        </w:rPr>
      </w:pPr>
      <w:r w:rsidRPr="0013007B">
        <w:rPr>
          <w:rFonts w:ascii="Arial" w:eastAsia="Times New Roman" w:hAnsi="Arial" w:cs="Arial"/>
          <w:b/>
          <w:bCs/>
          <w:sz w:val="24"/>
          <w:szCs w:val="24"/>
          <w:lang w:eastAsia="ru-RU"/>
        </w:rPr>
        <w:t>АДМИНИСТРАЦИЯ НОВОСЕЛОВСКОГО СЕЛЬСКОГО ПОСЕЛЕНИЯ</w:t>
      </w:r>
    </w:p>
    <w:p w:rsidR="0013007B" w:rsidRPr="0013007B" w:rsidRDefault="0013007B" w:rsidP="0013007B">
      <w:pPr>
        <w:tabs>
          <w:tab w:val="left" w:pos="4500"/>
        </w:tabs>
        <w:spacing w:after="0" w:line="240" w:lineRule="auto"/>
        <w:jc w:val="center"/>
        <w:rPr>
          <w:rFonts w:ascii="Arial" w:eastAsia="Times New Roman" w:hAnsi="Arial" w:cs="Arial"/>
          <w:b/>
          <w:bCs/>
          <w:sz w:val="24"/>
          <w:szCs w:val="24"/>
          <w:lang w:eastAsia="ru-RU"/>
        </w:rPr>
      </w:pPr>
    </w:p>
    <w:p w:rsidR="0013007B" w:rsidRPr="0013007B" w:rsidRDefault="0013007B" w:rsidP="0013007B">
      <w:pPr>
        <w:tabs>
          <w:tab w:val="left" w:pos="4500"/>
        </w:tabs>
        <w:spacing w:after="0" w:line="240" w:lineRule="auto"/>
        <w:jc w:val="center"/>
        <w:rPr>
          <w:rFonts w:ascii="Arial" w:eastAsia="Times New Roman" w:hAnsi="Arial" w:cs="Arial"/>
          <w:b/>
          <w:bCs/>
          <w:sz w:val="24"/>
          <w:szCs w:val="24"/>
          <w:lang w:eastAsia="ru-RU"/>
        </w:rPr>
      </w:pPr>
      <w:r w:rsidRPr="0013007B">
        <w:rPr>
          <w:rFonts w:ascii="Arial" w:eastAsia="Times New Roman" w:hAnsi="Arial" w:cs="Arial"/>
          <w:b/>
          <w:bCs/>
          <w:sz w:val="24"/>
          <w:szCs w:val="24"/>
          <w:lang w:eastAsia="ru-RU"/>
        </w:rPr>
        <w:t>КОЛПАШЕВСКОГО РАЙОНА ТОМСКОЙ ОБЛАСТИ</w:t>
      </w:r>
    </w:p>
    <w:p w:rsidR="0013007B" w:rsidRPr="0013007B" w:rsidRDefault="0013007B" w:rsidP="0013007B">
      <w:pPr>
        <w:spacing w:before="240" w:after="120" w:line="240" w:lineRule="auto"/>
        <w:jc w:val="center"/>
        <w:outlineLvl w:val="1"/>
        <w:rPr>
          <w:rFonts w:ascii="Arial" w:eastAsia="Times New Roman" w:hAnsi="Arial" w:cs="Arial"/>
          <w:b/>
          <w:sz w:val="24"/>
          <w:szCs w:val="24"/>
          <w:lang w:eastAsia="ru-RU"/>
        </w:rPr>
      </w:pPr>
      <w:r w:rsidRPr="0013007B">
        <w:rPr>
          <w:rFonts w:ascii="Arial" w:eastAsia="Times New Roman" w:hAnsi="Arial" w:cs="Arial"/>
          <w:b/>
          <w:sz w:val="24"/>
          <w:szCs w:val="24"/>
          <w:lang w:eastAsia="ru-RU"/>
        </w:rPr>
        <w:t>ПОСТАНОВЛЕНИЕ</w:t>
      </w:r>
    </w:p>
    <w:p w:rsidR="0013007B" w:rsidRPr="0013007B" w:rsidRDefault="0013007B" w:rsidP="0013007B">
      <w:pPr>
        <w:spacing w:after="0" w:line="240" w:lineRule="auto"/>
        <w:rPr>
          <w:rFonts w:ascii="Arial" w:eastAsia="Times New Roman" w:hAnsi="Arial" w:cs="Arial"/>
          <w:sz w:val="24"/>
          <w:szCs w:val="24"/>
          <w:lang w:eastAsia="ru-RU"/>
        </w:rPr>
      </w:pPr>
    </w:p>
    <w:p w:rsidR="0013007B" w:rsidRPr="0013007B" w:rsidRDefault="0013007B" w:rsidP="0013007B">
      <w:pPr>
        <w:spacing w:after="0" w:line="240" w:lineRule="auto"/>
        <w:rPr>
          <w:rFonts w:ascii="Arial" w:eastAsia="Times New Roman" w:hAnsi="Arial" w:cs="Arial"/>
          <w:sz w:val="24"/>
          <w:szCs w:val="24"/>
          <w:lang w:eastAsia="ru-RU"/>
        </w:rPr>
      </w:pPr>
    </w:p>
    <w:p w:rsidR="0013007B" w:rsidRPr="0013007B" w:rsidRDefault="0013007B" w:rsidP="0013007B">
      <w:pPr>
        <w:spacing w:after="0" w:line="240" w:lineRule="auto"/>
        <w:rPr>
          <w:rFonts w:ascii="Arial" w:eastAsia="Times New Roman" w:hAnsi="Arial" w:cs="Arial"/>
          <w:sz w:val="24"/>
          <w:szCs w:val="24"/>
          <w:lang w:eastAsia="ru-RU"/>
        </w:rPr>
      </w:pPr>
      <w:r w:rsidRPr="0013007B">
        <w:rPr>
          <w:rFonts w:ascii="Arial" w:eastAsia="Times New Roman" w:hAnsi="Arial" w:cs="Arial"/>
          <w:sz w:val="24"/>
          <w:szCs w:val="24"/>
          <w:lang w:eastAsia="ru-RU"/>
        </w:rPr>
        <w:t>28.02.2025                                                                                                       № 17</w:t>
      </w:r>
    </w:p>
    <w:p w:rsidR="0013007B" w:rsidRPr="0013007B" w:rsidRDefault="0013007B" w:rsidP="0013007B">
      <w:pPr>
        <w:widowControl w:val="0"/>
        <w:autoSpaceDE w:val="0"/>
        <w:autoSpaceDN w:val="0"/>
        <w:spacing w:after="0" w:line="240" w:lineRule="auto"/>
        <w:jc w:val="center"/>
        <w:rPr>
          <w:rFonts w:ascii="Arial" w:eastAsia="Times New Roman" w:hAnsi="Arial" w:cs="Arial"/>
          <w:sz w:val="24"/>
          <w:szCs w:val="24"/>
          <w:lang w:eastAsia="ru-RU"/>
        </w:rPr>
      </w:pPr>
    </w:p>
    <w:p w:rsidR="0013007B" w:rsidRPr="0013007B" w:rsidRDefault="0013007B" w:rsidP="0013007B">
      <w:pPr>
        <w:widowControl w:val="0"/>
        <w:autoSpaceDE w:val="0"/>
        <w:autoSpaceDN w:val="0"/>
        <w:spacing w:after="0" w:line="240" w:lineRule="auto"/>
        <w:jc w:val="center"/>
        <w:rPr>
          <w:rFonts w:ascii="Arial" w:eastAsia="Times New Roman" w:hAnsi="Arial" w:cs="Arial"/>
          <w:sz w:val="24"/>
          <w:szCs w:val="24"/>
          <w:lang w:eastAsia="ru-RU"/>
        </w:rPr>
      </w:pPr>
    </w:p>
    <w:p w:rsidR="0013007B" w:rsidRPr="0013007B" w:rsidRDefault="0013007B" w:rsidP="0013007B">
      <w:pPr>
        <w:widowControl w:val="0"/>
        <w:autoSpaceDE w:val="0"/>
        <w:autoSpaceDN w:val="0"/>
        <w:spacing w:after="0" w:line="240" w:lineRule="auto"/>
        <w:jc w:val="center"/>
        <w:rPr>
          <w:rFonts w:ascii="Arial" w:eastAsia="Times New Roman" w:hAnsi="Arial" w:cs="Arial"/>
          <w:sz w:val="24"/>
          <w:szCs w:val="24"/>
          <w:lang w:eastAsia="ru-RU"/>
        </w:rPr>
      </w:pPr>
      <w:r w:rsidRPr="0013007B">
        <w:rPr>
          <w:rFonts w:ascii="Arial" w:eastAsia="Times New Roman" w:hAnsi="Arial" w:cs="Arial"/>
          <w:sz w:val="24"/>
          <w:szCs w:val="24"/>
          <w:lang w:eastAsia="ru-RU"/>
        </w:rPr>
        <w:t>Об отмене постановления Администрации Новоселовского сельского поселения от 31.10.2019 № 114 «О порядке подготовки и утверждения документации по планировке территории»</w:t>
      </w:r>
    </w:p>
    <w:p w:rsidR="0013007B" w:rsidRPr="0013007B" w:rsidRDefault="0013007B" w:rsidP="0013007B">
      <w:pPr>
        <w:widowControl w:val="0"/>
        <w:autoSpaceDE w:val="0"/>
        <w:autoSpaceDN w:val="0"/>
        <w:spacing w:after="0" w:line="240" w:lineRule="auto"/>
        <w:jc w:val="both"/>
        <w:rPr>
          <w:rFonts w:ascii="Arial" w:eastAsia="Times New Roman" w:hAnsi="Arial" w:cs="Arial"/>
          <w:sz w:val="24"/>
          <w:szCs w:val="24"/>
          <w:lang w:eastAsia="ru-RU"/>
        </w:rPr>
      </w:pPr>
    </w:p>
    <w:p w:rsidR="0013007B" w:rsidRPr="0013007B" w:rsidRDefault="0013007B" w:rsidP="0013007B">
      <w:pPr>
        <w:widowControl w:val="0"/>
        <w:autoSpaceDE w:val="0"/>
        <w:autoSpaceDN w:val="0"/>
        <w:spacing w:after="0" w:line="240" w:lineRule="auto"/>
        <w:ind w:firstLine="540"/>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13007B" w:rsidRPr="0013007B" w:rsidRDefault="0013007B" w:rsidP="0013007B">
      <w:pPr>
        <w:widowControl w:val="0"/>
        <w:autoSpaceDE w:val="0"/>
        <w:autoSpaceDN w:val="0"/>
        <w:spacing w:after="0" w:line="240" w:lineRule="auto"/>
        <w:ind w:firstLine="540"/>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ПОСТАНАВЛЯЮ:</w:t>
      </w:r>
    </w:p>
    <w:p w:rsidR="0013007B" w:rsidRPr="0013007B" w:rsidRDefault="0013007B" w:rsidP="0013007B">
      <w:pPr>
        <w:widowControl w:val="0"/>
        <w:autoSpaceDE w:val="0"/>
        <w:autoSpaceDN w:val="0"/>
        <w:spacing w:after="0" w:line="240" w:lineRule="auto"/>
        <w:ind w:firstLine="540"/>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1. Отменить постановления Администрации Новоселовского сельского поселения от 31.10.2019 № 114 «О порядке подготовки и утверждения документации по планировке территории».</w:t>
      </w:r>
    </w:p>
    <w:p w:rsidR="0013007B" w:rsidRPr="0013007B" w:rsidRDefault="0013007B" w:rsidP="0013007B">
      <w:pPr>
        <w:widowControl w:val="0"/>
        <w:autoSpaceDE w:val="0"/>
        <w:autoSpaceDN w:val="0"/>
        <w:spacing w:after="0" w:line="240" w:lineRule="auto"/>
        <w:ind w:firstLine="540"/>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3007B" w:rsidRPr="0013007B" w:rsidRDefault="0013007B" w:rsidP="0013007B">
      <w:pPr>
        <w:widowControl w:val="0"/>
        <w:autoSpaceDE w:val="0"/>
        <w:autoSpaceDN w:val="0"/>
        <w:spacing w:after="0" w:line="240" w:lineRule="auto"/>
        <w:jc w:val="both"/>
        <w:rPr>
          <w:rFonts w:ascii="Arial" w:eastAsia="Times New Roman" w:hAnsi="Arial" w:cs="Arial"/>
          <w:sz w:val="24"/>
          <w:szCs w:val="24"/>
          <w:lang w:eastAsia="ru-RU"/>
        </w:rPr>
      </w:pPr>
    </w:p>
    <w:p w:rsidR="0013007B" w:rsidRPr="0013007B" w:rsidRDefault="0013007B" w:rsidP="0013007B">
      <w:pPr>
        <w:widowControl w:val="0"/>
        <w:autoSpaceDE w:val="0"/>
        <w:autoSpaceDN w:val="0"/>
        <w:spacing w:after="0" w:line="240" w:lineRule="auto"/>
        <w:jc w:val="both"/>
        <w:rPr>
          <w:rFonts w:ascii="Arial" w:eastAsia="Times New Roman" w:hAnsi="Arial" w:cs="Arial"/>
          <w:sz w:val="24"/>
          <w:szCs w:val="24"/>
          <w:lang w:eastAsia="ru-RU"/>
        </w:rPr>
      </w:pPr>
    </w:p>
    <w:p w:rsidR="0013007B" w:rsidRPr="0013007B" w:rsidRDefault="0013007B" w:rsidP="0013007B">
      <w:pPr>
        <w:widowControl w:val="0"/>
        <w:autoSpaceDE w:val="0"/>
        <w:autoSpaceDN w:val="0"/>
        <w:spacing w:after="0" w:line="240" w:lineRule="auto"/>
        <w:jc w:val="both"/>
        <w:rPr>
          <w:rFonts w:ascii="Arial" w:eastAsia="Times New Roman" w:hAnsi="Arial" w:cs="Arial"/>
          <w:sz w:val="24"/>
          <w:szCs w:val="24"/>
          <w:lang w:eastAsia="ru-RU"/>
        </w:rPr>
      </w:pPr>
    </w:p>
    <w:p w:rsidR="0013007B" w:rsidRPr="0013007B" w:rsidRDefault="0013007B" w:rsidP="0013007B">
      <w:pPr>
        <w:widowControl w:val="0"/>
        <w:autoSpaceDE w:val="0"/>
        <w:autoSpaceDN w:val="0"/>
        <w:spacing w:after="0" w:line="240" w:lineRule="auto"/>
        <w:jc w:val="both"/>
        <w:rPr>
          <w:rFonts w:ascii="Arial" w:eastAsia="Times New Roman" w:hAnsi="Arial" w:cs="Arial"/>
          <w:sz w:val="24"/>
          <w:szCs w:val="24"/>
          <w:lang w:eastAsia="ru-RU"/>
        </w:rPr>
      </w:pPr>
      <w:proofErr w:type="spellStart"/>
      <w:r w:rsidRPr="0013007B">
        <w:rPr>
          <w:rFonts w:ascii="Arial" w:eastAsia="Times New Roman" w:hAnsi="Arial" w:cs="Arial"/>
          <w:sz w:val="24"/>
          <w:szCs w:val="24"/>
          <w:lang w:eastAsia="ru-RU"/>
        </w:rPr>
        <w:t>И.о</w:t>
      </w:r>
      <w:proofErr w:type="spellEnd"/>
      <w:r w:rsidRPr="0013007B">
        <w:rPr>
          <w:rFonts w:ascii="Arial" w:eastAsia="Times New Roman" w:hAnsi="Arial" w:cs="Arial"/>
          <w:sz w:val="24"/>
          <w:szCs w:val="24"/>
          <w:lang w:eastAsia="ru-RU"/>
        </w:rPr>
        <w:t xml:space="preserve">. Главы поселения                                                                      Н.В. </w:t>
      </w:r>
      <w:proofErr w:type="spellStart"/>
      <w:r w:rsidRPr="0013007B">
        <w:rPr>
          <w:rFonts w:ascii="Arial" w:eastAsia="Times New Roman" w:hAnsi="Arial" w:cs="Arial"/>
          <w:sz w:val="24"/>
          <w:szCs w:val="24"/>
          <w:lang w:eastAsia="ru-RU"/>
        </w:rPr>
        <w:t>Белавская</w:t>
      </w:r>
      <w:proofErr w:type="spellEnd"/>
    </w:p>
    <w:p w:rsidR="0013007B" w:rsidRPr="0013007B" w:rsidRDefault="0013007B" w:rsidP="0013007B">
      <w:pPr>
        <w:widowControl w:val="0"/>
        <w:autoSpaceDE w:val="0"/>
        <w:autoSpaceDN w:val="0"/>
        <w:spacing w:after="0" w:line="240" w:lineRule="auto"/>
        <w:jc w:val="both"/>
        <w:rPr>
          <w:rFonts w:ascii="Arial" w:eastAsia="Times New Roman" w:hAnsi="Arial" w:cs="Arial"/>
          <w:sz w:val="24"/>
          <w:szCs w:val="24"/>
          <w:lang w:eastAsia="ru-RU"/>
        </w:rPr>
      </w:pPr>
    </w:p>
    <w:p w:rsidR="0013007B" w:rsidRPr="0013007B" w:rsidRDefault="0013007B" w:rsidP="0013007B">
      <w:pPr>
        <w:widowControl w:val="0"/>
        <w:autoSpaceDE w:val="0"/>
        <w:autoSpaceDN w:val="0"/>
        <w:spacing w:after="0" w:line="240" w:lineRule="auto"/>
        <w:jc w:val="both"/>
        <w:rPr>
          <w:rFonts w:ascii="Arial" w:eastAsia="Times New Roman" w:hAnsi="Arial" w:cs="Arial"/>
          <w:sz w:val="24"/>
          <w:szCs w:val="24"/>
          <w:lang w:eastAsia="ru-RU"/>
        </w:rPr>
      </w:pPr>
    </w:p>
    <w:p w:rsidR="0013007B" w:rsidRPr="0013007B" w:rsidRDefault="0013007B" w:rsidP="0013007B">
      <w:pPr>
        <w:spacing w:after="160" w:line="259" w:lineRule="auto"/>
        <w:rPr>
          <w:rFonts w:ascii="Arial" w:hAnsi="Arial" w:cs="Arial"/>
          <w:sz w:val="24"/>
          <w:szCs w:val="24"/>
        </w:rPr>
      </w:pPr>
    </w:p>
    <w:p w:rsidR="0013007B" w:rsidRPr="0013007B" w:rsidRDefault="0013007B" w:rsidP="0013007B">
      <w:pPr>
        <w:spacing w:after="120" w:line="259" w:lineRule="auto"/>
        <w:ind w:right="-143"/>
        <w:jc w:val="both"/>
        <w:rPr>
          <w:rFonts w:ascii="Arial" w:hAnsi="Arial" w:cs="Arial"/>
          <w:sz w:val="24"/>
          <w:szCs w:val="24"/>
        </w:rPr>
      </w:pPr>
    </w:p>
    <w:p w:rsidR="0013007B" w:rsidRDefault="0013007B"/>
    <w:p w:rsidR="0013007B" w:rsidRDefault="0013007B"/>
    <w:p w:rsidR="0013007B" w:rsidRDefault="0013007B"/>
    <w:p w:rsidR="0013007B" w:rsidRDefault="0013007B"/>
    <w:p w:rsidR="0013007B" w:rsidRDefault="0013007B"/>
    <w:p w:rsidR="0013007B" w:rsidRDefault="0013007B"/>
    <w:p w:rsidR="0013007B" w:rsidRDefault="0013007B"/>
    <w:p w:rsidR="0013007B" w:rsidRDefault="0013007B"/>
    <w:p w:rsidR="0013007B" w:rsidRDefault="0013007B"/>
    <w:p w:rsidR="0013007B" w:rsidRDefault="0013007B"/>
    <w:p w:rsidR="0013007B" w:rsidRPr="0013007B" w:rsidRDefault="0013007B" w:rsidP="0013007B">
      <w:pPr>
        <w:spacing w:after="0" w:line="480" w:lineRule="auto"/>
        <w:jc w:val="center"/>
        <w:rPr>
          <w:rFonts w:ascii="Arial" w:eastAsia="Times New Roman" w:hAnsi="Arial" w:cs="Arial"/>
          <w:b/>
          <w:sz w:val="24"/>
          <w:szCs w:val="24"/>
          <w:lang w:eastAsia="ru-RU"/>
        </w:rPr>
      </w:pPr>
      <w:r w:rsidRPr="0013007B">
        <w:rPr>
          <w:rFonts w:ascii="Arial" w:eastAsia="Times New Roman" w:hAnsi="Arial" w:cs="Arial"/>
          <w:b/>
          <w:sz w:val="24"/>
          <w:szCs w:val="24"/>
          <w:lang w:eastAsia="ru-RU"/>
        </w:rPr>
        <w:t>АДМИНИСТРАЦИЯ НОВОСЕЛОВСКОГО СЕЛЬСКОГО ПОСЕЛЕНИЯ</w:t>
      </w:r>
    </w:p>
    <w:p w:rsidR="0013007B" w:rsidRPr="0013007B" w:rsidRDefault="0013007B" w:rsidP="0013007B">
      <w:pPr>
        <w:spacing w:after="0" w:line="480" w:lineRule="auto"/>
        <w:jc w:val="center"/>
        <w:rPr>
          <w:rFonts w:ascii="Arial" w:eastAsia="Times New Roman" w:hAnsi="Arial" w:cs="Arial"/>
          <w:b/>
          <w:sz w:val="24"/>
          <w:szCs w:val="24"/>
          <w:lang w:eastAsia="ru-RU"/>
        </w:rPr>
      </w:pPr>
      <w:r w:rsidRPr="0013007B">
        <w:rPr>
          <w:rFonts w:ascii="Arial" w:eastAsia="Times New Roman" w:hAnsi="Arial" w:cs="Arial"/>
          <w:b/>
          <w:sz w:val="24"/>
          <w:szCs w:val="24"/>
          <w:lang w:eastAsia="ru-RU"/>
        </w:rPr>
        <w:t>КОЛПАШЕВСКОГО РАЙОНА ТОМСКОЙ ОБЛАСТИ</w:t>
      </w:r>
    </w:p>
    <w:p w:rsidR="0013007B" w:rsidRPr="0013007B" w:rsidRDefault="0013007B" w:rsidP="0013007B">
      <w:pPr>
        <w:spacing w:after="0" w:line="480" w:lineRule="auto"/>
        <w:jc w:val="center"/>
        <w:rPr>
          <w:rFonts w:ascii="Arial" w:eastAsia="Times New Roman" w:hAnsi="Arial" w:cs="Arial"/>
          <w:b/>
          <w:sz w:val="24"/>
          <w:szCs w:val="24"/>
          <w:lang w:eastAsia="ru-RU"/>
        </w:rPr>
      </w:pPr>
      <w:r w:rsidRPr="0013007B">
        <w:rPr>
          <w:rFonts w:ascii="Arial" w:eastAsia="Times New Roman" w:hAnsi="Arial" w:cs="Arial"/>
          <w:b/>
          <w:sz w:val="24"/>
          <w:szCs w:val="24"/>
          <w:lang w:eastAsia="ru-RU"/>
        </w:rPr>
        <w:t>ПОСТАНОВЛЕНИЕ</w:t>
      </w:r>
    </w:p>
    <w:p w:rsidR="0013007B" w:rsidRPr="0013007B" w:rsidRDefault="0013007B" w:rsidP="0013007B">
      <w:pPr>
        <w:tabs>
          <w:tab w:val="left" w:pos="7020"/>
        </w:tabs>
        <w:spacing w:after="0" w:line="480" w:lineRule="auto"/>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28.02.2024                                                                                                        № 18</w:t>
      </w:r>
    </w:p>
    <w:p w:rsidR="0013007B" w:rsidRPr="0013007B" w:rsidRDefault="0013007B" w:rsidP="0013007B">
      <w:pPr>
        <w:spacing w:after="0" w:line="240" w:lineRule="auto"/>
        <w:jc w:val="center"/>
        <w:rPr>
          <w:rFonts w:ascii="Arial" w:hAnsi="Arial" w:cs="Arial"/>
          <w:sz w:val="24"/>
          <w:szCs w:val="24"/>
          <w:lang w:eastAsia="zh-CN"/>
        </w:rPr>
      </w:pPr>
    </w:p>
    <w:p w:rsidR="0013007B" w:rsidRPr="0013007B" w:rsidRDefault="0013007B" w:rsidP="0013007B">
      <w:pPr>
        <w:spacing w:after="0" w:line="240" w:lineRule="auto"/>
        <w:jc w:val="center"/>
        <w:rPr>
          <w:rFonts w:ascii="Arial" w:eastAsia="Times New Roman" w:hAnsi="Arial" w:cs="Arial"/>
          <w:sz w:val="24"/>
          <w:szCs w:val="24"/>
          <w:lang w:eastAsia="ru-RU"/>
        </w:rPr>
      </w:pPr>
      <w:r w:rsidRPr="0013007B">
        <w:rPr>
          <w:rFonts w:ascii="Arial" w:hAnsi="Arial" w:cs="Arial"/>
          <w:sz w:val="24"/>
          <w:szCs w:val="24"/>
          <w:lang w:eastAsia="zh-CN"/>
        </w:rPr>
        <w:t xml:space="preserve">О порядке </w:t>
      </w:r>
      <w:r w:rsidRPr="0013007B">
        <w:rPr>
          <w:rFonts w:ascii="Arial" w:eastAsia="Times New Roman" w:hAnsi="Arial" w:cs="Arial"/>
          <w:bCs/>
          <w:sz w:val="24"/>
          <w:szCs w:val="24"/>
          <w:lang w:eastAsia="ru-RU"/>
        </w:rPr>
        <w:t xml:space="preserve">расходования средств </w:t>
      </w:r>
      <w:r w:rsidRPr="0013007B">
        <w:rPr>
          <w:rFonts w:ascii="Arial" w:eastAsia="Times New Roman" w:hAnsi="Arial" w:cs="Arial"/>
          <w:sz w:val="24"/>
          <w:szCs w:val="24"/>
          <w:lang w:eastAsia="ru-RU"/>
        </w:rPr>
        <w:t>иного межбюджетного трансферта</w:t>
      </w:r>
    </w:p>
    <w:p w:rsidR="0013007B" w:rsidRPr="0013007B" w:rsidRDefault="0013007B" w:rsidP="0013007B">
      <w:pPr>
        <w:spacing w:after="0" w:line="240" w:lineRule="auto"/>
        <w:jc w:val="center"/>
        <w:rPr>
          <w:rFonts w:ascii="Arial" w:eastAsia="Times New Roman" w:hAnsi="Arial" w:cs="Arial"/>
          <w:sz w:val="24"/>
          <w:szCs w:val="24"/>
          <w:lang w:eastAsia="ru-RU"/>
        </w:rPr>
      </w:pPr>
      <w:r w:rsidRPr="0013007B">
        <w:rPr>
          <w:rFonts w:ascii="Arial" w:eastAsia="Times New Roman" w:hAnsi="Arial" w:cs="Arial"/>
          <w:sz w:val="24"/>
          <w:szCs w:val="24"/>
          <w:lang w:eastAsia="ru-RU"/>
        </w:rPr>
        <w:t>бюджету муниципального образования «Новоселовское сельское поселение» на создание, содержание, обустройство мест накопления твердых коммунальных отходов</w:t>
      </w:r>
    </w:p>
    <w:p w:rsidR="0013007B" w:rsidRPr="0013007B" w:rsidRDefault="0013007B" w:rsidP="0013007B">
      <w:pPr>
        <w:spacing w:after="0" w:line="240" w:lineRule="auto"/>
        <w:ind w:firstLine="709"/>
        <w:jc w:val="both"/>
        <w:rPr>
          <w:rFonts w:ascii="Arial" w:eastAsia="Times New Roman" w:hAnsi="Arial" w:cs="Arial"/>
          <w:sz w:val="24"/>
          <w:szCs w:val="24"/>
          <w:lang w:eastAsia="ru-RU"/>
        </w:rPr>
      </w:pPr>
    </w:p>
    <w:p w:rsidR="0013007B" w:rsidRPr="0013007B" w:rsidRDefault="0013007B" w:rsidP="0013007B">
      <w:pPr>
        <w:spacing w:after="0" w:line="240" w:lineRule="auto"/>
        <w:ind w:firstLine="709"/>
        <w:jc w:val="both"/>
        <w:rPr>
          <w:rFonts w:ascii="Arial" w:eastAsia="Times New Roman" w:hAnsi="Arial" w:cs="Arial"/>
          <w:sz w:val="24"/>
          <w:szCs w:val="24"/>
          <w:lang w:eastAsia="ru-RU"/>
        </w:rPr>
      </w:pPr>
      <w:proofErr w:type="gramStart"/>
      <w:r w:rsidRPr="0013007B">
        <w:rPr>
          <w:rFonts w:ascii="Arial" w:eastAsia="Times New Roman" w:hAnsi="Arial" w:cs="Arial"/>
          <w:sz w:val="24"/>
          <w:szCs w:val="24"/>
          <w:lang w:eastAsia="ru-RU"/>
        </w:rPr>
        <w:t xml:space="preserve">В соответствии с решением Думы </w:t>
      </w:r>
      <w:proofErr w:type="spellStart"/>
      <w:r w:rsidRPr="0013007B">
        <w:rPr>
          <w:rFonts w:ascii="Arial" w:eastAsia="Times New Roman" w:hAnsi="Arial" w:cs="Arial"/>
          <w:sz w:val="24"/>
          <w:szCs w:val="24"/>
          <w:lang w:eastAsia="ru-RU"/>
        </w:rPr>
        <w:t>Колпашевского</w:t>
      </w:r>
      <w:proofErr w:type="spellEnd"/>
      <w:r w:rsidRPr="0013007B">
        <w:rPr>
          <w:rFonts w:ascii="Arial" w:eastAsia="Times New Roman" w:hAnsi="Arial" w:cs="Arial"/>
          <w:sz w:val="24"/>
          <w:szCs w:val="24"/>
          <w:lang w:eastAsia="ru-RU"/>
        </w:rPr>
        <w:t xml:space="preserve"> района от 27.01.2025 № 11 «О предоставлении из бюджета муниципального образования «</w:t>
      </w:r>
      <w:proofErr w:type="spellStart"/>
      <w:r w:rsidRPr="0013007B">
        <w:rPr>
          <w:rFonts w:ascii="Arial" w:eastAsia="Times New Roman" w:hAnsi="Arial" w:cs="Arial"/>
          <w:sz w:val="24"/>
          <w:szCs w:val="24"/>
          <w:lang w:eastAsia="ru-RU"/>
        </w:rPr>
        <w:t>Колпашевский</w:t>
      </w:r>
      <w:proofErr w:type="spellEnd"/>
      <w:r w:rsidRPr="0013007B">
        <w:rPr>
          <w:rFonts w:ascii="Arial" w:eastAsia="Times New Roman" w:hAnsi="Arial" w:cs="Arial"/>
          <w:sz w:val="24"/>
          <w:szCs w:val="24"/>
          <w:lang w:eastAsia="ru-RU"/>
        </w:rPr>
        <w:t xml:space="preserve"> район» бюджетам поселений входящих в состав муниципального образования «</w:t>
      </w:r>
      <w:proofErr w:type="spellStart"/>
      <w:r w:rsidRPr="0013007B">
        <w:rPr>
          <w:rFonts w:ascii="Arial" w:eastAsia="Times New Roman" w:hAnsi="Arial" w:cs="Arial"/>
          <w:sz w:val="24"/>
          <w:szCs w:val="24"/>
          <w:lang w:eastAsia="ru-RU"/>
        </w:rPr>
        <w:t>Колпашевский</w:t>
      </w:r>
      <w:proofErr w:type="spellEnd"/>
      <w:r w:rsidRPr="0013007B">
        <w:rPr>
          <w:rFonts w:ascii="Arial" w:eastAsia="Times New Roman" w:hAnsi="Arial" w:cs="Arial"/>
          <w:sz w:val="24"/>
          <w:szCs w:val="24"/>
          <w:lang w:eastAsia="ru-RU"/>
        </w:rPr>
        <w:t xml:space="preserve"> район», иных межбюджетных трансфертов на создание, содержание, обустройство мест накопления твердых коммунальных отходов», Соглашением от 05.02.2025 б/н «О предоставлении бюджету муниципального образования «Новоселовское сельское поселение» иного межбюджетного трансферта на создание, содержание, обустройство мест</w:t>
      </w:r>
      <w:proofErr w:type="gramEnd"/>
      <w:r w:rsidRPr="0013007B">
        <w:rPr>
          <w:rFonts w:ascii="Arial" w:eastAsia="Times New Roman" w:hAnsi="Arial" w:cs="Arial"/>
          <w:sz w:val="24"/>
          <w:szCs w:val="24"/>
          <w:lang w:eastAsia="ru-RU"/>
        </w:rPr>
        <w:t xml:space="preserve"> накопления твердых коммунальных отходов».</w:t>
      </w:r>
    </w:p>
    <w:p w:rsidR="0013007B" w:rsidRPr="0013007B" w:rsidRDefault="0013007B" w:rsidP="0013007B">
      <w:pPr>
        <w:spacing w:after="0" w:line="240" w:lineRule="auto"/>
        <w:ind w:firstLine="720"/>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 xml:space="preserve">ПОСТАНОВЛЯЮ: </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Установить, что средства иного межбюджетного трансферта на создание, содержание, обустройство мест накопления твердых коммунальных отходов (далее – ИМБТ) в сумме 195 000 (Сто девяносто пять тысяч) рубля 00 копейки.</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 xml:space="preserve"> Средства ИМБТ направляются на создание, содержание, обустройство мест накопления твердых коммунальных отходов, а именно, на приобретение контейнеров для накопления твердых коммунальных отходов в количестве 15 штук.</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Обеспечить:</w:t>
      </w:r>
    </w:p>
    <w:p w:rsidR="0013007B" w:rsidRPr="0013007B" w:rsidRDefault="0013007B" w:rsidP="0013007B">
      <w:pPr>
        <w:numPr>
          <w:ilvl w:val="1"/>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lastRenderedPageBreak/>
        <w:t xml:space="preserve"> Целевое и эффективное использование выделенных сре</w:t>
      </w:r>
      <w:proofErr w:type="gramStart"/>
      <w:r w:rsidRPr="0013007B">
        <w:rPr>
          <w:rFonts w:ascii="Arial" w:eastAsia="Times New Roman" w:hAnsi="Arial" w:cs="Arial"/>
          <w:sz w:val="24"/>
          <w:szCs w:val="24"/>
          <w:lang w:eastAsia="ru-RU"/>
        </w:rPr>
        <w:t>дств в ср</w:t>
      </w:r>
      <w:proofErr w:type="gramEnd"/>
      <w:r w:rsidRPr="0013007B">
        <w:rPr>
          <w:rFonts w:ascii="Arial" w:eastAsia="Times New Roman" w:hAnsi="Arial" w:cs="Arial"/>
          <w:sz w:val="24"/>
          <w:szCs w:val="24"/>
          <w:lang w:eastAsia="ru-RU"/>
        </w:rPr>
        <w:t>ок не позднее 25.12.2025, в случае наличия неиспользованного остатка средств ИМБТ обеспечить его возврат в бюджет муниципального образования «</w:t>
      </w:r>
      <w:proofErr w:type="spellStart"/>
      <w:r w:rsidRPr="0013007B">
        <w:rPr>
          <w:rFonts w:ascii="Arial" w:eastAsia="Times New Roman" w:hAnsi="Arial" w:cs="Arial"/>
          <w:sz w:val="24"/>
          <w:szCs w:val="24"/>
          <w:lang w:eastAsia="ru-RU"/>
        </w:rPr>
        <w:t>Колпашевский</w:t>
      </w:r>
      <w:proofErr w:type="spellEnd"/>
      <w:r w:rsidRPr="0013007B">
        <w:rPr>
          <w:rFonts w:ascii="Arial" w:eastAsia="Times New Roman" w:hAnsi="Arial" w:cs="Arial"/>
          <w:sz w:val="24"/>
          <w:szCs w:val="24"/>
          <w:lang w:eastAsia="ru-RU"/>
        </w:rPr>
        <w:t xml:space="preserve"> район» в срок не позднее 26.12.2025;</w:t>
      </w:r>
    </w:p>
    <w:p w:rsidR="0013007B" w:rsidRPr="0013007B" w:rsidRDefault="0013007B" w:rsidP="0013007B">
      <w:pPr>
        <w:numPr>
          <w:ilvl w:val="1"/>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В срок до 29.12.2025 предоставление отчет об использовании средств ИМБТ с приложением документов, подтверждающих их целевое использование в двух экземплярах.</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zh-CN"/>
        </w:rPr>
        <w:t xml:space="preserve">Настоящее постановление вступает в силу </w:t>
      </w:r>
      <w:proofErr w:type="gramStart"/>
      <w:r w:rsidRPr="0013007B">
        <w:rPr>
          <w:rFonts w:ascii="Arial" w:eastAsia="Times New Roman" w:hAnsi="Arial" w:cs="Arial"/>
          <w:sz w:val="24"/>
          <w:szCs w:val="24"/>
          <w:lang w:eastAsia="zh-CN"/>
        </w:rPr>
        <w:t>с</w:t>
      </w:r>
      <w:proofErr w:type="gramEnd"/>
      <w:r w:rsidRPr="0013007B">
        <w:rPr>
          <w:rFonts w:ascii="Arial" w:eastAsia="Times New Roman" w:hAnsi="Arial" w:cs="Arial"/>
          <w:sz w:val="24"/>
          <w:szCs w:val="24"/>
          <w:lang w:eastAsia="zh-CN"/>
        </w:rPr>
        <w:t xml:space="preserve"> даты его официального опубликования. </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proofErr w:type="gramStart"/>
      <w:r w:rsidRPr="0013007B">
        <w:rPr>
          <w:rFonts w:ascii="Arial" w:eastAsia="Times New Roman" w:hAnsi="Arial" w:cs="Arial"/>
          <w:sz w:val="24"/>
          <w:szCs w:val="24"/>
          <w:lang w:eastAsia="ru-RU"/>
        </w:rPr>
        <w:t>Контроль за</w:t>
      </w:r>
      <w:proofErr w:type="gramEnd"/>
      <w:r w:rsidRPr="0013007B">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3007B" w:rsidRPr="0013007B" w:rsidRDefault="0013007B" w:rsidP="0013007B">
      <w:pPr>
        <w:spacing w:after="0" w:line="240" w:lineRule="auto"/>
        <w:jc w:val="both"/>
        <w:rPr>
          <w:rFonts w:ascii="Arial" w:eastAsia="Times New Roman" w:hAnsi="Arial" w:cs="Arial"/>
          <w:sz w:val="24"/>
          <w:szCs w:val="24"/>
          <w:lang w:eastAsia="ru-RU"/>
        </w:rPr>
      </w:pPr>
    </w:p>
    <w:p w:rsidR="0013007B" w:rsidRPr="0013007B" w:rsidRDefault="0013007B" w:rsidP="0013007B">
      <w:pPr>
        <w:spacing w:after="0" w:line="240" w:lineRule="auto"/>
        <w:jc w:val="both"/>
        <w:rPr>
          <w:rFonts w:ascii="Arial" w:eastAsia="Times New Roman" w:hAnsi="Arial" w:cs="Arial"/>
          <w:sz w:val="24"/>
          <w:szCs w:val="24"/>
          <w:lang w:eastAsia="ru-RU"/>
        </w:rPr>
      </w:pPr>
    </w:p>
    <w:p w:rsidR="0013007B" w:rsidRPr="0013007B" w:rsidRDefault="0013007B" w:rsidP="0013007B">
      <w:pPr>
        <w:spacing w:after="0" w:line="240" w:lineRule="auto"/>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 xml:space="preserve">И.О. Главы поселения                                                                     Н.В. </w:t>
      </w:r>
      <w:proofErr w:type="spellStart"/>
      <w:r w:rsidRPr="0013007B">
        <w:rPr>
          <w:rFonts w:ascii="Arial" w:eastAsia="Times New Roman" w:hAnsi="Arial" w:cs="Arial"/>
          <w:sz w:val="24"/>
          <w:szCs w:val="24"/>
          <w:lang w:eastAsia="ru-RU"/>
        </w:rPr>
        <w:t>Белавская</w:t>
      </w:r>
      <w:proofErr w:type="spellEnd"/>
    </w:p>
    <w:p w:rsidR="0013007B" w:rsidRDefault="0013007B"/>
    <w:p w:rsidR="0013007B" w:rsidRDefault="0013007B"/>
    <w:p w:rsidR="0013007B" w:rsidRDefault="0013007B"/>
    <w:p w:rsidR="0013007B" w:rsidRPr="0013007B" w:rsidRDefault="0013007B" w:rsidP="0013007B">
      <w:pPr>
        <w:spacing w:after="0" w:line="480" w:lineRule="auto"/>
        <w:jc w:val="center"/>
        <w:rPr>
          <w:rFonts w:ascii="Arial" w:eastAsia="Times New Roman" w:hAnsi="Arial" w:cs="Arial"/>
          <w:b/>
          <w:sz w:val="24"/>
          <w:szCs w:val="24"/>
          <w:lang w:eastAsia="ru-RU"/>
        </w:rPr>
      </w:pPr>
      <w:r w:rsidRPr="0013007B">
        <w:rPr>
          <w:rFonts w:ascii="Arial" w:eastAsia="Times New Roman" w:hAnsi="Arial" w:cs="Arial"/>
          <w:b/>
          <w:sz w:val="24"/>
          <w:szCs w:val="24"/>
          <w:lang w:eastAsia="ru-RU"/>
        </w:rPr>
        <w:t>АДМИНИСТРАЦИЯ НОВОСЕЛОВСКОГО СЕЛЬСКОГО ПОСЕЛЕНИЯ</w:t>
      </w:r>
    </w:p>
    <w:p w:rsidR="0013007B" w:rsidRPr="0013007B" w:rsidRDefault="0013007B" w:rsidP="0013007B">
      <w:pPr>
        <w:spacing w:after="0" w:line="480" w:lineRule="auto"/>
        <w:jc w:val="center"/>
        <w:rPr>
          <w:rFonts w:ascii="Arial" w:eastAsia="Times New Roman" w:hAnsi="Arial" w:cs="Arial"/>
          <w:b/>
          <w:sz w:val="24"/>
          <w:szCs w:val="24"/>
          <w:lang w:eastAsia="ru-RU"/>
        </w:rPr>
      </w:pPr>
      <w:r w:rsidRPr="0013007B">
        <w:rPr>
          <w:rFonts w:ascii="Arial" w:eastAsia="Times New Roman" w:hAnsi="Arial" w:cs="Arial"/>
          <w:b/>
          <w:sz w:val="24"/>
          <w:szCs w:val="24"/>
          <w:lang w:eastAsia="ru-RU"/>
        </w:rPr>
        <w:t>КОЛПАШЕВСКОГО РАЙОНА ТОМСКОЙ ОБЛАСТИ</w:t>
      </w:r>
    </w:p>
    <w:p w:rsidR="0013007B" w:rsidRPr="0013007B" w:rsidRDefault="0013007B" w:rsidP="0013007B">
      <w:pPr>
        <w:spacing w:after="0" w:line="480" w:lineRule="auto"/>
        <w:jc w:val="center"/>
        <w:rPr>
          <w:rFonts w:ascii="Arial" w:eastAsia="Times New Roman" w:hAnsi="Arial" w:cs="Arial"/>
          <w:b/>
          <w:sz w:val="24"/>
          <w:szCs w:val="24"/>
          <w:lang w:eastAsia="ru-RU"/>
        </w:rPr>
      </w:pPr>
      <w:r w:rsidRPr="0013007B">
        <w:rPr>
          <w:rFonts w:ascii="Arial" w:eastAsia="Times New Roman" w:hAnsi="Arial" w:cs="Arial"/>
          <w:b/>
          <w:sz w:val="24"/>
          <w:szCs w:val="24"/>
          <w:lang w:eastAsia="ru-RU"/>
        </w:rPr>
        <w:t>ПОСТАНОВЛЕНИЕ</w:t>
      </w:r>
    </w:p>
    <w:p w:rsidR="0013007B" w:rsidRPr="0013007B" w:rsidRDefault="0013007B" w:rsidP="0013007B">
      <w:pPr>
        <w:tabs>
          <w:tab w:val="left" w:pos="7020"/>
        </w:tabs>
        <w:spacing w:after="0" w:line="480" w:lineRule="auto"/>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28.02.2024                                                                                                        № 19</w:t>
      </w:r>
    </w:p>
    <w:p w:rsidR="0013007B" w:rsidRPr="0013007B" w:rsidRDefault="0013007B" w:rsidP="0013007B">
      <w:pPr>
        <w:spacing w:after="0" w:line="240" w:lineRule="auto"/>
        <w:jc w:val="center"/>
        <w:rPr>
          <w:rFonts w:ascii="Arial" w:hAnsi="Arial" w:cs="Arial"/>
          <w:sz w:val="24"/>
          <w:szCs w:val="24"/>
          <w:lang w:eastAsia="zh-CN"/>
        </w:rPr>
      </w:pPr>
    </w:p>
    <w:p w:rsidR="0013007B" w:rsidRPr="0013007B" w:rsidRDefault="0013007B" w:rsidP="0013007B">
      <w:pPr>
        <w:spacing w:after="0" w:line="240" w:lineRule="auto"/>
        <w:jc w:val="center"/>
        <w:rPr>
          <w:rFonts w:ascii="Arial" w:eastAsia="Times New Roman" w:hAnsi="Arial" w:cs="Arial"/>
          <w:sz w:val="24"/>
          <w:szCs w:val="24"/>
          <w:lang w:eastAsia="ru-RU"/>
        </w:rPr>
      </w:pPr>
      <w:r w:rsidRPr="0013007B">
        <w:rPr>
          <w:rFonts w:ascii="Arial" w:hAnsi="Arial" w:cs="Arial"/>
          <w:sz w:val="24"/>
          <w:szCs w:val="24"/>
          <w:lang w:eastAsia="zh-CN"/>
        </w:rPr>
        <w:t xml:space="preserve">О порядке </w:t>
      </w:r>
      <w:r w:rsidRPr="0013007B">
        <w:rPr>
          <w:rFonts w:ascii="Arial" w:eastAsia="Times New Roman" w:hAnsi="Arial" w:cs="Arial"/>
          <w:bCs/>
          <w:sz w:val="24"/>
          <w:szCs w:val="24"/>
          <w:lang w:eastAsia="ru-RU"/>
        </w:rPr>
        <w:t xml:space="preserve">расходования средств </w:t>
      </w:r>
      <w:r w:rsidRPr="0013007B">
        <w:rPr>
          <w:rFonts w:ascii="Arial" w:eastAsia="Times New Roman" w:hAnsi="Arial" w:cs="Arial"/>
          <w:sz w:val="24"/>
          <w:szCs w:val="24"/>
          <w:lang w:eastAsia="ru-RU"/>
        </w:rPr>
        <w:t>иного межбюджетного трансферта</w:t>
      </w:r>
    </w:p>
    <w:p w:rsidR="0013007B" w:rsidRPr="0013007B" w:rsidRDefault="0013007B" w:rsidP="0013007B">
      <w:pPr>
        <w:spacing w:after="0" w:line="240" w:lineRule="auto"/>
        <w:jc w:val="center"/>
        <w:rPr>
          <w:rFonts w:ascii="Arial" w:eastAsia="Times New Roman" w:hAnsi="Arial" w:cs="Arial"/>
          <w:sz w:val="24"/>
          <w:szCs w:val="24"/>
          <w:lang w:eastAsia="ru-RU"/>
        </w:rPr>
      </w:pPr>
      <w:r w:rsidRPr="0013007B">
        <w:rPr>
          <w:rFonts w:ascii="Arial" w:eastAsia="Times New Roman" w:hAnsi="Arial" w:cs="Arial"/>
          <w:sz w:val="24"/>
          <w:szCs w:val="24"/>
          <w:lang w:eastAsia="ru-RU"/>
        </w:rPr>
        <w:t>из бюджета муниципального образования «</w:t>
      </w:r>
      <w:proofErr w:type="spellStart"/>
      <w:r w:rsidRPr="0013007B">
        <w:rPr>
          <w:rFonts w:ascii="Arial" w:eastAsia="Times New Roman" w:hAnsi="Arial" w:cs="Arial"/>
          <w:sz w:val="24"/>
          <w:szCs w:val="24"/>
          <w:lang w:eastAsia="ru-RU"/>
        </w:rPr>
        <w:t>Колпашевский</w:t>
      </w:r>
      <w:proofErr w:type="spellEnd"/>
      <w:r w:rsidRPr="0013007B">
        <w:rPr>
          <w:rFonts w:ascii="Arial" w:eastAsia="Times New Roman" w:hAnsi="Arial" w:cs="Arial"/>
          <w:sz w:val="24"/>
          <w:szCs w:val="24"/>
          <w:lang w:eastAsia="ru-RU"/>
        </w:rPr>
        <w:t xml:space="preserve"> район» бюджету муниципального образования «Новоселовское сельское поселение» на организацию водоснабжения и водоотведения населенных пунктов </w:t>
      </w:r>
      <w:proofErr w:type="spellStart"/>
      <w:r w:rsidRPr="0013007B">
        <w:rPr>
          <w:rFonts w:ascii="Arial" w:eastAsia="Times New Roman" w:hAnsi="Arial" w:cs="Arial"/>
          <w:sz w:val="24"/>
          <w:szCs w:val="24"/>
          <w:lang w:eastAsia="ru-RU"/>
        </w:rPr>
        <w:t>Колпашевского</w:t>
      </w:r>
      <w:proofErr w:type="spellEnd"/>
      <w:r w:rsidRPr="0013007B">
        <w:rPr>
          <w:rFonts w:ascii="Arial" w:eastAsia="Times New Roman" w:hAnsi="Arial" w:cs="Arial"/>
          <w:sz w:val="24"/>
          <w:szCs w:val="24"/>
          <w:lang w:eastAsia="ru-RU"/>
        </w:rPr>
        <w:t xml:space="preserve"> района</w:t>
      </w:r>
    </w:p>
    <w:p w:rsidR="0013007B" w:rsidRPr="0013007B" w:rsidRDefault="0013007B" w:rsidP="0013007B">
      <w:pPr>
        <w:spacing w:after="0" w:line="240" w:lineRule="auto"/>
        <w:ind w:firstLine="709"/>
        <w:jc w:val="both"/>
        <w:rPr>
          <w:rFonts w:ascii="Arial" w:eastAsia="Times New Roman" w:hAnsi="Arial" w:cs="Arial"/>
          <w:sz w:val="24"/>
          <w:szCs w:val="24"/>
          <w:lang w:eastAsia="ru-RU"/>
        </w:rPr>
      </w:pPr>
    </w:p>
    <w:p w:rsidR="0013007B" w:rsidRPr="0013007B" w:rsidRDefault="0013007B" w:rsidP="0013007B">
      <w:pPr>
        <w:spacing w:after="0" w:line="240" w:lineRule="auto"/>
        <w:ind w:firstLine="709"/>
        <w:jc w:val="both"/>
        <w:rPr>
          <w:rFonts w:ascii="Arial" w:eastAsia="Times New Roman" w:hAnsi="Arial" w:cs="Arial"/>
          <w:sz w:val="24"/>
          <w:szCs w:val="24"/>
          <w:lang w:eastAsia="ru-RU"/>
        </w:rPr>
      </w:pPr>
      <w:proofErr w:type="gramStart"/>
      <w:r w:rsidRPr="0013007B">
        <w:rPr>
          <w:rFonts w:ascii="Arial" w:eastAsia="Times New Roman" w:hAnsi="Arial" w:cs="Arial"/>
          <w:sz w:val="24"/>
          <w:szCs w:val="24"/>
          <w:lang w:eastAsia="ru-RU"/>
        </w:rPr>
        <w:t xml:space="preserve">В соответствии с решением Думы </w:t>
      </w:r>
      <w:proofErr w:type="spellStart"/>
      <w:r w:rsidRPr="0013007B">
        <w:rPr>
          <w:rFonts w:ascii="Arial" w:eastAsia="Times New Roman" w:hAnsi="Arial" w:cs="Arial"/>
          <w:sz w:val="24"/>
          <w:szCs w:val="24"/>
          <w:lang w:eastAsia="ru-RU"/>
        </w:rPr>
        <w:t>Колпашевского</w:t>
      </w:r>
      <w:proofErr w:type="spellEnd"/>
      <w:r w:rsidRPr="0013007B">
        <w:rPr>
          <w:rFonts w:ascii="Arial" w:eastAsia="Times New Roman" w:hAnsi="Arial" w:cs="Arial"/>
          <w:sz w:val="24"/>
          <w:szCs w:val="24"/>
          <w:lang w:eastAsia="ru-RU"/>
        </w:rPr>
        <w:t xml:space="preserve"> района от 27.01.2025 № 9 «О предоставлении иных межбюджетных трансфертов из бюджета муниципального образования «</w:t>
      </w:r>
      <w:proofErr w:type="spellStart"/>
      <w:r w:rsidRPr="0013007B">
        <w:rPr>
          <w:rFonts w:ascii="Arial" w:eastAsia="Times New Roman" w:hAnsi="Arial" w:cs="Arial"/>
          <w:sz w:val="24"/>
          <w:szCs w:val="24"/>
          <w:lang w:eastAsia="ru-RU"/>
        </w:rPr>
        <w:t>Колпашевский</w:t>
      </w:r>
      <w:proofErr w:type="spellEnd"/>
      <w:r w:rsidRPr="0013007B">
        <w:rPr>
          <w:rFonts w:ascii="Arial" w:eastAsia="Times New Roman" w:hAnsi="Arial" w:cs="Arial"/>
          <w:sz w:val="24"/>
          <w:szCs w:val="24"/>
          <w:lang w:eastAsia="ru-RU"/>
        </w:rPr>
        <w:t xml:space="preserve"> район» бюджету муниципального образования «Новоселовское сельское поселение» на организацию водоснабжения и водоотведения населенных пунктов </w:t>
      </w:r>
      <w:proofErr w:type="spellStart"/>
      <w:r w:rsidRPr="0013007B">
        <w:rPr>
          <w:rFonts w:ascii="Arial" w:eastAsia="Times New Roman" w:hAnsi="Arial" w:cs="Arial"/>
          <w:sz w:val="24"/>
          <w:szCs w:val="24"/>
          <w:lang w:eastAsia="ru-RU"/>
        </w:rPr>
        <w:t>Колпашевского</w:t>
      </w:r>
      <w:proofErr w:type="spellEnd"/>
      <w:r w:rsidRPr="0013007B">
        <w:rPr>
          <w:rFonts w:ascii="Arial" w:eastAsia="Times New Roman" w:hAnsi="Arial" w:cs="Arial"/>
          <w:sz w:val="24"/>
          <w:szCs w:val="24"/>
          <w:lang w:eastAsia="ru-RU"/>
        </w:rPr>
        <w:t xml:space="preserve"> района», Соглашением от 05.02.2025 б/н «О предоставлении иного межбюджетного трансферта из бюджета муниципального образования «</w:t>
      </w:r>
      <w:proofErr w:type="spellStart"/>
      <w:r w:rsidRPr="0013007B">
        <w:rPr>
          <w:rFonts w:ascii="Arial" w:eastAsia="Times New Roman" w:hAnsi="Arial" w:cs="Arial"/>
          <w:sz w:val="24"/>
          <w:szCs w:val="24"/>
          <w:lang w:eastAsia="ru-RU"/>
        </w:rPr>
        <w:t>Колпашевский</w:t>
      </w:r>
      <w:proofErr w:type="spellEnd"/>
      <w:r w:rsidRPr="0013007B">
        <w:rPr>
          <w:rFonts w:ascii="Arial" w:eastAsia="Times New Roman" w:hAnsi="Arial" w:cs="Arial"/>
          <w:sz w:val="24"/>
          <w:szCs w:val="24"/>
          <w:lang w:eastAsia="ru-RU"/>
        </w:rPr>
        <w:t xml:space="preserve"> район» бюджету муниципального образования «Новоселовское сельское поселение» на организацию</w:t>
      </w:r>
      <w:proofErr w:type="gramEnd"/>
      <w:r w:rsidRPr="0013007B">
        <w:rPr>
          <w:rFonts w:ascii="Arial" w:eastAsia="Times New Roman" w:hAnsi="Arial" w:cs="Arial"/>
          <w:sz w:val="24"/>
          <w:szCs w:val="24"/>
          <w:lang w:eastAsia="ru-RU"/>
        </w:rPr>
        <w:t xml:space="preserve"> водоснабжения и водоотведения населенных пунктов </w:t>
      </w:r>
      <w:proofErr w:type="spellStart"/>
      <w:r w:rsidRPr="0013007B">
        <w:rPr>
          <w:rFonts w:ascii="Arial" w:eastAsia="Times New Roman" w:hAnsi="Arial" w:cs="Arial"/>
          <w:sz w:val="24"/>
          <w:szCs w:val="24"/>
          <w:lang w:eastAsia="ru-RU"/>
        </w:rPr>
        <w:t>Колпашевского</w:t>
      </w:r>
      <w:proofErr w:type="spellEnd"/>
      <w:r w:rsidRPr="0013007B">
        <w:rPr>
          <w:rFonts w:ascii="Arial" w:eastAsia="Times New Roman" w:hAnsi="Arial" w:cs="Arial"/>
          <w:sz w:val="24"/>
          <w:szCs w:val="24"/>
          <w:lang w:eastAsia="ru-RU"/>
        </w:rPr>
        <w:t xml:space="preserve"> района».</w:t>
      </w:r>
    </w:p>
    <w:p w:rsidR="0013007B" w:rsidRPr="0013007B" w:rsidRDefault="0013007B" w:rsidP="0013007B">
      <w:pPr>
        <w:spacing w:after="0" w:line="240" w:lineRule="auto"/>
        <w:ind w:firstLine="720"/>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 xml:space="preserve">ПОСТАНОВЛЯЮ: </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 xml:space="preserve">Установить, что средства иного межбюджетного трансферта на организацию водоснабжения и водоотведения населенных пунктов </w:t>
      </w:r>
      <w:proofErr w:type="spellStart"/>
      <w:r w:rsidRPr="0013007B">
        <w:rPr>
          <w:rFonts w:ascii="Arial" w:eastAsia="Times New Roman" w:hAnsi="Arial" w:cs="Arial"/>
          <w:sz w:val="24"/>
          <w:szCs w:val="24"/>
          <w:lang w:eastAsia="ru-RU"/>
        </w:rPr>
        <w:t>Колпашевского</w:t>
      </w:r>
      <w:proofErr w:type="spellEnd"/>
      <w:r w:rsidRPr="0013007B">
        <w:rPr>
          <w:rFonts w:ascii="Arial" w:eastAsia="Times New Roman" w:hAnsi="Arial" w:cs="Arial"/>
          <w:sz w:val="24"/>
          <w:szCs w:val="24"/>
          <w:lang w:eastAsia="ru-RU"/>
        </w:rPr>
        <w:t xml:space="preserve"> района (далее – ИМБТ) в сумме 622 000 (Шестьсот двадцать две тысячи) рублей 00 копеек.</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 xml:space="preserve"> Средства ИМБТ направляются на проведение микробиологических, санитарно-гигиенических радиологических исследований питьевой воды.</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Обеспечить:</w:t>
      </w:r>
    </w:p>
    <w:p w:rsidR="0013007B" w:rsidRPr="0013007B" w:rsidRDefault="0013007B" w:rsidP="0013007B">
      <w:pPr>
        <w:numPr>
          <w:ilvl w:val="1"/>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 xml:space="preserve"> Целевое и эффективное использование выделенных сре</w:t>
      </w:r>
      <w:proofErr w:type="gramStart"/>
      <w:r w:rsidRPr="0013007B">
        <w:rPr>
          <w:rFonts w:ascii="Arial" w:eastAsia="Times New Roman" w:hAnsi="Arial" w:cs="Arial"/>
          <w:sz w:val="24"/>
          <w:szCs w:val="24"/>
          <w:lang w:eastAsia="ru-RU"/>
        </w:rPr>
        <w:t>дств в ср</w:t>
      </w:r>
      <w:proofErr w:type="gramEnd"/>
      <w:r w:rsidRPr="0013007B">
        <w:rPr>
          <w:rFonts w:ascii="Arial" w:eastAsia="Times New Roman" w:hAnsi="Arial" w:cs="Arial"/>
          <w:sz w:val="24"/>
          <w:szCs w:val="24"/>
          <w:lang w:eastAsia="ru-RU"/>
        </w:rPr>
        <w:t xml:space="preserve">ок не позднее 25.12.2025, в случае наличия неиспользованного остатка средств ИМБТ </w:t>
      </w:r>
      <w:r w:rsidRPr="0013007B">
        <w:rPr>
          <w:rFonts w:ascii="Arial" w:eastAsia="Times New Roman" w:hAnsi="Arial" w:cs="Arial"/>
          <w:sz w:val="24"/>
          <w:szCs w:val="24"/>
          <w:lang w:eastAsia="ru-RU"/>
        </w:rPr>
        <w:lastRenderedPageBreak/>
        <w:t>обеспечить его возврат в бюджет муниципального образования «</w:t>
      </w:r>
      <w:proofErr w:type="spellStart"/>
      <w:r w:rsidRPr="0013007B">
        <w:rPr>
          <w:rFonts w:ascii="Arial" w:eastAsia="Times New Roman" w:hAnsi="Arial" w:cs="Arial"/>
          <w:sz w:val="24"/>
          <w:szCs w:val="24"/>
          <w:lang w:eastAsia="ru-RU"/>
        </w:rPr>
        <w:t>Колпашевский</w:t>
      </w:r>
      <w:proofErr w:type="spellEnd"/>
      <w:r w:rsidRPr="0013007B">
        <w:rPr>
          <w:rFonts w:ascii="Arial" w:eastAsia="Times New Roman" w:hAnsi="Arial" w:cs="Arial"/>
          <w:sz w:val="24"/>
          <w:szCs w:val="24"/>
          <w:lang w:eastAsia="ru-RU"/>
        </w:rPr>
        <w:t xml:space="preserve"> район» в срок не позднее 26.12.2025;</w:t>
      </w:r>
    </w:p>
    <w:p w:rsidR="0013007B" w:rsidRPr="0013007B" w:rsidRDefault="0013007B" w:rsidP="0013007B">
      <w:pPr>
        <w:numPr>
          <w:ilvl w:val="1"/>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В срок до 29.12.2025 предоставление отчет об использовании средств ИМБТ с приложением документов, подтверждающих их целевое использование в двух экземплярах.</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zh-CN"/>
        </w:rPr>
        <w:t xml:space="preserve">Настоящее постановление вступает в силу </w:t>
      </w:r>
      <w:proofErr w:type="gramStart"/>
      <w:r w:rsidRPr="0013007B">
        <w:rPr>
          <w:rFonts w:ascii="Arial" w:eastAsia="Times New Roman" w:hAnsi="Arial" w:cs="Arial"/>
          <w:sz w:val="24"/>
          <w:szCs w:val="24"/>
          <w:lang w:eastAsia="zh-CN"/>
        </w:rPr>
        <w:t>с</w:t>
      </w:r>
      <w:proofErr w:type="gramEnd"/>
      <w:r w:rsidRPr="0013007B">
        <w:rPr>
          <w:rFonts w:ascii="Arial" w:eastAsia="Times New Roman" w:hAnsi="Arial" w:cs="Arial"/>
          <w:sz w:val="24"/>
          <w:szCs w:val="24"/>
          <w:lang w:eastAsia="zh-CN"/>
        </w:rPr>
        <w:t xml:space="preserve"> даты его официального опубликования. </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proofErr w:type="gramStart"/>
      <w:r w:rsidRPr="0013007B">
        <w:rPr>
          <w:rFonts w:ascii="Arial" w:eastAsia="Times New Roman" w:hAnsi="Arial" w:cs="Arial"/>
          <w:sz w:val="24"/>
          <w:szCs w:val="24"/>
          <w:lang w:eastAsia="ru-RU"/>
        </w:rPr>
        <w:t>Контроль за</w:t>
      </w:r>
      <w:proofErr w:type="gramEnd"/>
      <w:r w:rsidRPr="0013007B">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13007B" w:rsidRPr="0013007B" w:rsidRDefault="0013007B" w:rsidP="0013007B">
      <w:pPr>
        <w:numPr>
          <w:ilvl w:val="0"/>
          <w:numId w:val="32"/>
        </w:numPr>
        <w:spacing w:after="0" w:line="240" w:lineRule="auto"/>
        <w:ind w:left="0" w:firstLine="709"/>
        <w:jc w:val="both"/>
        <w:rPr>
          <w:rFonts w:ascii="Arial" w:eastAsia="Times New Roman" w:hAnsi="Arial" w:cs="Arial"/>
          <w:sz w:val="24"/>
          <w:szCs w:val="24"/>
          <w:lang w:eastAsia="ru-RU"/>
        </w:rPr>
      </w:pPr>
      <w:r w:rsidRPr="0013007B">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3007B" w:rsidRPr="0013007B" w:rsidRDefault="0013007B" w:rsidP="0013007B">
      <w:pPr>
        <w:spacing w:after="0" w:line="240" w:lineRule="auto"/>
        <w:jc w:val="both"/>
        <w:rPr>
          <w:rFonts w:ascii="Arial" w:eastAsia="Times New Roman" w:hAnsi="Arial" w:cs="Arial"/>
          <w:sz w:val="24"/>
          <w:szCs w:val="24"/>
          <w:lang w:eastAsia="ru-RU"/>
        </w:rPr>
      </w:pPr>
    </w:p>
    <w:p w:rsidR="0013007B" w:rsidRPr="0013007B" w:rsidRDefault="0013007B" w:rsidP="0013007B">
      <w:pPr>
        <w:spacing w:after="0" w:line="240" w:lineRule="auto"/>
        <w:jc w:val="both"/>
        <w:rPr>
          <w:rFonts w:ascii="Arial" w:eastAsia="Times New Roman" w:hAnsi="Arial" w:cs="Arial"/>
          <w:sz w:val="24"/>
          <w:szCs w:val="24"/>
          <w:lang w:eastAsia="ru-RU"/>
        </w:rPr>
      </w:pPr>
    </w:p>
    <w:p w:rsidR="0013007B" w:rsidRPr="0013007B" w:rsidRDefault="0013007B" w:rsidP="0013007B">
      <w:pPr>
        <w:spacing w:after="0" w:line="240" w:lineRule="auto"/>
        <w:jc w:val="both"/>
        <w:rPr>
          <w:rFonts w:ascii="Arial" w:eastAsia="Times New Roman" w:hAnsi="Arial" w:cs="Arial"/>
          <w:sz w:val="24"/>
          <w:szCs w:val="24"/>
          <w:lang w:eastAsia="ru-RU"/>
        </w:rPr>
      </w:pPr>
      <w:proofErr w:type="spellStart"/>
      <w:r w:rsidRPr="0013007B">
        <w:rPr>
          <w:rFonts w:ascii="Arial" w:eastAsia="Times New Roman" w:hAnsi="Arial" w:cs="Arial"/>
          <w:sz w:val="24"/>
          <w:szCs w:val="24"/>
          <w:lang w:eastAsia="ru-RU"/>
        </w:rPr>
        <w:t>И.о</w:t>
      </w:r>
      <w:proofErr w:type="spellEnd"/>
      <w:r w:rsidRPr="0013007B">
        <w:rPr>
          <w:rFonts w:ascii="Arial" w:eastAsia="Times New Roman" w:hAnsi="Arial" w:cs="Arial"/>
          <w:sz w:val="24"/>
          <w:szCs w:val="24"/>
          <w:lang w:eastAsia="ru-RU"/>
        </w:rPr>
        <w:t xml:space="preserve">. Главы поселения                                                                     Н.В. </w:t>
      </w:r>
      <w:proofErr w:type="spellStart"/>
      <w:r w:rsidRPr="0013007B">
        <w:rPr>
          <w:rFonts w:ascii="Arial" w:eastAsia="Times New Roman" w:hAnsi="Arial" w:cs="Arial"/>
          <w:sz w:val="24"/>
          <w:szCs w:val="24"/>
          <w:lang w:eastAsia="ru-RU"/>
        </w:rPr>
        <w:t>Белавская</w:t>
      </w:r>
      <w:proofErr w:type="spellEnd"/>
    </w:p>
    <w:p w:rsidR="0013007B" w:rsidRDefault="0013007B"/>
    <w:p w:rsidR="0013007B" w:rsidRDefault="0013007B"/>
    <w:p w:rsidR="0013007B" w:rsidRDefault="0013007B"/>
    <w:p w:rsidR="00971F98" w:rsidRPr="00971F98" w:rsidRDefault="00971F98" w:rsidP="00971F98">
      <w:pPr>
        <w:spacing w:after="0" w:line="480" w:lineRule="auto"/>
        <w:jc w:val="center"/>
        <w:rPr>
          <w:rFonts w:ascii="Arial" w:eastAsia="Times New Roman" w:hAnsi="Arial" w:cs="Arial"/>
          <w:b/>
          <w:sz w:val="24"/>
          <w:szCs w:val="24"/>
          <w:lang w:eastAsia="ru-RU"/>
        </w:rPr>
      </w:pPr>
      <w:r w:rsidRPr="00971F98">
        <w:rPr>
          <w:rFonts w:ascii="Arial" w:eastAsia="Times New Roman" w:hAnsi="Arial" w:cs="Arial"/>
          <w:b/>
          <w:sz w:val="24"/>
          <w:szCs w:val="24"/>
          <w:lang w:eastAsia="ru-RU"/>
        </w:rPr>
        <w:t>АДМИНИСТРАЦИЯ НОВОСЕЛОВСКОГО СЕЛЬСКОГО ПОСЕЛЕНИЯ</w:t>
      </w:r>
    </w:p>
    <w:p w:rsidR="00971F98" w:rsidRPr="00971F98" w:rsidRDefault="00971F98" w:rsidP="00971F98">
      <w:pPr>
        <w:spacing w:after="0" w:line="480" w:lineRule="auto"/>
        <w:jc w:val="center"/>
        <w:rPr>
          <w:rFonts w:ascii="Arial" w:eastAsia="Times New Roman" w:hAnsi="Arial" w:cs="Arial"/>
          <w:b/>
          <w:sz w:val="24"/>
          <w:szCs w:val="24"/>
          <w:lang w:eastAsia="ru-RU"/>
        </w:rPr>
      </w:pPr>
      <w:r w:rsidRPr="00971F98">
        <w:rPr>
          <w:rFonts w:ascii="Arial" w:eastAsia="Times New Roman" w:hAnsi="Arial" w:cs="Arial"/>
          <w:b/>
          <w:sz w:val="24"/>
          <w:szCs w:val="24"/>
          <w:lang w:eastAsia="ru-RU"/>
        </w:rPr>
        <w:t>КОЛПАШЕВСКОГО РАЙОНА ТОМСКОЙ ОБЛАСТИ</w:t>
      </w:r>
    </w:p>
    <w:p w:rsidR="00971F98" w:rsidRPr="00971F98" w:rsidRDefault="00971F98" w:rsidP="00971F98">
      <w:pPr>
        <w:spacing w:after="0" w:line="480" w:lineRule="auto"/>
        <w:jc w:val="center"/>
        <w:rPr>
          <w:rFonts w:ascii="Arial" w:eastAsia="Times New Roman" w:hAnsi="Arial" w:cs="Arial"/>
          <w:b/>
          <w:sz w:val="24"/>
          <w:szCs w:val="24"/>
          <w:lang w:eastAsia="ru-RU"/>
        </w:rPr>
      </w:pPr>
      <w:r w:rsidRPr="00971F98">
        <w:rPr>
          <w:rFonts w:ascii="Arial" w:eastAsia="Times New Roman" w:hAnsi="Arial" w:cs="Arial"/>
          <w:b/>
          <w:sz w:val="24"/>
          <w:szCs w:val="24"/>
          <w:lang w:eastAsia="ru-RU"/>
        </w:rPr>
        <w:t>РАСПОРЯЖЕНИЕ</w:t>
      </w:r>
    </w:p>
    <w:p w:rsidR="00971F98" w:rsidRPr="00971F98" w:rsidRDefault="00971F98" w:rsidP="00971F98">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971F98">
        <w:rPr>
          <w:rFonts w:ascii="Arial" w:eastAsia="Times New Roman" w:hAnsi="Arial" w:cs="Arial"/>
          <w:sz w:val="24"/>
          <w:szCs w:val="24"/>
          <w:lang w:eastAsia="ru-RU"/>
        </w:rPr>
        <w:t xml:space="preserve">09.01.2025                                                                                                         № 1                                                                                          </w:t>
      </w:r>
    </w:p>
    <w:p w:rsidR="00971F98" w:rsidRPr="00971F98" w:rsidRDefault="00971F98" w:rsidP="00971F98">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971F98" w:rsidRPr="00971F98" w:rsidRDefault="00971F98" w:rsidP="00971F98">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2024 год</w:t>
      </w:r>
    </w:p>
    <w:p w:rsidR="00971F98" w:rsidRPr="00971F98" w:rsidRDefault="00971F98" w:rsidP="00971F98">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971F98" w:rsidRPr="00971F98" w:rsidRDefault="00971F98" w:rsidP="00971F98">
      <w:pPr>
        <w:ind w:firstLine="709"/>
        <w:jc w:val="both"/>
        <w:rPr>
          <w:rFonts w:ascii="Arial" w:eastAsia="Times New Roman" w:hAnsi="Arial" w:cs="Arial"/>
          <w:sz w:val="24"/>
          <w:szCs w:val="24"/>
          <w:lang w:eastAsia="ru-RU"/>
        </w:rPr>
      </w:pPr>
      <w:proofErr w:type="gramStart"/>
      <w:r w:rsidRPr="00971F98">
        <w:rPr>
          <w:rFonts w:ascii="Arial" w:eastAsia="Times New Roman" w:hAnsi="Arial" w:cs="Arial"/>
          <w:sz w:val="24"/>
          <w:szCs w:val="24"/>
          <w:lang w:eastAsia="ru-RU"/>
        </w:rPr>
        <w:t>В соответствии со статьей 20 Бюджетного кодекса Российской Федерации и пунктом 10 Решения Совета Новоселовского сельского поселения от 19.12.2024 № 35 «</w:t>
      </w:r>
      <w:r w:rsidRPr="00971F98">
        <w:rPr>
          <w:rFonts w:ascii="Arial" w:eastAsia="Times New Roman" w:hAnsi="Arial" w:cs="Arial"/>
          <w:color w:val="000000"/>
          <w:sz w:val="24"/>
          <w:szCs w:val="24"/>
          <w:lang w:eastAsia="ru-RU"/>
        </w:rPr>
        <w:t>О бюджете муниципального образования «Новоселовское сельское поселение» на 2025 год и на плановый период 2026 и 2027 годов</w:t>
      </w:r>
      <w:r w:rsidRPr="00971F98">
        <w:rPr>
          <w:rFonts w:ascii="Arial" w:eastAsia="Times New Roman" w:hAnsi="Arial" w:cs="Arial"/>
          <w:sz w:val="24"/>
          <w:szCs w:val="24"/>
          <w:lang w:eastAsia="ru-RU"/>
        </w:rPr>
        <w:t>» для 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w:t>
      </w:r>
      <w:proofErr w:type="gramEnd"/>
      <w:r w:rsidRPr="00971F98">
        <w:rPr>
          <w:rFonts w:ascii="Arial" w:eastAsia="Times New Roman" w:hAnsi="Arial" w:cs="Arial"/>
          <w:sz w:val="24"/>
          <w:szCs w:val="24"/>
          <w:lang w:eastAsia="ru-RU"/>
        </w:rPr>
        <w:t xml:space="preserve"> системы Российской Федерации:</w:t>
      </w:r>
    </w:p>
    <w:p w:rsidR="00971F98" w:rsidRPr="00971F98" w:rsidRDefault="00971F98" w:rsidP="00971F98">
      <w:pPr>
        <w:spacing w:after="0" w:line="240" w:lineRule="auto"/>
        <w:ind w:firstLine="709"/>
        <w:jc w:val="both"/>
        <w:rPr>
          <w:rFonts w:ascii="Arial" w:eastAsia="Times New Roman" w:hAnsi="Arial" w:cs="Arial"/>
          <w:sz w:val="24"/>
          <w:szCs w:val="24"/>
          <w:lang w:eastAsia="ru-RU"/>
        </w:rPr>
      </w:pPr>
      <w:r w:rsidRPr="00971F98">
        <w:rPr>
          <w:rFonts w:ascii="Arial" w:eastAsia="Times New Roman" w:hAnsi="Arial" w:cs="Arial"/>
          <w:sz w:val="24"/>
          <w:szCs w:val="24"/>
          <w:lang w:eastAsia="ru-RU"/>
        </w:rPr>
        <w:t xml:space="preserve">1. Утвердить 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2025 год </w:t>
      </w:r>
      <w:proofErr w:type="gramStart"/>
      <w:r w:rsidRPr="00971F98">
        <w:rPr>
          <w:rFonts w:ascii="Arial" w:eastAsia="Times New Roman" w:hAnsi="Arial" w:cs="Arial"/>
          <w:sz w:val="24"/>
          <w:szCs w:val="24"/>
          <w:lang w:eastAsia="ru-RU"/>
        </w:rPr>
        <w:t>согласно приложения</w:t>
      </w:r>
      <w:proofErr w:type="gramEnd"/>
      <w:r w:rsidRPr="00971F98">
        <w:rPr>
          <w:rFonts w:ascii="Arial" w:eastAsia="Times New Roman" w:hAnsi="Arial" w:cs="Arial"/>
          <w:sz w:val="24"/>
          <w:szCs w:val="24"/>
          <w:lang w:eastAsia="ru-RU"/>
        </w:rPr>
        <w:t xml:space="preserve"> к настоящему распоряжению.</w:t>
      </w:r>
    </w:p>
    <w:p w:rsidR="00971F98" w:rsidRPr="00971F98" w:rsidRDefault="00971F98" w:rsidP="00971F98">
      <w:pPr>
        <w:spacing w:after="0" w:line="240" w:lineRule="auto"/>
        <w:ind w:firstLine="709"/>
        <w:jc w:val="both"/>
        <w:rPr>
          <w:rFonts w:ascii="Arial" w:eastAsia="Times New Roman" w:hAnsi="Arial" w:cs="Arial"/>
          <w:sz w:val="24"/>
          <w:szCs w:val="24"/>
          <w:lang w:eastAsia="ru-RU"/>
        </w:rPr>
      </w:pPr>
      <w:r w:rsidRPr="00971F98">
        <w:rPr>
          <w:rFonts w:ascii="Arial" w:eastAsia="Times New Roman" w:hAnsi="Arial" w:cs="Arial"/>
          <w:sz w:val="24"/>
          <w:szCs w:val="24"/>
          <w:lang w:eastAsia="ru-RU"/>
        </w:rPr>
        <w:t xml:space="preserve">2. Настоящее распоряжение вступает в силу с 01.01.2025 и действует до 31.12.2025 года. </w:t>
      </w:r>
    </w:p>
    <w:p w:rsidR="00971F98" w:rsidRPr="00971F98" w:rsidRDefault="00971F98" w:rsidP="00971F98">
      <w:pPr>
        <w:spacing w:after="0" w:line="240" w:lineRule="auto"/>
        <w:ind w:firstLine="709"/>
        <w:jc w:val="both"/>
        <w:rPr>
          <w:rFonts w:ascii="Arial" w:eastAsia="Times New Roman" w:hAnsi="Arial" w:cs="Arial"/>
          <w:sz w:val="24"/>
          <w:szCs w:val="24"/>
          <w:lang w:eastAsia="ru-RU"/>
        </w:rPr>
      </w:pPr>
      <w:r w:rsidRPr="00971F98">
        <w:rPr>
          <w:rFonts w:ascii="Arial" w:eastAsia="Times New Roman" w:hAnsi="Arial" w:cs="Arial"/>
          <w:sz w:val="24"/>
          <w:szCs w:val="24"/>
          <w:lang w:eastAsia="ru-RU"/>
        </w:rPr>
        <w:t xml:space="preserve">3. </w:t>
      </w:r>
      <w:proofErr w:type="gramStart"/>
      <w:r w:rsidRPr="00971F98">
        <w:rPr>
          <w:rFonts w:ascii="Arial" w:eastAsia="Times New Roman" w:hAnsi="Arial" w:cs="Arial"/>
          <w:sz w:val="24"/>
          <w:szCs w:val="24"/>
          <w:lang w:eastAsia="ru-RU"/>
        </w:rPr>
        <w:t>Контроль за</w:t>
      </w:r>
      <w:proofErr w:type="gramEnd"/>
      <w:r w:rsidRPr="00971F98">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971F98" w:rsidRPr="00971F98" w:rsidRDefault="00971F98" w:rsidP="00971F98">
      <w:pPr>
        <w:spacing w:after="0" w:line="240" w:lineRule="auto"/>
        <w:ind w:firstLine="709"/>
        <w:jc w:val="both"/>
        <w:rPr>
          <w:rFonts w:ascii="Arial" w:eastAsia="Times New Roman" w:hAnsi="Arial" w:cs="Arial"/>
          <w:sz w:val="24"/>
          <w:szCs w:val="24"/>
          <w:lang w:eastAsia="ru-RU"/>
        </w:rPr>
      </w:pPr>
    </w:p>
    <w:p w:rsidR="00971F98" w:rsidRPr="00971F98" w:rsidRDefault="00971F98" w:rsidP="00971F98">
      <w:pPr>
        <w:spacing w:after="0" w:line="240" w:lineRule="auto"/>
        <w:ind w:firstLine="709"/>
        <w:jc w:val="both"/>
        <w:rPr>
          <w:rFonts w:ascii="Arial" w:eastAsia="Times New Roman" w:hAnsi="Arial" w:cs="Arial"/>
          <w:sz w:val="24"/>
          <w:szCs w:val="24"/>
          <w:lang w:eastAsia="ru-RU"/>
        </w:rPr>
      </w:pPr>
    </w:p>
    <w:p w:rsidR="00971F98" w:rsidRPr="00971F98" w:rsidRDefault="00971F98" w:rsidP="00971F98">
      <w:pPr>
        <w:spacing w:after="0" w:line="240" w:lineRule="auto"/>
        <w:jc w:val="both"/>
        <w:rPr>
          <w:rFonts w:ascii="Arial" w:eastAsia="Times New Roman" w:hAnsi="Arial" w:cs="Arial"/>
          <w:sz w:val="24"/>
          <w:szCs w:val="24"/>
          <w:lang w:eastAsia="ru-RU"/>
        </w:rPr>
      </w:pPr>
      <w:r w:rsidRPr="00971F98">
        <w:rPr>
          <w:rFonts w:ascii="Arial" w:eastAsia="Times New Roman" w:hAnsi="Arial" w:cs="Arial"/>
          <w:sz w:val="24"/>
          <w:szCs w:val="24"/>
          <w:lang w:eastAsia="ru-RU"/>
        </w:rPr>
        <w:t>Глава поселения</w:t>
      </w:r>
      <w:r w:rsidRPr="00971F98">
        <w:rPr>
          <w:rFonts w:ascii="Arial" w:eastAsia="Times New Roman" w:hAnsi="Arial" w:cs="Arial"/>
          <w:sz w:val="24"/>
          <w:szCs w:val="24"/>
          <w:lang w:eastAsia="ru-RU"/>
        </w:rPr>
        <w:tab/>
        <w:t xml:space="preserve">                                </w:t>
      </w:r>
      <w:r w:rsidRPr="00971F98">
        <w:rPr>
          <w:rFonts w:ascii="Arial" w:eastAsia="Times New Roman" w:hAnsi="Arial" w:cs="Arial"/>
          <w:sz w:val="24"/>
          <w:szCs w:val="24"/>
          <w:lang w:eastAsia="ru-RU"/>
        </w:rPr>
        <w:tab/>
      </w:r>
      <w:r w:rsidRPr="00971F98">
        <w:rPr>
          <w:rFonts w:ascii="Arial" w:eastAsia="Times New Roman" w:hAnsi="Arial" w:cs="Arial"/>
          <w:sz w:val="24"/>
          <w:szCs w:val="24"/>
          <w:lang w:eastAsia="ru-RU"/>
        </w:rPr>
        <w:tab/>
      </w:r>
      <w:r w:rsidRPr="00971F98">
        <w:rPr>
          <w:rFonts w:ascii="Arial" w:eastAsia="Times New Roman" w:hAnsi="Arial" w:cs="Arial"/>
          <w:sz w:val="24"/>
          <w:szCs w:val="24"/>
          <w:lang w:eastAsia="ru-RU"/>
        </w:rPr>
        <w:tab/>
      </w:r>
      <w:r w:rsidRPr="00971F98">
        <w:rPr>
          <w:rFonts w:ascii="Arial" w:eastAsia="Times New Roman" w:hAnsi="Arial" w:cs="Arial"/>
          <w:sz w:val="24"/>
          <w:szCs w:val="24"/>
          <w:lang w:eastAsia="ru-RU"/>
        </w:rPr>
        <w:tab/>
        <w:t xml:space="preserve">       С.В. Петров</w:t>
      </w: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tbl>
      <w:tblPr>
        <w:tblW w:w="9613" w:type="dxa"/>
        <w:tblInd w:w="93" w:type="dxa"/>
        <w:tblLook w:val="00A0" w:firstRow="1" w:lastRow="0" w:firstColumn="1" w:lastColumn="0" w:noHBand="0" w:noVBand="0"/>
      </w:tblPr>
      <w:tblGrid>
        <w:gridCol w:w="1079"/>
        <w:gridCol w:w="7245"/>
        <w:gridCol w:w="1289"/>
      </w:tblGrid>
      <w:tr w:rsidR="00971F98" w:rsidRPr="00971F98" w:rsidTr="0001043A">
        <w:trPr>
          <w:trHeight w:val="312"/>
        </w:trPr>
        <w:tc>
          <w:tcPr>
            <w:tcW w:w="1079" w:type="dxa"/>
            <w:noWrap/>
            <w:vAlign w:val="bottom"/>
            <w:hideMark/>
          </w:tcPr>
          <w:p w:rsidR="00971F98" w:rsidRPr="00971F98" w:rsidRDefault="00971F98" w:rsidP="00971F98">
            <w:pPr>
              <w:spacing w:after="0"/>
              <w:rPr>
                <w:rFonts w:ascii="Arial" w:eastAsia="Times New Roman" w:hAnsi="Arial" w:cs="Arial"/>
                <w:sz w:val="24"/>
                <w:szCs w:val="24"/>
              </w:rPr>
            </w:pPr>
          </w:p>
        </w:tc>
        <w:tc>
          <w:tcPr>
            <w:tcW w:w="8534" w:type="dxa"/>
            <w:gridSpan w:val="2"/>
            <w:noWrap/>
            <w:vAlign w:val="bottom"/>
          </w:tcPr>
          <w:p w:rsidR="00971F98" w:rsidRPr="00971F98" w:rsidRDefault="00971F98" w:rsidP="00971F98">
            <w:pPr>
              <w:spacing w:after="0"/>
              <w:rPr>
                <w:rFonts w:ascii="Arial" w:eastAsia="Times New Roman" w:hAnsi="Arial" w:cs="Arial"/>
                <w:sz w:val="24"/>
                <w:szCs w:val="24"/>
              </w:rPr>
            </w:pPr>
          </w:p>
          <w:p w:rsidR="00971F98" w:rsidRPr="00971F98" w:rsidRDefault="00971F98" w:rsidP="00971F98">
            <w:pPr>
              <w:spacing w:after="0"/>
              <w:rPr>
                <w:rFonts w:ascii="Arial" w:eastAsia="Times New Roman" w:hAnsi="Arial" w:cs="Arial"/>
                <w:sz w:val="24"/>
                <w:szCs w:val="24"/>
              </w:rPr>
            </w:pPr>
          </w:p>
          <w:p w:rsidR="00971F98" w:rsidRPr="00971F98" w:rsidRDefault="00971F98" w:rsidP="00971F98">
            <w:pPr>
              <w:spacing w:after="0"/>
              <w:rPr>
                <w:rFonts w:ascii="Arial" w:eastAsia="Times New Roman" w:hAnsi="Arial" w:cs="Arial"/>
                <w:sz w:val="24"/>
                <w:szCs w:val="24"/>
              </w:rPr>
            </w:pPr>
          </w:p>
          <w:p w:rsidR="00971F98" w:rsidRPr="00971F98" w:rsidRDefault="00971F98" w:rsidP="00971F98">
            <w:pPr>
              <w:spacing w:after="0"/>
              <w:rPr>
                <w:rFonts w:ascii="Arial" w:eastAsia="Times New Roman" w:hAnsi="Arial" w:cs="Arial"/>
                <w:sz w:val="24"/>
                <w:szCs w:val="24"/>
              </w:rPr>
            </w:pPr>
          </w:p>
          <w:p w:rsidR="00971F98" w:rsidRPr="00971F98" w:rsidRDefault="00971F98" w:rsidP="00971F98">
            <w:pPr>
              <w:spacing w:after="0"/>
              <w:rPr>
                <w:rFonts w:ascii="Arial" w:eastAsia="Times New Roman" w:hAnsi="Arial" w:cs="Arial"/>
                <w:sz w:val="24"/>
                <w:szCs w:val="24"/>
              </w:rPr>
            </w:pPr>
          </w:p>
          <w:tbl>
            <w:tblPr>
              <w:tblW w:w="0" w:type="auto"/>
              <w:tblLook w:val="04A0" w:firstRow="1" w:lastRow="0" w:firstColumn="1" w:lastColumn="0" w:noHBand="0" w:noVBand="1"/>
            </w:tblPr>
            <w:tblGrid>
              <w:gridCol w:w="4157"/>
              <w:gridCol w:w="4157"/>
            </w:tblGrid>
            <w:tr w:rsidR="00971F98" w:rsidRPr="00971F98" w:rsidTr="0001043A">
              <w:trPr>
                <w:trHeight w:val="1305"/>
              </w:trPr>
              <w:tc>
                <w:tcPr>
                  <w:tcW w:w="4157" w:type="dxa"/>
                  <w:shd w:val="clear" w:color="auto" w:fill="auto"/>
                </w:tcPr>
                <w:p w:rsidR="00971F98" w:rsidRPr="00971F98" w:rsidRDefault="00971F98" w:rsidP="00971F98">
                  <w:pPr>
                    <w:spacing w:after="0" w:line="240" w:lineRule="auto"/>
                    <w:rPr>
                      <w:rFonts w:ascii="Arial" w:eastAsia="Times New Roman" w:hAnsi="Arial" w:cs="Arial"/>
                      <w:sz w:val="24"/>
                      <w:szCs w:val="24"/>
                    </w:rPr>
                  </w:pPr>
                </w:p>
              </w:tc>
              <w:tc>
                <w:tcPr>
                  <w:tcW w:w="4157" w:type="dxa"/>
                  <w:shd w:val="clear" w:color="auto" w:fill="auto"/>
                </w:tcPr>
                <w:p w:rsidR="00971F98" w:rsidRPr="00971F98" w:rsidRDefault="00971F98" w:rsidP="00971F98">
                  <w:pPr>
                    <w:spacing w:after="0" w:line="240" w:lineRule="auto"/>
                    <w:rPr>
                      <w:rFonts w:ascii="Arial" w:eastAsia="Times New Roman" w:hAnsi="Arial" w:cs="Arial"/>
                      <w:sz w:val="24"/>
                      <w:szCs w:val="24"/>
                    </w:rPr>
                  </w:pPr>
                  <w:r w:rsidRPr="00971F98">
                    <w:rPr>
                      <w:rFonts w:ascii="Arial" w:eastAsia="Times New Roman" w:hAnsi="Arial" w:cs="Arial"/>
                      <w:sz w:val="24"/>
                      <w:szCs w:val="24"/>
                    </w:rPr>
                    <w:t>Приложение к распоряжению Администрации Новоселовского сельского поселения № 01  от 09.01.2025</w:t>
                  </w:r>
                </w:p>
              </w:tc>
            </w:tr>
          </w:tbl>
          <w:p w:rsidR="00971F98" w:rsidRPr="00971F98" w:rsidRDefault="00971F98" w:rsidP="00971F98">
            <w:pPr>
              <w:spacing w:after="0"/>
              <w:rPr>
                <w:rFonts w:ascii="Arial" w:eastAsia="Times New Roman" w:hAnsi="Arial" w:cs="Arial"/>
                <w:sz w:val="24"/>
                <w:szCs w:val="24"/>
              </w:rPr>
            </w:pPr>
          </w:p>
        </w:tc>
      </w:tr>
      <w:tr w:rsidR="00971F98" w:rsidRPr="00971F98" w:rsidTr="0001043A">
        <w:trPr>
          <w:trHeight w:val="1786"/>
        </w:trPr>
        <w:tc>
          <w:tcPr>
            <w:tcW w:w="9613" w:type="dxa"/>
            <w:gridSpan w:val="3"/>
            <w:vAlign w:val="bottom"/>
            <w:hideMark/>
          </w:tcPr>
          <w:p w:rsidR="00971F98" w:rsidRPr="00971F98" w:rsidRDefault="00971F98" w:rsidP="00971F98">
            <w:pPr>
              <w:spacing w:after="0"/>
              <w:jc w:val="center"/>
              <w:rPr>
                <w:rFonts w:ascii="Arial" w:eastAsia="Times New Roman" w:hAnsi="Arial" w:cs="Arial"/>
                <w:b/>
                <w:bCs/>
                <w:sz w:val="24"/>
                <w:szCs w:val="24"/>
              </w:rPr>
            </w:pPr>
            <w:r w:rsidRPr="00971F98">
              <w:rPr>
                <w:rFonts w:ascii="Arial" w:eastAsia="Times New Roman" w:hAnsi="Arial" w:cs="Arial"/>
                <w:b/>
                <w:bCs/>
                <w:sz w:val="24"/>
                <w:szCs w:val="24"/>
              </w:rPr>
              <w:t>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2025 год</w:t>
            </w:r>
          </w:p>
        </w:tc>
      </w:tr>
      <w:tr w:rsidR="00971F98" w:rsidRPr="00971F98" w:rsidTr="0001043A">
        <w:trPr>
          <w:trHeight w:val="624"/>
        </w:trPr>
        <w:tc>
          <w:tcPr>
            <w:tcW w:w="1079" w:type="dxa"/>
            <w:tcBorders>
              <w:top w:val="single" w:sz="4" w:space="0" w:color="auto"/>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b/>
                <w:bCs/>
                <w:sz w:val="24"/>
                <w:szCs w:val="24"/>
              </w:rPr>
            </w:pPr>
            <w:r w:rsidRPr="00971F98">
              <w:rPr>
                <w:rFonts w:ascii="Arial" w:eastAsia="Times New Roman" w:hAnsi="Arial" w:cs="Arial"/>
                <w:b/>
                <w:bCs/>
                <w:sz w:val="24"/>
                <w:szCs w:val="24"/>
              </w:rPr>
              <w:t>КОСГУ</w:t>
            </w:r>
          </w:p>
        </w:tc>
        <w:tc>
          <w:tcPr>
            <w:tcW w:w="7245" w:type="dxa"/>
            <w:tcBorders>
              <w:top w:val="single" w:sz="4" w:space="0" w:color="auto"/>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b/>
                <w:bCs/>
                <w:sz w:val="24"/>
                <w:szCs w:val="24"/>
              </w:rPr>
            </w:pPr>
            <w:r w:rsidRPr="00971F98">
              <w:rPr>
                <w:rFonts w:ascii="Arial" w:eastAsia="Times New Roman" w:hAnsi="Arial" w:cs="Arial"/>
                <w:b/>
                <w:bCs/>
                <w:sz w:val="24"/>
                <w:szCs w:val="24"/>
              </w:rPr>
              <w:t>Наименование</w:t>
            </w:r>
          </w:p>
        </w:tc>
        <w:tc>
          <w:tcPr>
            <w:tcW w:w="1289" w:type="dxa"/>
            <w:tcBorders>
              <w:top w:val="single" w:sz="4" w:space="0" w:color="auto"/>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b/>
                <w:bCs/>
                <w:sz w:val="24"/>
                <w:szCs w:val="24"/>
              </w:rPr>
            </w:pPr>
            <w:r w:rsidRPr="00971F98">
              <w:rPr>
                <w:rFonts w:ascii="Arial" w:eastAsia="Times New Roman" w:hAnsi="Arial" w:cs="Arial"/>
                <w:b/>
                <w:bCs/>
                <w:sz w:val="24"/>
                <w:szCs w:val="24"/>
              </w:rPr>
              <w:t xml:space="preserve">Доп. </w:t>
            </w:r>
            <w:proofErr w:type="gramStart"/>
            <w:r w:rsidRPr="00971F98">
              <w:rPr>
                <w:rFonts w:ascii="Arial" w:eastAsia="Times New Roman" w:hAnsi="Arial" w:cs="Arial"/>
                <w:b/>
                <w:bCs/>
                <w:sz w:val="24"/>
                <w:szCs w:val="24"/>
              </w:rPr>
              <w:t>ЭК</w:t>
            </w:r>
            <w:proofErr w:type="gramEnd"/>
          </w:p>
        </w:tc>
      </w:tr>
      <w:tr w:rsidR="00971F98" w:rsidRPr="00971F98" w:rsidTr="0001043A">
        <w:trPr>
          <w:trHeight w:val="312"/>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211, 213</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ФОТ служащих и рабочих</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100021</w:t>
            </w:r>
          </w:p>
        </w:tc>
      </w:tr>
      <w:tr w:rsidR="00971F98" w:rsidRPr="00971F98" w:rsidTr="0001043A">
        <w:trPr>
          <w:trHeight w:val="312"/>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223</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оплату услуг по теплоснабжению</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100025</w:t>
            </w:r>
          </w:p>
        </w:tc>
      </w:tr>
      <w:tr w:rsidR="00971F98" w:rsidRPr="00971F98" w:rsidTr="0001043A">
        <w:trPr>
          <w:trHeight w:val="312"/>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223</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оплату услуг по электроснабжению</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100026</w:t>
            </w:r>
          </w:p>
        </w:tc>
      </w:tr>
      <w:tr w:rsidR="00971F98" w:rsidRPr="00971F98" w:rsidTr="0001043A">
        <w:trPr>
          <w:trHeight w:val="312"/>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223</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оплату услуг по водоснабжению и водоотведению</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100027</w:t>
            </w:r>
          </w:p>
        </w:tc>
      </w:tr>
      <w:tr w:rsidR="00971F98" w:rsidRPr="00971F98" w:rsidTr="0001043A">
        <w:trPr>
          <w:trHeight w:val="460"/>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211-340</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мероприятия по организации общественных работ</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100040</w:t>
            </w:r>
          </w:p>
        </w:tc>
      </w:tr>
      <w:tr w:rsidR="00971F98" w:rsidRPr="00971F98" w:rsidTr="0001043A">
        <w:trPr>
          <w:trHeight w:val="312"/>
        </w:trPr>
        <w:tc>
          <w:tcPr>
            <w:tcW w:w="1079" w:type="dxa"/>
            <w:tcBorders>
              <w:top w:val="nil"/>
              <w:left w:val="single" w:sz="4" w:space="0" w:color="auto"/>
              <w:bottom w:val="single" w:sz="4" w:space="0" w:color="auto"/>
              <w:right w:val="single" w:sz="4" w:space="0" w:color="auto"/>
            </w:tcBorders>
            <w:vAlign w:val="center"/>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290</w:t>
            </w:r>
          </w:p>
        </w:tc>
        <w:tc>
          <w:tcPr>
            <w:tcW w:w="7245" w:type="dxa"/>
            <w:tcBorders>
              <w:top w:val="nil"/>
              <w:left w:val="nil"/>
              <w:bottom w:val="single" w:sz="4" w:space="0" w:color="auto"/>
              <w:right w:val="single" w:sz="4" w:space="0" w:color="auto"/>
            </w:tcBorders>
            <w:vAlign w:val="center"/>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уплату налога на имущество</w:t>
            </w:r>
          </w:p>
        </w:tc>
        <w:tc>
          <w:tcPr>
            <w:tcW w:w="1289" w:type="dxa"/>
            <w:tcBorders>
              <w:top w:val="nil"/>
              <w:left w:val="nil"/>
              <w:bottom w:val="single" w:sz="4" w:space="0" w:color="auto"/>
              <w:right w:val="single" w:sz="4" w:space="0" w:color="auto"/>
            </w:tcBorders>
            <w:vAlign w:val="center"/>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100045</w:t>
            </w:r>
          </w:p>
        </w:tc>
      </w:tr>
      <w:tr w:rsidR="00971F98" w:rsidRPr="00971F98" w:rsidTr="0001043A">
        <w:trPr>
          <w:trHeight w:val="437"/>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340</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100054</w:t>
            </w:r>
          </w:p>
        </w:tc>
      </w:tr>
      <w:tr w:rsidR="00971F98" w:rsidRPr="00971F98" w:rsidTr="0001043A">
        <w:trPr>
          <w:trHeight w:val="364"/>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225</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ФОТ рабочих по благоустройству</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100056</w:t>
            </w:r>
          </w:p>
        </w:tc>
      </w:tr>
      <w:tr w:rsidR="00971F98" w:rsidRPr="00971F98" w:rsidTr="0001043A">
        <w:trPr>
          <w:trHeight w:val="565"/>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211, 213</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100067</w:t>
            </w:r>
          </w:p>
        </w:tc>
      </w:tr>
      <w:tr w:rsidR="00971F98" w:rsidRPr="00971F98" w:rsidTr="0001043A">
        <w:trPr>
          <w:trHeight w:val="548"/>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211, 213</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на выплату компенсации за неиспользованный отпуск служащим и рабочим</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100068</w:t>
            </w:r>
          </w:p>
        </w:tc>
      </w:tr>
      <w:tr w:rsidR="00971F98" w:rsidRPr="00971F98" w:rsidTr="0001043A">
        <w:trPr>
          <w:trHeight w:val="401"/>
        </w:trPr>
        <w:tc>
          <w:tcPr>
            <w:tcW w:w="1079" w:type="dxa"/>
            <w:tcBorders>
              <w:top w:val="nil"/>
              <w:left w:val="single" w:sz="4" w:space="0" w:color="auto"/>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226</w:t>
            </w:r>
          </w:p>
        </w:tc>
        <w:tc>
          <w:tcPr>
            <w:tcW w:w="7245"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both"/>
              <w:rPr>
                <w:rFonts w:ascii="Arial" w:eastAsia="Times New Roman" w:hAnsi="Arial" w:cs="Arial"/>
                <w:sz w:val="24"/>
                <w:szCs w:val="24"/>
              </w:rPr>
            </w:pPr>
            <w:r w:rsidRPr="00971F98">
              <w:rPr>
                <w:rFonts w:ascii="Arial" w:eastAsia="Times New Roman" w:hAnsi="Arial" w:cs="Arial"/>
                <w:sz w:val="24"/>
                <w:szCs w:val="24"/>
              </w:rPr>
              <w:t>Расходы по оценке и инвентаризации  объектов муниципальной собственности</w:t>
            </w:r>
          </w:p>
        </w:tc>
        <w:tc>
          <w:tcPr>
            <w:tcW w:w="1289" w:type="dxa"/>
            <w:tcBorders>
              <w:top w:val="nil"/>
              <w:left w:val="nil"/>
              <w:bottom w:val="single" w:sz="4" w:space="0" w:color="auto"/>
              <w:right w:val="single" w:sz="4" w:space="0" w:color="auto"/>
            </w:tcBorders>
            <w:vAlign w:val="center"/>
            <w:hideMark/>
          </w:tcPr>
          <w:p w:rsidR="00971F98" w:rsidRPr="00971F98" w:rsidRDefault="00971F98" w:rsidP="00971F98">
            <w:pPr>
              <w:spacing w:after="0"/>
              <w:jc w:val="center"/>
              <w:rPr>
                <w:rFonts w:ascii="Arial" w:eastAsia="Times New Roman" w:hAnsi="Arial" w:cs="Arial"/>
                <w:sz w:val="24"/>
                <w:szCs w:val="24"/>
              </w:rPr>
            </w:pPr>
            <w:r w:rsidRPr="00971F98">
              <w:rPr>
                <w:rFonts w:ascii="Arial" w:eastAsia="Times New Roman" w:hAnsi="Arial" w:cs="Arial"/>
                <w:sz w:val="24"/>
                <w:szCs w:val="24"/>
              </w:rPr>
              <w:t>100071</w:t>
            </w:r>
          </w:p>
        </w:tc>
      </w:tr>
    </w:tbl>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p>
    <w:p w:rsidR="00971F98" w:rsidRPr="00971F98" w:rsidRDefault="00971F98" w:rsidP="00971F98">
      <w:pPr>
        <w:rPr>
          <w:rFonts w:ascii="Arial" w:hAnsi="Arial" w:cs="Arial"/>
          <w:sz w:val="24"/>
          <w:szCs w:val="24"/>
        </w:rPr>
      </w:pPr>
    </w:p>
    <w:p w:rsidR="0013007B" w:rsidRDefault="0013007B"/>
    <w:p w:rsidR="00971F98" w:rsidRDefault="00971F98"/>
    <w:p w:rsidR="00971F98" w:rsidRPr="00971F98" w:rsidRDefault="00971F98" w:rsidP="00971F98">
      <w:pPr>
        <w:shd w:val="clear" w:color="auto" w:fill="FFFFFF"/>
        <w:spacing w:after="0" w:line="341" w:lineRule="exact"/>
        <w:ind w:right="518"/>
        <w:jc w:val="center"/>
        <w:rPr>
          <w:rFonts w:ascii="Arial" w:eastAsia="Times New Roman" w:hAnsi="Arial" w:cs="Arial"/>
          <w:b/>
          <w:spacing w:val="-12"/>
          <w:sz w:val="24"/>
          <w:szCs w:val="24"/>
          <w:lang w:eastAsia="ru-RU"/>
        </w:rPr>
      </w:pPr>
      <w:r w:rsidRPr="00971F98">
        <w:rPr>
          <w:rFonts w:ascii="Arial" w:eastAsia="Times New Roman" w:hAnsi="Arial" w:cs="Arial"/>
          <w:b/>
          <w:spacing w:val="-12"/>
          <w:sz w:val="24"/>
          <w:szCs w:val="24"/>
          <w:lang w:eastAsia="ru-RU"/>
        </w:rPr>
        <w:t>АДМИНИСТРАЦИЯ НОВОСЕЛОВСКОГО СЕЛЬСКОГО ПОСЕЛЕНИЯ</w:t>
      </w:r>
    </w:p>
    <w:p w:rsidR="00971F98" w:rsidRPr="00971F98" w:rsidRDefault="00971F98" w:rsidP="00971F98">
      <w:pPr>
        <w:shd w:val="clear" w:color="auto" w:fill="FFFFFF"/>
        <w:spacing w:after="0" w:line="341" w:lineRule="exact"/>
        <w:ind w:right="518"/>
        <w:jc w:val="center"/>
        <w:rPr>
          <w:rFonts w:ascii="Arial" w:eastAsia="Times New Roman" w:hAnsi="Arial" w:cs="Arial"/>
          <w:b/>
          <w:spacing w:val="-12"/>
          <w:sz w:val="24"/>
          <w:szCs w:val="24"/>
          <w:lang w:eastAsia="ru-RU"/>
        </w:rPr>
      </w:pPr>
    </w:p>
    <w:p w:rsidR="00971F98" w:rsidRPr="00971F98" w:rsidRDefault="00971F98" w:rsidP="00971F98">
      <w:pPr>
        <w:shd w:val="clear" w:color="auto" w:fill="FFFFFF"/>
        <w:spacing w:after="0" w:line="341" w:lineRule="exact"/>
        <w:ind w:right="-1"/>
        <w:jc w:val="center"/>
        <w:rPr>
          <w:rFonts w:ascii="Arial" w:eastAsia="Times New Roman" w:hAnsi="Arial" w:cs="Arial"/>
          <w:b/>
          <w:sz w:val="24"/>
          <w:szCs w:val="24"/>
          <w:lang w:eastAsia="ru-RU"/>
        </w:rPr>
      </w:pPr>
      <w:r w:rsidRPr="00971F98">
        <w:rPr>
          <w:rFonts w:ascii="Arial" w:eastAsia="Times New Roman" w:hAnsi="Arial" w:cs="Arial"/>
          <w:b/>
          <w:spacing w:val="-12"/>
          <w:sz w:val="24"/>
          <w:szCs w:val="24"/>
          <w:lang w:eastAsia="ru-RU"/>
        </w:rPr>
        <w:t>КОЛПАШЕВСКОГО РАЙОНА ТОМСКОЙ ОБЛАСТИ</w:t>
      </w:r>
    </w:p>
    <w:p w:rsidR="00971F98" w:rsidRPr="00971F98" w:rsidRDefault="00971F98" w:rsidP="00971F98">
      <w:pPr>
        <w:shd w:val="clear" w:color="auto" w:fill="FFFFFF"/>
        <w:spacing w:before="298" w:after="0" w:line="240" w:lineRule="auto"/>
        <w:jc w:val="center"/>
        <w:rPr>
          <w:rFonts w:ascii="Arial" w:eastAsia="Times New Roman" w:hAnsi="Arial" w:cs="Arial"/>
          <w:b/>
          <w:sz w:val="24"/>
          <w:szCs w:val="24"/>
          <w:lang w:eastAsia="ru-RU"/>
        </w:rPr>
      </w:pPr>
      <w:r w:rsidRPr="00971F98">
        <w:rPr>
          <w:rFonts w:ascii="Arial" w:eastAsia="Times New Roman" w:hAnsi="Arial" w:cs="Arial"/>
          <w:b/>
          <w:spacing w:val="-25"/>
          <w:sz w:val="24"/>
          <w:szCs w:val="24"/>
          <w:lang w:eastAsia="ru-RU"/>
        </w:rPr>
        <w:t>РАСПОРЯЖЕНИЕ</w:t>
      </w:r>
    </w:p>
    <w:p w:rsidR="00971F98" w:rsidRPr="00971F98" w:rsidRDefault="00971F98" w:rsidP="00971F98">
      <w:pPr>
        <w:spacing w:after="0" w:line="240" w:lineRule="auto"/>
        <w:jc w:val="center"/>
        <w:rPr>
          <w:rFonts w:ascii="Arial" w:eastAsia="Times New Roman" w:hAnsi="Arial" w:cs="Arial"/>
          <w:sz w:val="24"/>
          <w:szCs w:val="24"/>
          <w:lang w:eastAsia="ru-RU"/>
        </w:rPr>
      </w:pPr>
    </w:p>
    <w:p w:rsidR="00971F98" w:rsidRPr="00971F98" w:rsidRDefault="00971F98" w:rsidP="00971F98">
      <w:pPr>
        <w:spacing w:after="0" w:line="240" w:lineRule="auto"/>
        <w:jc w:val="center"/>
        <w:rPr>
          <w:rFonts w:ascii="Arial" w:eastAsia="Times New Roman" w:hAnsi="Arial" w:cs="Arial"/>
          <w:sz w:val="24"/>
          <w:szCs w:val="24"/>
          <w:lang w:eastAsia="ru-RU"/>
        </w:rPr>
      </w:pPr>
    </w:p>
    <w:p w:rsidR="00971F98" w:rsidRPr="00971F98" w:rsidRDefault="00971F98" w:rsidP="00971F98">
      <w:pPr>
        <w:spacing w:after="0" w:line="240" w:lineRule="auto"/>
        <w:rPr>
          <w:rFonts w:ascii="Arial" w:eastAsia="Times New Roman" w:hAnsi="Arial" w:cs="Arial"/>
          <w:sz w:val="24"/>
          <w:szCs w:val="24"/>
          <w:lang w:eastAsia="ru-RU"/>
        </w:rPr>
      </w:pPr>
      <w:r w:rsidRPr="00971F98">
        <w:rPr>
          <w:rFonts w:ascii="Arial" w:eastAsia="Times New Roman" w:hAnsi="Arial" w:cs="Arial"/>
          <w:color w:val="000000"/>
          <w:sz w:val="24"/>
          <w:szCs w:val="24"/>
          <w:lang w:eastAsia="ru-RU"/>
        </w:rPr>
        <w:t>04.02.2025</w:t>
      </w:r>
      <w:r w:rsidRPr="00971F98">
        <w:rPr>
          <w:rFonts w:ascii="Arial" w:eastAsia="Times New Roman" w:hAnsi="Arial" w:cs="Arial"/>
          <w:sz w:val="24"/>
          <w:szCs w:val="24"/>
          <w:lang w:eastAsia="ru-RU"/>
        </w:rPr>
        <w:t xml:space="preserve">                                                                                                                     № 2</w:t>
      </w:r>
    </w:p>
    <w:p w:rsidR="00971F98" w:rsidRPr="00971F98" w:rsidRDefault="00971F98" w:rsidP="00971F98">
      <w:pPr>
        <w:suppressAutoHyphens/>
        <w:spacing w:before="482" w:after="0" w:line="240" w:lineRule="auto"/>
        <w:jc w:val="center"/>
        <w:rPr>
          <w:rFonts w:ascii="Arial" w:eastAsia="Times New Roman" w:hAnsi="Arial" w:cs="Arial"/>
          <w:sz w:val="24"/>
          <w:szCs w:val="24"/>
          <w:lang w:eastAsia="zh-CN"/>
        </w:rPr>
      </w:pPr>
      <w:r w:rsidRPr="00971F98">
        <w:rPr>
          <w:rFonts w:ascii="Arial" w:eastAsia="Times New Roman" w:hAnsi="Arial" w:cs="Arial"/>
          <w:sz w:val="24"/>
          <w:szCs w:val="24"/>
          <w:lang w:eastAsia="zh-CN"/>
        </w:rPr>
        <w:t xml:space="preserve">Об утверждении предельной штатной численности и лимита </w:t>
      </w:r>
      <w:proofErr w:type="gramStart"/>
      <w:r w:rsidRPr="00971F98">
        <w:rPr>
          <w:rFonts w:ascii="Arial" w:eastAsia="Times New Roman" w:hAnsi="Arial" w:cs="Arial"/>
          <w:sz w:val="24"/>
          <w:szCs w:val="24"/>
          <w:lang w:eastAsia="zh-CN"/>
        </w:rPr>
        <w:t>фонда оплаты труда работников Администрации Новоселовского сельского поселения</w:t>
      </w:r>
      <w:proofErr w:type="gramEnd"/>
      <w:r w:rsidRPr="00971F98">
        <w:rPr>
          <w:rFonts w:ascii="Arial" w:eastAsia="Times New Roman" w:hAnsi="Arial" w:cs="Arial"/>
          <w:sz w:val="24"/>
          <w:szCs w:val="24"/>
          <w:lang w:eastAsia="zh-CN"/>
        </w:rPr>
        <w:t xml:space="preserve"> на 2024 год</w:t>
      </w:r>
    </w:p>
    <w:p w:rsidR="00971F98" w:rsidRPr="00971F98" w:rsidRDefault="00971F98" w:rsidP="00971F98">
      <w:pPr>
        <w:suppressAutoHyphens/>
        <w:spacing w:after="0" w:line="240" w:lineRule="auto"/>
        <w:ind w:right="175"/>
        <w:rPr>
          <w:rFonts w:ascii="Arial" w:eastAsia="Times New Roman" w:hAnsi="Arial" w:cs="Arial"/>
          <w:sz w:val="24"/>
          <w:szCs w:val="24"/>
          <w:lang w:eastAsia="zh-CN"/>
        </w:rPr>
      </w:pPr>
    </w:p>
    <w:p w:rsidR="00971F98" w:rsidRPr="00971F98" w:rsidRDefault="00971F98" w:rsidP="00971F98">
      <w:pPr>
        <w:suppressAutoHyphens/>
        <w:spacing w:after="0" w:line="240" w:lineRule="auto"/>
        <w:ind w:right="175"/>
        <w:rPr>
          <w:rFonts w:ascii="Arial" w:eastAsia="Times New Roman" w:hAnsi="Arial" w:cs="Arial"/>
          <w:sz w:val="24"/>
          <w:szCs w:val="24"/>
          <w:lang w:eastAsia="zh-CN"/>
        </w:rPr>
      </w:pPr>
    </w:p>
    <w:p w:rsidR="00971F98" w:rsidRPr="00971F98" w:rsidRDefault="00971F98" w:rsidP="00971F98">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971F98">
        <w:rPr>
          <w:rFonts w:ascii="Arial" w:eastAsia="Times New Roman" w:hAnsi="Arial" w:cs="Arial"/>
          <w:sz w:val="24"/>
          <w:szCs w:val="24"/>
          <w:lang w:eastAsia="zh-CN"/>
        </w:rPr>
        <w:t>На основании пункта 18 решения Совета Новоселовского сельского поселения от 19 декабря 2024 года № 35 «О бюджете муниципального образования «Новоселовское сельское поселение» на 2025 год и на плановый период 2026 и 2027 годов»</w:t>
      </w:r>
    </w:p>
    <w:p w:rsidR="00971F98" w:rsidRPr="00971F98" w:rsidRDefault="00971F98" w:rsidP="00971F98">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971F98">
        <w:rPr>
          <w:rFonts w:ascii="Arial" w:eastAsia="Times New Roman" w:hAnsi="Arial" w:cs="Arial"/>
          <w:sz w:val="24"/>
          <w:szCs w:val="24"/>
          <w:lang w:eastAsia="zh-CN"/>
        </w:rPr>
        <w:t xml:space="preserve">1. Утвердить предельную штатную численность и лимит </w:t>
      </w:r>
      <w:proofErr w:type="gramStart"/>
      <w:r w:rsidRPr="00971F98">
        <w:rPr>
          <w:rFonts w:ascii="Arial" w:eastAsia="Times New Roman" w:hAnsi="Arial" w:cs="Arial"/>
          <w:sz w:val="24"/>
          <w:szCs w:val="24"/>
          <w:lang w:eastAsia="zh-CN"/>
        </w:rPr>
        <w:t>фонда оплаты труда работников Администрации Новоселовского сельского поселения</w:t>
      </w:r>
      <w:proofErr w:type="gramEnd"/>
      <w:r w:rsidRPr="00971F98">
        <w:rPr>
          <w:rFonts w:ascii="Arial" w:eastAsia="Times New Roman" w:hAnsi="Arial" w:cs="Arial"/>
          <w:sz w:val="24"/>
          <w:szCs w:val="24"/>
          <w:lang w:eastAsia="zh-CN"/>
        </w:rPr>
        <w:t xml:space="preserve"> на 2025 год согласно приложению, к настоящему распоряжению.</w:t>
      </w:r>
    </w:p>
    <w:p w:rsidR="00971F98" w:rsidRPr="00971F98" w:rsidRDefault="00971F98" w:rsidP="00971F98">
      <w:pPr>
        <w:tabs>
          <w:tab w:val="left" w:pos="9720"/>
        </w:tabs>
        <w:suppressAutoHyphens/>
        <w:spacing w:after="0" w:line="240" w:lineRule="auto"/>
        <w:ind w:right="38" w:firstLine="720"/>
        <w:jc w:val="both"/>
        <w:rPr>
          <w:rFonts w:ascii="Arial" w:eastAsia="Times New Roman" w:hAnsi="Arial" w:cs="Arial"/>
          <w:sz w:val="24"/>
          <w:szCs w:val="24"/>
          <w:lang w:eastAsia="zh-CN"/>
        </w:rPr>
      </w:pPr>
      <w:r w:rsidRPr="00971F98">
        <w:rPr>
          <w:rFonts w:ascii="Arial" w:eastAsia="Times New Roman" w:hAnsi="Arial" w:cs="Arial"/>
          <w:sz w:val="24"/>
          <w:szCs w:val="24"/>
          <w:lang w:eastAsia="zh-CN"/>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971F98" w:rsidRPr="00971F98" w:rsidRDefault="00971F98" w:rsidP="00971F98">
      <w:pPr>
        <w:suppressAutoHyphens/>
        <w:spacing w:after="0" w:line="240" w:lineRule="auto"/>
        <w:ind w:firstLine="709"/>
        <w:jc w:val="both"/>
        <w:rPr>
          <w:rFonts w:ascii="Arial" w:hAnsi="Arial" w:cs="Arial"/>
          <w:sz w:val="24"/>
          <w:szCs w:val="24"/>
          <w:lang w:eastAsia="zh-CN"/>
        </w:rPr>
      </w:pPr>
      <w:r w:rsidRPr="00971F98">
        <w:rPr>
          <w:rFonts w:ascii="Arial" w:hAnsi="Arial" w:cs="Arial"/>
          <w:sz w:val="24"/>
          <w:szCs w:val="24"/>
          <w:lang w:eastAsia="zh-CN"/>
        </w:rPr>
        <w:t xml:space="preserve">3. </w:t>
      </w:r>
      <w:proofErr w:type="gramStart"/>
      <w:r w:rsidRPr="00971F98">
        <w:rPr>
          <w:rFonts w:ascii="Arial" w:eastAsia="Times New Roman" w:hAnsi="Arial" w:cs="Arial"/>
          <w:sz w:val="24"/>
          <w:szCs w:val="24"/>
          <w:lang w:eastAsia="ru-RU"/>
        </w:rPr>
        <w:t>Контроль за</w:t>
      </w:r>
      <w:proofErr w:type="gramEnd"/>
      <w:r w:rsidRPr="00971F98">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971F98" w:rsidRPr="00971F98" w:rsidRDefault="00971F98" w:rsidP="00971F98">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971F98" w:rsidRPr="00971F98" w:rsidRDefault="00971F98" w:rsidP="00971F98">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971F98" w:rsidRPr="00971F98" w:rsidRDefault="00971F98" w:rsidP="00971F98">
      <w:pPr>
        <w:tabs>
          <w:tab w:val="left" w:pos="9480"/>
          <w:tab w:val="left" w:pos="9720"/>
        </w:tabs>
        <w:suppressAutoHyphens/>
        <w:spacing w:after="0" w:line="240" w:lineRule="auto"/>
        <w:ind w:hanging="357"/>
        <w:jc w:val="both"/>
        <w:rPr>
          <w:rFonts w:ascii="Arial" w:eastAsia="Times New Roman" w:hAnsi="Arial" w:cs="Arial"/>
          <w:sz w:val="24"/>
          <w:szCs w:val="24"/>
          <w:lang w:eastAsia="zh-CN"/>
        </w:rPr>
      </w:pPr>
    </w:p>
    <w:p w:rsidR="00971F98" w:rsidRPr="00971F98" w:rsidRDefault="00971F98" w:rsidP="00971F98">
      <w:pPr>
        <w:suppressAutoHyphens/>
        <w:spacing w:after="0" w:line="240" w:lineRule="auto"/>
        <w:jc w:val="both"/>
        <w:rPr>
          <w:rFonts w:ascii="Arial" w:eastAsia="Times New Roman" w:hAnsi="Arial" w:cs="Arial"/>
          <w:sz w:val="24"/>
          <w:szCs w:val="24"/>
          <w:lang w:eastAsia="zh-CN"/>
        </w:rPr>
      </w:pPr>
      <w:r w:rsidRPr="00971F98">
        <w:rPr>
          <w:rFonts w:ascii="Arial" w:eastAsia="Times New Roman" w:hAnsi="Arial" w:cs="Arial"/>
          <w:sz w:val="24"/>
          <w:szCs w:val="24"/>
          <w:lang w:eastAsia="zh-CN"/>
        </w:rPr>
        <w:t>Глава поселения</w:t>
      </w:r>
      <w:r w:rsidRPr="00971F98">
        <w:rPr>
          <w:rFonts w:ascii="Arial" w:eastAsia="Times New Roman" w:hAnsi="Arial" w:cs="Arial"/>
          <w:sz w:val="24"/>
          <w:szCs w:val="24"/>
          <w:lang w:eastAsia="zh-CN"/>
        </w:rPr>
        <w:tab/>
      </w:r>
      <w:r w:rsidRPr="00971F98">
        <w:rPr>
          <w:rFonts w:ascii="Arial" w:eastAsia="Times New Roman" w:hAnsi="Arial" w:cs="Arial"/>
          <w:sz w:val="24"/>
          <w:szCs w:val="24"/>
          <w:lang w:eastAsia="zh-CN"/>
        </w:rPr>
        <w:tab/>
      </w:r>
      <w:r w:rsidRPr="00971F98">
        <w:rPr>
          <w:rFonts w:ascii="Arial" w:eastAsia="Times New Roman" w:hAnsi="Arial" w:cs="Arial"/>
          <w:sz w:val="24"/>
          <w:szCs w:val="24"/>
          <w:lang w:eastAsia="zh-CN"/>
        </w:rPr>
        <w:tab/>
      </w:r>
      <w:r w:rsidRPr="00971F98">
        <w:rPr>
          <w:rFonts w:ascii="Arial" w:eastAsia="Times New Roman" w:hAnsi="Arial" w:cs="Arial"/>
          <w:sz w:val="24"/>
          <w:szCs w:val="24"/>
          <w:lang w:eastAsia="zh-CN"/>
        </w:rPr>
        <w:tab/>
      </w:r>
      <w:r w:rsidRPr="00971F98">
        <w:rPr>
          <w:rFonts w:ascii="Arial" w:eastAsia="Times New Roman" w:hAnsi="Arial" w:cs="Arial"/>
          <w:sz w:val="24"/>
          <w:szCs w:val="24"/>
          <w:lang w:eastAsia="zh-CN"/>
        </w:rPr>
        <w:tab/>
      </w:r>
      <w:r w:rsidRPr="00971F98">
        <w:rPr>
          <w:rFonts w:ascii="Arial" w:eastAsia="Times New Roman" w:hAnsi="Arial" w:cs="Arial"/>
          <w:sz w:val="24"/>
          <w:szCs w:val="24"/>
          <w:lang w:eastAsia="zh-CN"/>
        </w:rPr>
        <w:tab/>
      </w:r>
      <w:r w:rsidRPr="00971F98">
        <w:rPr>
          <w:rFonts w:ascii="Arial" w:eastAsia="Times New Roman" w:hAnsi="Arial" w:cs="Arial"/>
          <w:sz w:val="24"/>
          <w:szCs w:val="24"/>
          <w:lang w:eastAsia="zh-CN"/>
        </w:rPr>
        <w:tab/>
      </w:r>
      <w:r w:rsidRPr="00971F98">
        <w:rPr>
          <w:rFonts w:ascii="Arial" w:eastAsia="Times New Roman" w:hAnsi="Arial" w:cs="Arial"/>
          <w:sz w:val="24"/>
          <w:szCs w:val="24"/>
          <w:lang w:eastAsia="zh-CN"/>
        </w:rPr>
        <w:tab/>
        <w:t>С.В. Петров</w:t>
      </w:r>
    </w:p>
    <w:p w:rsidR="00971F98" w:rsidRPr="00971F98" w:rsidRDefault="00971F98" w:rsidP="00971F98">
      <w:pPr>
        <w:suppressAutoHyphens/>
        <w:spacing w:after="0" w:line="240" w:lineRule="auto"/>
        <w:jc w:val="right"/>
        <w:rPr>
          <w:rFonts w:ascii="Arial" w:eastAsia="Times New Roman" w:hAnsi="Arial" w:cs="Arial"/>
          <w:sz w:val="24"/>
          <w:szCs w:val="24"/>
          <w:lang w:eastAsia="zh-CN"/>
        </w:rPr>
        <w:sectPr w:rsidR="00971F98" w:rsidRPr="00971F98" w:rsidSect="00971F98">
          <w:headerReference w:type="default" r:id="rId34"/>
          <w:pgSz w:w="11906" w:h="16838"/>
          <w:pgMar w:top="720" w:right="720" w:bottom="720" w:left="720" w:header="709" w:footer="709" w:gutter="0"/>
          <w:cols w:space="708"/>
          <w:titlePg/>
          <w:docGrid w:linePitch="360"/>
        </w:sectPr>
      </w:pPr>
    </w:p>
    <w:p w:rsidR="00971F98" w:rsidRDefault="00971F98" w:rsidP="00971F98">
      <w:pPr>
        <w:suppressAutoHyphens/>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lastRenderedPageBreak/>
        <w:t>Приложение</w:t>
      </w:r>
    </w:p>
    <w:p w:rsidR="00971F98" w:rsidRDefault="00971F98" w:rsidP="00971F98">
      <w:pPr>
        <w:suppressAutoHyphens/>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УТВЕРЖДЕНО</w:t>
      </w:r>
    </w:p>
    <w:p w:rsidR="00971F98" w:rsidRPr="00971F98" w:rsidRDefault="00971F98" w:rsidP="00971F98">
      <w:pPr>
        <w:suppressAutoHyphens/>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распоря</w:t>
      </w:r>
      <w:r w:rsidRPr="00971F98">
        <w:rPr>
          <w:rFonts w:ascii="Arial" w:eastAsia="Times New Roman" w:hAnsi="Arial" w:cs="Arial"/>
          <w:sz w:val="24"/>
          <w:szCs w:val="24"/>
          <w:lang w:eastAsia="zh-CN"/>
        </w:rPr>
        <w:t xml:space="preserve">жением Администрации </w:t>
      </w:r>
    </w:p>
    <w:p w:rsidR="00971F98" w:rsidRPr="00971F98" w:rsidRDefault="00971F98" w:rsidP="00971F98">
      <w:pPr>
        <w:suppressAutoHyphens/>
        <w:spacing w:after="0" w:line="240" w:lineRule="auto"/>
        <w:jc w:val="right"/>
        <w:rPr>
          <w:rFonts w:ascii="Arial" w:eastAsia="Times New Roman" w:hAnsi="Arial" w:cs="Arial"/>
          <w:sz w:val="24"/>
          <w:szCs w:val="24"/>
          <w:lang w:eastAsia="zh-CN"/>
        </w:rPr>
      </w:pPr>
      <w:r w:rsidRPr="00971F98">
        <w:rPr>
          <w:rFonts w:ascii="Arial" w:eastAsia="Times New Roman" w:hAnsi="Arial" w:cs="Arial"/>
          <w:sz w:val="24"/>
          <w:szCs w:val="24"/>
          <w:lang w:eastAsia="zh-CN"/>
        </w:rPr>
        <w:t xml:space="preserve">Новоселовского сельского поселения </w:t>
      </w:r>
    </w:p>
    <w:p w:rsidR="00971F98" w:rsidRPr="00971F98" w:rsidRDefault="00971F98" w:rsidP="00971F98">
      <w:pPr>
        <w:suppressAutoHyphens/>
        <w:spacing w:after="0" w:line="240" w:lineRule="auto"/>
        <w:jc w:val="right"/>
        <w:rPr>
          <w:rFonts w:ascii="Arial" w:eastAsia="Times New Roman" w:hAnsi="Arial" w:cs="Arial"/>
          <w:sz w:val="24"/>
          <w:szCs w:val="24"/>
          <w:lang w:eastAsia="zh-CN"/>
        </w:rPr>
      </w:pPr>
      <w:r w:rsidRPr="00971F98">
        <w:rPr>
          <w:rFonts w:ascii="Arial" w:eastAsia="Times New Roman" w:hAnsi="Arial" w:cs="Arial"/>
          <w:sz w:val="24"/>
          <w:szCs w:val="24"/>
          <w:lang w:eastAsia="zh-CN"/>
        </w:rPr>
        <w:t>от 04.02.2025 № 2</w:t>
      </w:r>
    </w:p>
    <w:p w:rsidR="00971F98" w:rsidRPr="00971F98" w:rsidRDefault="00971F98" w:rsidP="00971F98">
      <w:pPr>
        <w:suppressAutoHyphens/>
        <w:spacing w:after="0" w:line="240" w:lineRule="auto"/>
        <w:jc w:val="right"/>
        <w:rPr>
          <w:rFonts w:ascii="Arial" w:eastAsia="Times New Roman" w:hAnsi="Arial" w:cs="Arial"/>
          <w:sz w:val="24"/>
          <w:szCs w:val="24"/>
          <w:lang w:eastAsia="zh-C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1701"/>
        <w:gridCol w:w="1701"/>
        <w:gridCol w:w="1559"/>
        <w:gridCol w:w="1418"/>
        <w:gridCol w:w="1984"/>
        <w:gridCol w:w="1701"/>
      </w:tblGrid>
      <w:tr w:rsidR="00971F98" w:rsidRPr="00971F98" w:rsidTr="0001043A">
        <w:trPr>
          <w:trHeight w:val="248"/>
        </w:trPr>
        <w:tc>
          <w:tcPr>
            <w:tcW w:w="3652" w:type="dxa"/>
            <w:vMerge w:val="restart"/>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Наименование</w:t>
            </w:r>
          </w:p>
        </w:tc>
        <w:tc>
          <w:tcPr>
            <w:tcW w:w="6095" w:type="dxa"/>
            <w:gridSpan w:val="4"/>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Лимит штатной численности</w:t>
            </w:r>
          </w:p>
        </w:tc>
        <w:tc>
          <w:tcPr>
            <w:tcW w:w="5103" w:type="dxa"/>
            <w:gridSpan w:val="3"/>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Фонд оплаты труда (</w:t>
            </w:r>
            <w:proofErr w:type="spellStart"/>
            <w:r w:rsidRPr="00971F98">
              <w:rPr>
                <w:rFonts w:ascii="Arial" w:eastAsia="Times New Roman" w:hAnsi="Arial" w:cs="Arial"/>
                <w:sz w:val="24"/>
                <w:szCs w:val="24"/>
                <w:lang w:eastAsia="ru-RU"/>
              </w:rPr>
              <w:t>тыс</w:t>
            </w:r>
            <w:proofErr w:type="gramStart"/>
            <w:r w:rsidRPr="00971F98">
              <w:rPr>
                <w:rFonts w:ascii="Arial" w:eastAsia="Times New Roman" w:hAnsi="Arial" w:cs="Arial"/>
                <w:sz w:val="24"/>
                <w:szCs w:val="24"/>
                <w:lang w:eastAsia="ru-RU"/>
              </w:rPr>
              <w:t>.р</w:t>
            </w:r>
            <w:proofErr w:type="gramEnd"/>
            <w:r w:rsidRPr="00971F98">
              <w:rPr>
                <w:rFonts w:ascii="Arial" w:eastAsia="Times New Roman" w:hAnsi="Arial" w:cs="Arial"/>
                <w:sz w:val="24"/>
                <w:szCs w:val="24"/>
                <w:lang w:eastAsia="ru-RU"/>
              </w:rPr>
              <w:t>уб</w:t>
            </w:r>
            <w:proofErr w:type="spellEnd"/>
            <w:r w:rsidRPr="00971F98">
              <w:rPr>
                <w:rFonts w:ascii="Arial" w:eastAsia="Times New Roman" w:hAnsi="Arial" w:cs="Arial"/>
                <w:sz w:val="24"/>
                <w:szCs w:val="24"/>
                <w:lang w:eastAsia="ru-RU"/>
              </w:rPr>
              <w:t>.)</w:t>
            </w:r>
          </w:p>
        </w:tc>
      </w:tr>
      <w:tr w:rsidR="00971F98" w:rsidRPr="00971F98" w:rsidTr="0001043A">
        <w:trPr>
          <w:trHeight w:val="279"/>
        </w:trPr>
        <w:tc>
          <w:tcPr>
            <w:tcW w:w="3652" w:type="dxa"/>
            <w:vMerge/>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134" w:type="dxa"/>
            <w:vMerge w:val="restart"/>
          </w:tcPr>
          <w:p w:rsidR="00971F98" w:rsidRPr="00971F98" w:rsidRDefault="00971F98" w:rsidP="00971F98">
            <w:pPr>
              <w:spacing w:after="0" w:line="240" w:lineRule="auto"/>
              <w:jc w:val="center"/>
              <w:rPr>
                <w:rFonts w:ascii="Arial" w:eastAsia="Times New Roman" w:hAnsi="Arial" w:cs="Arial"/>
                <w:sz w:val="24"/>
                <w:szCs w:val="24"/>
                <w:lang w:eastAsia="ru-RU"/>
              </w:rPr>
            </w:pPr>
          </w:p>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Всего</w:t>
            </w:r>
          </w:p>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4961" w:type="dxa"/>
            <w:gridSpan w:val="3"/>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в том числе</w:t>
            </w:r>
          </w:p>
        </w:tc>
        <w:tc>
          <w:tcPr>
            <w:tcW w:w="1418" w:type="dxa"/>
            <w:vMerge w:val="restart"/>
          </w:tcPr>
          <w:p w:rsidR="00971F98" w:rsidRPr="00971F98" w:rsidRDefault="00971F98" w:rsidP="00971F98">
            <w:pPr>
              <w:spacing w:after="0" w:line="240" w:lineRule="auto"/>
              <w:ind w:right="-250"/>
              <w:rPr>
                <w:rFonts w:ascii="Arial" w:eastAsia="Times New Roman" w:hAnsi="Arial" w:cs="Arial"/>
                <w:sz w:val="24"/>
                <w:szCs w:val="24"/>
                <w:lang w:eastAsia="ru-RU"/>
              </w:rPr>
            </w:pPr>
          </w:p>
          <w:p w:rsidR="00971F98" w:rsidRPr="00971F98" w:rsidRDefault="00971F98" w:rsidP="00971F98">
            <w:pPr>
              <w:spacing w:after="0" w:line="240" w:lineRule="auto"/>
              <w:ind w:right="-250"/>
              <w:rPr>
                <w:rFonts w:ascii="Arial" w:eastAsia="Times New Roman" w:hAnsi="Arial" w:cs="Arial"/>
                <w:sz w:val="24"/>
                <w:szCs w:val="24"/>
                <w:lang w:eastAsia="ru-RU"/>
              </w:rPr>
            </w:pPr>
            <w:r w:rsidRPr="00971F98">
              <w:rPr>
                <w:rFonts w:ascii="Arial" w:eastAsia="Times New Roman" w:hAnsi="Arial" w:cs="Arial"/>
                <w:sz w:val="24"/>
                <w:szCs w:val="24"/>
                <w:lang w:eastAsia="ru-RU"/>
              </w:rPr>
              <w:t>Всего</w:t>
            </w:r>
          </w:p>
        </w:tc>
        <w:tc>
          <w:tcPr>
            <w:tcW w:w="3685" w:type="dxa"/>
            <w:gridSpan w:val="2"/>
            <w:tcBorders>
              <w:bottom w:val="nil"/>
            </w:tcBorders>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в том числе</w:t>
            </w:r>
          </w:p>
        </w:tc>
      </w:tr>
      <w:tr w:rsidR="00971F98" w:rsidRPr="00971F98" w:rsidTr="0001043A">
        <w:trPr>
          <w:trHeight w:val="330"/>
        </w:trPr>
        <w:tc>
          <w:tcPr>
            <w:tcW w:w="3652" w:type="dxa"/>
            <w:vMerge/>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134" w:type="dxa"/>
            <w:vMerge/>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Муниципальные</w:t>
            </w:r>
          </w:p>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служащие</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Служащие</w:t>
            </w:r>
          </w:p>
        </w:tc>
        <w:tc>
          <w:tcPr>
            <w:tcW w:w="1559"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Рабочие</w:t>
            </w:r>
          </w:p>
        </w:tc>
        <w:tc>
          <w:tcPr>
            <w:tcW w:w="1418" w:type="dxa"/>
            <w:vMerge/>
          </w:tcPr>
          <w:p w:rsidR="00971F98" w:rsidRPr="00971F98" w:rsidRDefault="00971F98" w:rsidP="00971F98">
            <w:pPr>
              <w:spacing w:after="0" w:line="240" w:lineRule="auto"/>
              <w:ind w:right="-250"/>
              <w:rPr>
                <w:rFonts w:ascii="Arial" w:eastAsia="Times New Roman" w:hAnsi="Arial" w:cs="Arial"/>
                <w:sz w:val="24"/>
                <w:szCs w:val="24"/>
                <w:lang w:eastAsia="ru-RU"/>
              </w:rPr>
            </w:pPr>
          </w:p>
        </w:tc>
        <w:tc>
          <w:tcPr>
            <w:tcW w:w="198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Областной бюджет</w:t>
            </w:r>
          </w:p>
        </w:tc>
        <w:tc>
          <w:tcPr>
            <w:tcW w:w="1701" w:type="dxa"/>
          </w:tcPr>
          <w:p w:rsidR="00971F98" w:rsidRPr="00971F98" w:rsidRDefault="00971F98" w:rsidP="00971F98">
            <w:pPr>
              <w:spacing w:after="0" w:line="240" w:lineRule="auto"/>
              <w:ind w:right="-895"/>
              <w:rPr>
                <w:rFonts w:ascii="Arial" w:eastAsia="Times New Roman" w:hAnsi="Arial" w:cs="Arial"/>
                <w:sz w:val="24"/>
                <w:szCs w:val="24"/>
                <w:lang w:eastAsia="ru-RU"/>
              </w:rPr>
            </w:pPr>
            <w:r w:rsidRPr="00971F98">
              <w:rPr>
                <w:rFonts w:ascii="Arial" w:eastAsia="Times New Roman" w:hAnsi="Arial" w:cs="Arial"/>
                <w:sz w:val="24"/>
                <w:szCs w:val="24"/>
                <w:lang w:eastAsia="ru-RU"/>
              </w:rPr>
              <w:t>Местный</w:t>
            </w:r>
          </w:p>
          <w:p w:rsidR="00971F98" w:rsidRPr="00971F98" w:rsidRDefault="00971F98" w:rsidP="00971F98">
            <w:pPr>
              <w:spacing w:after="0" w:line="240" w:lineRule="auto"/>
              <w:rPr>
                <w:rFonts w:ascii="Arial" w:eastAsia="Times New Roman" w:hAnsi="Arial" w:cs="Arial"/>
                <w:sz w:val="24"/>
                <w:szCs w:val="24"/>
                <w:lang w:eastAsia="ru-RU"/>
              </w:rPr>
            </w:pPr>
            <w:r w:rsidRPr="00971F98">
              <w:rPr>
                <w:rFonts w:ascii="Arial" w:eastAsia="Times New Roman" w:hAnsi="Arial" w:cs="Arial"/>
                <w:sz w:val="24"/>
                <w:szCs w:val="24"/>
                <w:lang w:eastAsia="ru-RU"/>
              </w:rPr>
              <w:t>бюджет</w:t>
            </w:r>
          </w:p>
        </w:tc>
      </w:tr>
      <w:tr w:rsidR="00971F98" w:rsidRPr="00971F98" w:rsidTr="0001043A">
        <w:trPr>
          <w:trHeight w:val="301"/>
        </w:trPr>
        <w:tc>
          <w:tcPr>
            <w:tcW w:w="3652" w:type="dxa"/>
          </w:tcPr>
          <w:p w:rsidR="00971F98" w:rsidRPr="00971F98" w:rsidRDefault="00971F98" w:rsidP="00971F98">
            <w:pPr>
              <w:spacing w:after="0" w:line="240" w:lineRule="auto"/>
              <w:rPr>
                <w:rFonts w:ascii="Arial" w:eastAsia="Times New Roman" w:hAnsi="Arial" w:cs="Arial"/>
                <w:sz w:val="24"/>
                <w:szCs w:val="24"/>
                <w:lang w:eastAsia="ru-RU"/>
              </w:rPr>
            </w:pPr>
            <w:r w:rsidRPr="00971F98">
              <w:rPr>
                <w:rFonts w:ascii="Arial" w:eastAsia="Times New Roman" w:hAnsi="Arial" w:cs="Arial"/>
                <w:sz w:val="24"/>
                <w:szCs w:val="24"/>
                <w:lang w:eastAsia="ru-RU"/>
              </w:rPr>
              <w:t>Администрация Новоселовского сельского поселения, всего</w:t>
            </w:r>
          </w:p>
        </w:tc>
        <w:tc>
          <w:tcPr>
            <w:tcW w:w="113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17</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6</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10</w:t>
            </w:r>
          </w:p>
        </w:tc>
        <w:tc>
          <w:tcPr>
            <w:tcW w:w="1559"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w:t>
            </w:r>
          </w:p>
        </w:tc>
        <w:tc>
          <w:tcPr>
            <w:tcW w:w="1418"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13 341,0</w:t>
            </w:r>
          </w:p>
        </w:tc>
        <w:tc>
          <w:tcPr>
            <w:tcW w:w="198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1 627,6</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11 713,3</w:t>
            </w:r>
          </w:p>
        </w:tc>
      </w:tr>
      <w:tr w:rsidR="00971F98" w:rsidRPr="00971F98" w:rsidTr="0001043A">
        <w:trPr>
          <w:trHeight w:val="363"/>
        </w:trPr>
        <w:tc>
          <w:tcPr>
            <w:tcW w:w="3652" w:type="dxa"/>
          </w:tcPr>
          <w:p w:rsidR="00971F98" w:rsidRPr="00971F98" w:rsidRDefault="00971F98" w:rsidP="00971F98">
            <w:pPr>
              <w:spacing w:after="0" w:line="240" w:lineRule="auto"/>
              <w:rPr>
                <w:rFonts w:ascii="Arial" w:eastAsia="Times New Roman" w:hAnsi="Arial" w:cs="Arial"/>
                <w:sz w:val="24"/>
                <w:szCs w:val="24"/>
                <w:lang w:eastAsia="ru-RU"/>
              </w:rPr>
            </w:pPr>
            <w:r w:rsidRPr="00971F98">
              <w:rPr>
                <w:rFonts w:ascii="Arial" w:eastAsia="Times New Roman" w:hAnsi="Arial" w:cs="Arial"/>
                <w:sz w:val="24"/>
                <w:szCs w:val="24"/>
                <w:lang w:eastAsia="ru-RU"/>
              </w:rPr>
              <w:t>в</w:t>
            </w:r>
            <w:r w:rsidRPr="00971F98">
              <w:rPr>
                <w:rFonts w:ascii="Arial" w:eastAsia="Times New Roman" w:hAnsi="Arial" w:cs="Arial"/>
                <w:sz w:val="24"/>
                <w:szCs w:val="24"/>
                <w:lang w:val="en-US" w:eastAsia="ru-RU"/>
              </w:rPr>
              <w:t xml:space="preserve"> </w:t>
            </w:r>
            <w:r w:rsidRPr="00971F98">
              <w:rPr>
                <w:rFonts w:ascii="Arial" w:eastAsia="Times New Roman" w:hAnsi="Arial" w:cs="Arial"/>
                <w:sz w:val="24"/>
                <w:szCs w:val="24"/>
                <w:lang w:eastAsia="ru-RU"/>
              </w:rPr>
              <w:t>том числе:</w:t>
            </w:r>
          </w:p>
        </w:tc>
        <w:tc>
          <w:tcPr>
            <w:tcW w:w="1134" w:type="dxa"/>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559" w:type="dxa"/>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418" w:type="dxa"/>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984" w:type="dxa"/>
          </w:tcPr>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p>
        </w:tc>
      </w:tr>
      <w:tr w:rsidR="00971F98" w:rsidRPr="00971F98" w:rsidTr="0001043A">
        <w:trPr>
          <w:trHeight w:val="240"/>
        </w:trPr>
        <w:tc>
          <w:tcPr>
            <w:tcW w:w="3652" w:type="dxa"/>
          </w:tcPr>
          <w:p w:rsidR="00971F98" w:rsidRPr="00971F98" w:rsidRDefault="00971F98" w:rsidP="00971F98">
            <w:pPr>
              <w:spacing w:after="0" w:line="240" w:lineRule="auto"/>
              <w:rPr>
                <w:rFonts w:ascii="Arial" w:eastAsia="Times New Roman" w:hAnsi="Arial" w:cs="Arial"/>
                <w:sz w:val="24"/>
                <w:szCs w:val="24"/>
                <w:lang w:eastAsia="ru-RU"/>
              </w:rPr>
            </w:pPr>
            <w:r w:rsidRPr="00971F98">
              <w:rPr>
                <w:rFonts w:ascii="Arial" w:eastAsia="Times New Roman" w:hAnsi="Arial" w:cs="Arial"/>
                <w:sz w:val="24"/>
                <w:szCs w:val="24"/>
                <w:lang w:eastAsia="ru-RU"/>
              </w:rPr>
              <w:t>за счет средств бюджета</w:t>
            </w:r>
          </w:p>
        </w:tc>
        <w:tc>
          <w:tcPr>
            <w:tcW w:w="113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14,5</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6</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7,5</w:t>
            </w:r>
          </w:p>
        </w:tc>
        <w:tc>
          <w:tcPr>
            <w:tcW w:w="1559"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w:t>
            </w:r>
          </w:p>
        </w:tc>
        <w:tc>
          <w:tcPr>
            <w:tcW w:w="1418"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11 593,4</w:t>
            </w:r>
          </w:p>
        </w:tc>
        <w:tc>
          <w:tcPr>
            <w:tcW w:w="198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0,0</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11 593,4</w:t>
            </w:r>
          </w:p>
        </w:tc>
      </w:tr>
      <w:tr w:rsidR="00971F98" w:rsidRPr="00971F98" w:rsidTr="0001043A">
        <w:trPr>
          <w:trHeight w:val="195"/>
        </w:trPr>
        <w:tc>
          <w:tcPr>
            <w:tcW w:w="3652" w:type="dxa"/>
          </w:tcPr>
          <w:p w:rsidR="00971F98" w:rsidRPr="00971F98" w:rsidRDefault="00971F98" w:rsidP="00971F98">
            <w:pPr>
              <w:spacing w:after="0" w:line="240" w:lineRule="auto"/>
              <w:rPr>
                <w:rFonts w:ascii="Arial" w:eastAsia="Times New Roman" w:hAnsi="Arial" w:cs="Arial"/>
                <w:sz w:val="24"/>
                <w:szCs w:val="24"/>
                <w:lang w:eastAsia="ru-RU"/>
              </w:rPr>
            </w:pPr>
            <w:r w:rsidRPr="00971F98">
              <w:rPr>
                <w:rFonts w:ascii="Arial" w:eastAsia="Times New Roman" w:hAnsi="Arial" w:cs="Arial"/>
                <w:sz w:val="24"/>
                <w:szCs w:val="24"/>
                <w:lang w:eastAsia="ru-RU"/>
              </w:rPr>
              <w:t>за счет средств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0</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w:t>
            </w:r>
          </w:p>
        </w:tc>
        <w:tc>
          <w:tcPr>
            <w:tcW w:w="1559"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0</w:t>
            </w:r>
          </w:p>
        </w:tc>
        <w:tc>
          <w:tcPr>
            <w:tcW w:w="1418"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782,7</w:t>
            </w:r>
          </w:p>
        </w:tc>
        <w:tc>
          <w:tcPr>
            <w:tcW w:w="198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782,7</w:t>
            </w:r>
          </w:p>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0,0</w:t>
            </w:r>
          </w:p>
        </w:tc>
      </w:tr>
      <w:tr w:rsidR="00971F98" w:rsidRPr="00971F98" w:rsidTr="0001043A">
        <w:trPr>
          <w:trHeight w:val="1069"/>
        </w:trPr>
        <w:tc>
          <w:tcPr>
            <w:tcW w:w="3652" w:type="dxa"/>
          </w:tcPr>
          <w:p w:rsidR="00971F98" w:rsidRPr="00971F98" w:rsidRDefault="00971F98" w:rsidP="00971F98">
            <w:pPr>
              <w:spacing w:after="0" w:line="240" w:lineRule="auto"/>
              <w:rPr>
                <w:rFonts w:ascii="Arial" w:eastAsia="Times New Roman" w:hAnsi="Arial" w:cs="Arial"/>
                <w:sz w:val="24"/>
                <w:szCs w:val="24"/>
                <w:lang w:eastAsia="ru-RU"/>
              </w:rPr>
            </w:pPr>
            <w:r w:rsidRPr="00971F98">
              <w:rPr>
                <w:rFonts w:ascii="Arial" w:eastAsia="Times New Roman" w:hAnsi="Arial" w:cs="Arial"/>
                <w:sz w:val="24"/>
                <w:szCs w:val="24"/>
                <w:lang w:eastAsia="ru-RU"/>
              </w:rPr>
              <w:t>за счет средств ИМБТ на обеспечение условий для развития физической культуры и массового спорта</w:t>
            </w:r>
          </w:p>
        </w:tc>
        <w:tc>
          <w:tcPr>
            <w:tcW w:w="113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1,5</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0,0</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1,5</w:t>
            </w:r>
          </w:p>
        </w:tc>
        <w:tc>
          <w:tcPr>
            <w:tcW w:w="1559"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0,0</w:t>
            </w:r>
          </w:p>
        </w:tc>
        <w:tc>
          <w:tcPr>
            <w:tcW w:w="1418"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964,9</w:t>
            </w:r>
          </w:p>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98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844,9</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120,0</w:t>
            </w:r>
          </w:p>
        </w:tc>
      </w:tr>
      <w:tr w:rsidR="00971F98" w:rsidRPr="00971F98" w:rsidTr="0001043A">
        <w:tc>
          <w:tcPr>
            <w:tcW w:w="3652"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Итого</w:t>
            </w:r>
          </w:p>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13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17</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6</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10</w:t>
            </w:r>
          </w:p>
          <w:p w:rsidR="00971F98" w:rsidRPr="00971F98" w:rsidRDefault="00971F98" w:rsidP="00971F98">
            <w:pPr>
              <w:spacing w:after="0" w:line="240" w:lineRule="auto"/>
              <w:jc w:val="center"/>
              <w:rPr>
                <w:rFonts w:ascii="Arial" w:eastAsia="Times New Roman" w:hAnsi="Arial" w:cs="Arial"/>
                <w:sz w:val="24"/>
                <w:szCs w:val="24"/>
                <w:lang w:eastAsia="ru-RU"/>
              </w:rPr>
            </w:pPr>
          </w:p>
        </w:tc>
        <w:tc>
          <w:tcPr>
            <w:tcW w:w="1559"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w:t>
            </w:r>
          </w:p>
        </w:tc>
        <w:tc>
          <w:tcPr>
            <w:tcW w:w="1418"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13 341,0</w:t>
            </w:r>
          </w:p>
        </w:tc>
        <w:tc>
          <w:tcPr>
            <w:tcW w:w="1984"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1 627,6</w:t>
            </w:r>
          </w:p>
        </w:tc>
        <w:tc>
          <w:tcPr>
            <w:tcW w:w="1701" w:type="dxa"/>
          </w:tcPr>
          <w:p w:rsidR="00971F98" w:rsidRPr="00971F98" w:rsidRDefault="00971F98" w:rsidP="00971F98">
            <w:pPr>
              <w:spacing w:after="0" w:line="240" w:lineRule="auto"/>
              <w:jc w:val="center"/>
              <w:rPr>
                <w:rFonts w:ascii="Arial" w:eastAsia="Times New Roman" w:hAnsi="Arial" w:cs="Arial"/>
                <w:sz w:val="24"/>
                <w:szCs w:val="24"/>
                <w:lang w:eastAsia="ru-RU"/>
              </w:rPr>
            </w:pPr>
            <w:r w:rsidRPr="00971F98">
              <w:rPr>
                <w:rFonts w:ascii="Arial" w:eastAsia="Times New Roman" w:hAnsi="Arial" w:cs="Arial"/>
                <w:sz w:val="24"/>
                <w:szCs w:val="24"/>
                <w:lang w:eastAsia="ru-RU"/>
              </w:rPr>
              <w:t>11 713,3</w:t>
            </w:r>
          </w:p>
        </w:tc>
      </w:tr>
    </w:tbl>
    <w:p w:rsidR="00971F98" w:rsidRPr="00971F98" w:rsidRDefault="00971F98" w:rsidP="00971F98">
      <w:pPr>
        <w:suppressAutoHyphens/>
        <w:spacing w:after="0" w:line="240" w:lineRule="auto"/>
        <w:rPr>
          <w:rFonts w:ascii="Arial" w:eastAsia="Times New Roman" w:hAnsi="Arial" w:cs="Arial"/>
          <w:sz w:val="24"/>
          <w:szCs w:val="24"/>
          <w:lang w:eastAsia="zh-CN"/>
        </w:rPr>
      </w:pPr>
    </w:p>
    <w:p w:rsidR="00971F98" w:rsidRDefault="00971F98"/>
    <w:p w:rsidR="00971F98" w:rsidRDefault="00971F98"/>
    <w:p w:rsidR="00971F98" w:rsidRDefault="00971F98"/>
    <w:p w:rsidR="00971F98" w:rsidRDefault="00971F98">
      <w:pPr>
        <w:sectPr w:rsidR="00971F98" w:rsidSect="00971F98">
          <w:pgSz w:w="16838" w:h="11906" w:orient="landscape"/>
          <w:pgMar w:top="1134" w:right="1134" w:bottom="567" w:left="1134" w:header="709" w:footer="709" w:gutter="0"/>
          <w:cols w:space="708"/>
          <w:docGrid w:linePitch="360"/>
        </w:sectPr>
      </w:pPr>
    </w:p>
    <w:p w:rsidR="00971F98" w:rsidRPr="00971F98" w:rsidRDefault="00971F98" w:rsidP="00971F98">
      <w:pPr>
        <w:jc w:val="center"/>
        <w:rPr>
          <w:rFonts w:ascii="Arial" w:eastAsia="Times New Roman" w:hAnsi="Arial" w:cs="Arial"/>
          <w:b/>
          <w:sz w:val="24"/>
          <w:szCs w:val="24"/>
          <w:lang w:eastAsia="ru-RU"/>
        </w:rPr>
      </w:pPr>
      <w:r w:rsidRPr="00971F98">
        <w:rPr>
          <w:rFonts w:ascii="Arial" w:hAnsi="Arial" w:cs="Arial"/>
          <w:color w:val="252519"/>
          <w:sz w:val="24"/>
          <w:szCs w:val="24"/>
        </w:rPr>
        <w:lastRenderedPageBreak/>
        <w:t>  </w:t>
      </w:r>
      <w:r w:rsidRPr="00971F98">
        <w:rPr>
          <w:rFonts w:ascii="Arial" w:eastAsia="Times New Roman" w:hAnsi="Arial" w:cs="Arial"/>
          <w:b/>
          <w:sz w:val="24"/>
          <w:szCs w:val="24"/>
          <w:lang w:eastAsia="ru-RU"/>
        </w:rPr>
        <w:t>АДМИНИСТРАЦИЯ НОВОСЕЛОВСКОГО СЕЛЬСКОГО ПОСЕЛЕНИЯ</w:t>
      </w:r>
    </w:p>
    <w:p w:rsidR="00971F98" w:rsidRPr="00971F98" w:rsidRDefault="00971F98" w:rsidP="00971F98">
      <w:pPr>
        <w:spacing w:after="0" w:line="240" w:lineRule="auto"/>
        <w:jc w:val="center"/>
        <w:rPr>
          <w:rFonts w:ascii="Arial" w:eastAsia="Times New Roman" w:hAnsi="Arial" w:cs="Arial"/>
          <w:b/>
          <w:sz w:val="24"/>
          <w:szCs w:val="24"/>
          <w:lang w:eastAsia="ru-RU"/>
        </w:rPr>
      </w:pPr>
      <w:r w:rsidRPr="00971F98">
        <w:rPr>
          <w:rFonts w:ascii="Arial" w:eastAsia="Times New Roman" w:hAnsi="Arial" w:cs="Arial"/>
          <w:b/>
          <w:sz w:val="24"/>
          <w:szCs w:val="24"/>
          <w:lang w:eastAsia="ru-RU"/>
        </w:rPr>
        <w:t>КОЛПАШЕВСКОГО РАЙОНА ТОМСКОЙ ОБЛАСТИ</w:t>
      </w:r>
    </w:p>
    <w:p w:rsidR="00971F98" w:rsidRPr="00971F98" w:rsidRDefault="00971F98" w:rsidP="00971F98">
      <w:pPr>
        <w:spacing w:after="0" w:line="240" w:lineRule="auto"/>
        <w:jc w:val="center"/>
        <w:rPr>
          <w:rFonts w:ascii="Arial" w:eastAsia="Times New Roman" w:hAnsi="Arial" w:cs="Arial"/>
          <w:b/>
          <w:sz w:val="24"/>
          <w:szCs w:val="24"/>
          <w:lang w:eastAsia="ru-RU"/>
        </w:rPr>
      </w:pPr>
    </w:p>
    <w:p w:rsidR="00971F98" w:rsidRPr="00971F98" w:rsidRDefault="00971F98" w:rsidP="00971F98">
      <w:pPr>
        <w:spacing w:after="0" w:line="240" w:lineRule="auto"/>
        <w:jc w:val="center"/>
        <w:rPr>
          <w:rFonts w:ascii="Arial" w:eastAsia="Times New Roman" w:hAnsi="Arial" w:cs="Arial"/>
          <w:b/>
          <w:sz w:val="24"/>
          <w:szCs w:val="24"/>
          <w:lang w:eastAsia="ru-RU"/>
        </w:rPr>
      </w:pPr>
      <w:r w:rsidRPr="00971F98">
        <w:rPr>
          <w:rFonts w:ascii="Arial" w:eastAsia="Times New Roman" w:hAnsi="Arial" w:cs="Arial"/>
          <w:b/>
          <w:sz w:val="24"/>
          <w:szCs w:val="24"/>
          <w:lang w:eastAsia="ru-RU"/>
        </w:rPr>
        <w:t>РАСПОРЯЖЕНИЕ</w:t>
      </w:r>
    </w:p>
    <w:p w:rsidR="00971F98" w:rsidRPr="00971F98" w:rsidRDefault="00971F98" w:rsidP="00971F98">
      <w:pPr>
        <w:spacing w:after="0" w:line="240" w:lineRule="auto"/>
        <w:jc w:val="both"/>
        <w:rPr>
          <w:rFonts w:ascii="Arial" w:eastAsia="Times New Roman" w:hAnsi="Arial" w:cs="Arial"/>
          <w:color w:val="FF0000"/>
          <w:sz w:val="24"/>
          <w:szCs w:val="24"/>
          <w:lang w:eastAsia="ru-RU"/>
        </w:rPr>
      </w:pPr>
    </w:p>
    <w:p w:rsidR="00971F98" w:rsidRPr="00971F98" w:rsidRDefault="00971F98" w:rsidP="00971F98">
      <w:pPr>
        <w:tabs>
          <w:tab w:val="left" w:pos="708"/>
          <w:tab w:val="center" w:pos="4819"/>
          <w:tab w:val="right" w:pos="9071"/>
        </w:tabs>
        <w:spacing w:after="0" w:line="240" w:lineRule="auto"/>
        <w:rPr>
          <w:rFonts w:ascii="Arial" w:eastAsia="Times New Roman" w:hAnsi="Arial" w:cs="Arial"/>
          <w:sz w:val="24"/>
          <w:szCs w:val="24"/>
          <w:lang w:eastAsia="ru-RU"/>
        </w:rPr>
      </w:pPr>
      <w:r w:rsidRPr="00971F98">
        <w:rPr>
          <w:rFonts w:ascii="Arial" w:eastAsia="Times New Roman" w:hAnsi="Arial" w:cs="Arial"/>
          <w:sz w:val="24"/>
          <w:szCs w:val="24"/>
          <w:lang w:eastAsia="ru-RU"/>
        </w:rPr>
        <w:t>05.02.2025                                                                                                          № 3</w:t>
      </w:r>
    </w:p>
    <w:p w:rsidR="00971F98" w:rsidRPr="00971F98" w:rsidRDefault="00971F98" w:rsidP="00971F98">
      <w:pPr>
        <w:spacing w:after="0" w:line="240" w:lineRule="auto"/>
        <w:jc w:val="both"/>
        <w:rPr>
          <w:rFonts w:ascii="Arial" w:eastAsia="Times New Roman" w:hAnsi="Arial" w:cs="Arial"/>
          <w:color w:val="252519"/>
          <w:sz w:val="24"/>
          <w:szCs w:val="24"/>
          <w:lang w:eastAsia="ru-RU"/>
        </w:rPr>
      </w:pPr>
    </w:p>
    <w:p w:rsidR="00971F98" w:rsidRPr="00971F98" w:rsidRDefault="00971F98" w:rsidP="00971F98">
      <w:pPr>
        <w:spacing w:after="0" w:line="240" w:lineRule="auto"/>
        <w:jc w:val="both"/>
        <w:rPr>
          <w:rFonts w:ascii="Arial" w:eastAsia="Times New Roman" w:hAnsi="Arial" w:cs="Arial"/>
          <w:color w:val="252519"/>
          <w:sz w:val="24"/>
          <w:szCs w:val="24"/>
          <w:lang w:eastAsia="ru-RU"/>
        </w:rPr>
      </w:pPr>
    </w:p>
    <w:p w:rsidR="00971F98" w:rsidRPr="00971F98" w:rsidRDefault="00971F98" w:rsidP="00971F98">
      <w:pPr>
        <w:spacing w:after="0" w:line="240" w:lineRule="auto"/>
        <w:jc w:val="center"/>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О возложении обязанностей по совершению отдельных нотариальных действий</w:t>
      </w:r>
    </w:p>
    <w:p w:rsidR="00971F98" w:rsidRPr="00971F98" w:rsidRDefault="00971F98" w:rsidP="00971F98">
      <w:pPr>
        <w:spacing w:after="0" w:line="240" w:lineRule="auto"/>
        <w:jc w:val="both"/>
        <w:rPr>
          <w:rFonts w:ascii="Arial" w:eastAsia="Times New Roman" w:hAnsi="Arial" w:cs="Arial"/>
          <w:color w:val="252519"/>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71F98" w:rsidRPr="00971F98" w:rsidTr="0001043A">
        <w:tc>
          <w:tcPr>
            <w:tcW w:w="4786" w:type="dxa"/>
            <w:tcBorders>
              <w:top w:val="nil"/>
              <w:left w:val="nil"/>
              <w:bottom w:val="nil"/>
              <w:right w:val="nil"/>
            </w:tcBorders>
            <w:shd w:val="clear" w:color="auto" w:fill="auto"/>
          </w:tcPr>
          <w:p w:rsidR="00971F98" w:rsidRPr="00971F98" w:rsidRDefault="00971F98" w:rsidP="00971F98">
            <w:pPr>
              <w:spacing w:after="0" w:line="240" w:lineRule="auto"/>
              <w:jc w:val="both"/>
              <w:rPr>
                <w:rFonts w:ascii="Arial" w:eastAsia="Times New Roman" w:hAnsi="Arial" w:cs="Arial"/>
                <w:color w:val="252519"/>
                <w:sz w:val="24"/>
                <w:szCs w:val="24"/>
                <w:lang w:eastAsia="ru-RU"/>
              </w:rPr>
            </w:pPr>
          </w:p>
        </w:tc>
      </w:tr>
    </w:tbl>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proofErr w:type="gramStart"/>
      <w:r w:rsidRPr="00971F98">
        <w:rPr>
          <w:rFonts w:ascii="Arial" w:eastAsia="Times New Roman" w:hAnsi="Arial" w:cs="Arial"/>
          <w:color w:val="252519"/>
          <w:sz w:val="24"/>
          <w:szCs w:val="24"/>
          <w:lang w:eastAsia="ru-RU"/>
        </w:rPr>
        <w:t>В связи с необходимостью совершения нотариальных действий на территории муниципального образования «Новоселовское сельское поселение» и отсутствием в указанном поселении нотариуса, руководствуясь статьями 1, 37, 39 основ законодательства Российской Федерации о нотариате от 11 февраля 1993 года №4462-1,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w:t>
      </w:r>
      <w:proofErr w:type="gramEnd"/>
      <w:r w:rsidRPr="00971F98">
        <w:rPr>
          <w:rFonts w:ascii="Arial" w:eastAsia="Times New Roman" w:hAnsi="Arial" w:cs="Arial"/>
          <w:color w:val="252519"/>
          <w:sz w:val="24"/>
          <w:szCs w:val="24"/>
          <w:lang w:eastAsia="ru-RU"/>
        </w:rPr>
        <w:t xml:space="preserve"> Федерации от 27.12.2007 года №256, Уставом муниципального образования «Новоселовское сельское поселение»:</w:t>
      </w: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 xml:space="preserve">1. Возложить </w:t>
      </w:r>
      <w:proofErr w:type="gramStart"/>
      <w:r w:rsidRPr="00971F98">
        <w:rPr>
          <w:rFonts w:ascii="Arial" w:eastAsia="Times New Roman" w:hAnsi="Arial" w:cs="Arial"/>
          <w:color w:val="252519"/>
          <w:sz w:val="24"/>
          <w:szCs w:val="24"/>
          <w:lang w:eastAsia="ru-RU"/>
        </w:rPr>
        <w:t>на</w:t>
      </w:r>
      <w:proofErr w:type="gramEnd"/>
      <w:r w:rsidRPr="00971F98">
        <w:rPr>
          <w:rFonts w:ascii="Arial" w:eastAsia="Times New Roman" w:hAnsi="Arial" w:cs="Arial"/>
          <w:color w:val="252519"/>
          <w:sz w:val="24"/>
          <w:szCs w:val="24"/>
          <w:lang w:eastAsia="ru-RU"/>
        </w:rPr>
        <w:t xml:space="preserve"> </w:t>
      </w:r>
      <w:proofErr w:type="gramStart"/>
      <w:r w:rsidRPr="00971F98">
        <w:rPr>
          <w:rFonts w:ascii="Arial" w:eastAsia="Times New Roman" w:hAnsi="Arial" w:cs="Arial"/>
          <w:color w:val="252519"/>
          <w:sz w:val="24"/>
          <w:szCs w:val="24"/>
          <w:lang w:eastAsia="ru-RU"/>
        </w:rPr>
        <w:t>Исполняющего</w:t>
      </w:r>
      <w:proofErr w:type="gramEnd"/>
      <w:r w:rsidRPr="00971F98">
        <w:rPr>
          <w:rFonts w:ascii="Arial" w:eastAsia="Times New Roman" w:hAnsi="Arial" w:cs="Arial"/>
          <w:color w:val="252519"/>
          <w:sz w:val="24"/>
          <w:szCs w:val="24"/>
          <w:lang w:eastAsia="ru-RU"/>
        </w:rPr>
        <w:t xml:space="preserve"> обязанности Главы муниципального образования «Новоселовское сельское поселение» обязанности по совершению на территории Новоселовского сельского поселения следующих нотариальных действий:</w:t>
      </w: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1.1.Удостоверять завещания;</w:t>
      </w: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1.2.Удостоверять доверенности;</w:t>
      </w: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1.3.Принимать меры по охране наследственного имущества и в случае необходимости меры по управлению им;</w:t>
      </w: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1.4.Свидетельствовать верность копий документов и выписок из них;</w:t>
      </w: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1.5.Свидетельствовать подлинность подписи на документах.</w:t>
      </w:r>
    </w:p>
    <w:p w:rsidR="00971F98" w:rsidRPr="00971F98" w:rsidRDefault="00971F98" w:rsidP="00971F98">
      <w:pPr>
        <w:spacing w:before="100" w:beforeAutospacing="1" w:after="100" w:afterAutospacing="1" w:line="240" w:lineRule="auto"/>
        <w:jc w:val="both"/>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 xml:space="preserve">           Право подписи удостоверяю ________________________ Н.В. </w:t>
      </w:r>
      <w:proofErr w:type="spellStart"/>
      <w:r w:rsidRPr="00971F98">
        <w:rPr>
          <w:rFonts w:ascii="Arial" w:eastAsia="Times New Roman" w:hAnsi="Arial" w:cs="Arial"/>
          <w:color w:val="252519"/>
          <w:sz w:val="24"/>
          <w:szCs w:val="24"/>
          <w:lang w:eastAsia="ru-RU"/>
        </w:rPr>
        <w:t>Белавская</w:t>
      </w:r>
      <w:proofErr w:type="spellEnd"/>
      <w:r w:rsidRPr="00971F98">
        <w:rPr>
          <w:rFonts w:ascii="Arial" w:eastAsia="Times New Roman" w:hAnsi="Arial" w:cs="Arial"/>
          <w:color w:val="252519"/>
          <w:sz w:val="24"/>
          <w:szCs w:val="24"/>
          <w:lang w:eastAsia="ru-RU"/>
        </w:rPr>
        <w:t>.</w:t>
      </w: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r w:rsidRPr="00971F98">
        <w:rPr>
          <w:rFonts w:ascii="Arial" w:eastAsia="Times New Roman" w:hAnsi="Arial" w:cs="Arial"/>
          <w:color w:val="252519"/>
          <w:sz w:val="24"/>
          <w:szCs w:val="24"/>
          <w:lang w:eastAsia="ru-RU"/>
        </w:rPr>
        <w:t>2. При совершении нотариальных действий руководствоваться 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27.12.2007 года №256.</w:t>
      </w:r>
    </w:p>
    <w:p w:rsidR="00971F98" w:rsidRPr="00971F98" w:rsidRDefault="00971F98" w:rsidP="00971F98">
      <w:pPr>
        <w:tabs>
          <w:tab w:val="left" w:pos="0"/>
        </w:tabs>
        <w:spacing w:after="0" w:line="240" w:lineRule="auto"/>
        <w:ind w:firstLine="709"/>
        <w:jc w:val="both"/>
        <w:rPr>
          <w:rFonts w:ascii="Arial" w:eastAsia="Times New Roman" w:hAnsi="Arial" w:cs="Arial"/>
          <w:sz w:val="24"/>
          <w:szCs w:val="24"/>
          <w:lang w:eastAsia="ru-RU"/>
        </w:rPr>
      </w:pPr>
      <w:r w:rsidRPr="00971F98">
        <w:rPr>
          <w:rFonts w:ascii="Arial" w:hAnsi="Arial" w:cs="Arial"/>
          <w:color w:val="252519"/>
          <w:sz w:val="24"/>
          <w:szCs w:val="24"/>
        </w:rPr>
        <w:t>3.</w:t>
      </w:r>
      <w:r w:rsidRPr="00971F98">
        <w:rPr>
          <w:rFonts w:ascii="Arial" w:eastAsia="Times New Roman" w:hAnsi="Arial" w:cs="Arial"/>
          <w:sz w:val="24"/>
          <w:szCs w:val="24"/>
          <w:lang w:eastAsia="ru-RU"/>
        </w:rPr>
        <w:t xml:space="preserve">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971F98" w:rsidRPr="00971F98" w:rsidRDefault="00971F98" w:rsidP="00971F98">
      <w:pPr>
        <w:spacing w:after="0" w:line="240" w:lineRule="auto"/>
        <w:ind w:firstLine="709"/>
        <w:jc w:val="both"/>
        <w:rPr>
          <w:rFonts w:ascii="Arial" w:eastAsia="Times New Roman" w:hAnsi="Arial" w:cs="Arial"/>
          <w:color w:val="000000"/>
          <w:sz w:val="24"/>
          <w:szCs w:val="24"/>
          <w:lang w:eastAsia="ru-RU"/>
        </w:rPr>
      </w:pPr>
      <w:r w:rsidRPr="00971F98">
        <w:rPr>
          <w:rFonts w:ascii="Arial" w:eastAsia="Times New Roman" w:hAnsi="Arial" w:cs="Arial"/>
          <w:color w:val="000000"/>
          <w:sz w:val="24"/>
          <w:szCs w:val="24"/>
          <w:lang w:eastAsia="ru-RU"/>
        </w:rPr>
        <w:t xml:space="preserve">4. Данное распоряжение действует </w:t>
      </w:r>
      <w:proofErr w:type="gramStart"/>
      <w:r w:rsidRPr="00971F98">
        <w:rPr>
          <w:rFonts w:ascii="Arial" w:eastAsia="Times New Roman" w:hAnsi="Arial" w:cs="Arial"/>
          <w:color w:val="000000"/>
          <w:sz w:val="24"/>
          <w:szCs w:val="24"/>
          <w:lang w:eastAsia="ru-RU"/>
        </w:rPr>
        <w:t>с</w:t>
      </w:r>
      <w:proofErr w:type="gramEnd"/>
      <w:r w:rsidRPr="00971F98">
        <w:rPr>
          <w:rFonts w:ascii="Arial" w:eastAsia="Times New Roman" w:hAnsi="Arial" w:cs="Arial"/>
          <w:color w:val="000000"/>
          <w:sz w:val="24"/>
          <w:szCs w:val="24"/>
          <w:lang w:eastAsia="ru-RU"/>
        </w:rPr>
        <w:t xml:space="preserve"> даты его официального опубликования.</w:t>
      </w:r>
    </w:p>
    <w:p w:rsidR="00971F98" w:rsidRPr="00971F98" w:rsidRDefault="00971F98" w:rsidP="00971F98">
      <w:pPr>
        <w:spacing w:after="0" w:line="240" w:lineRule="auto"/>
        <w:ind w:firstLine="709"/>
        <w:jc w:val="both"/>
        <w:rPr>
          <w:rFonts w:ascii="Arial" w:eastAsia="Times New Roman" w:hAnsi="Arial" w:cs="Arial"/>
          <w:color w:val="000000"/>
          <w:sz w:val="24"/>
          <w:szCs w:val="24"/>
          <w:lang w:eastAsia="ru-RU"/>
        </w:rPr>
      </w:pPr>
      <w:r w:rsidRPr="00971F98">
        <w:rPr>
          <w:rFonts w:ascii="Arial" w:eastAsia="Times New Roman" w:hAnsi="Arial" w:cs="Arial"/>
          <w:color w:val="000000"/>
          <w:sz w:val="24"/>
          <w:szCs w:val="24"/>
          <w:lang w:eastAsia="ru-RU"/>
        </w:rPr>
        <w:t xml:space="preserve">5. </w:t>
      </w:r>
      <w:proofErr w:type="gramStart"/>
      <w:r w:rsidRPr="00971F98">
        <w:rPr>
          <w:rFonts w:ascii="Arial" w:eastAsia="Times New Roman" w:hAnsi="Arial" w:cs="Arial"/>
          <w:color w:val="000000"/>
          <w:sz w:val="24"/>
          <w:szCs w:val="24"/>
          <w:lang w:eastAsia="ru-RU"/>
        </w:rPr>
        <w:t>Контроль за</w:t>
      </w:r>
      <w:proofErr w:type="gramEnd"/>
      <w:r w:rsidRPr="00971F98">
        <w:rPr>
          <w:rFonts w:ascii="Arial" w:eastAsia="Times New Roman" w:hAnsi="Arial" w:cs="Arial"/>
          <w:color w:val="000000"/>
          <w:sz w:val="24"/>
          <w:szCs w:val="24"/>
          <w:lang w:eastAsia="ru-RU"/>
        </w:rPr>
        <w:t xml:space="preserve"> исполнением настоящего распоряжения оставляю за собой.</w:t>
      </w: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p>
    <w:p w:rsidR="00971F98" w:rsidRPr="00971F98" w:rsidRDefault="00971F98" w:rsidP="00971F98">
      <w:pPr>
        <w:spacing w:after="0" w:line="240" w:lineRule="auto"/>
        <w:ind w:firstLine="709"/>
        <w:jc w:val="both"/>
        <w:rPr>
          <w:rFonts w:ascii="Arial" w:eastAsia="Times New Roman" w:hAnsi="Arial" w:cs="Arial"/>
          <w:color w:val="252519"/>
          <w:sz w:val="24"/>
          <w:szCs w:val="24"/>
          <w:lang w:eastAsia="ru-RU"/>
        </w:rPr>
      </w:pPr>
    </w:p>
    <w:p w:rsidR="00971F98" w:rsidRPr="00971F98" w:rsidRDefault="00971F98" w:rsidP="00971F98">
      <w:pPr>
        <w:tabs>
          <w:tab w:val="left" w:pos="3780"/>
        </w:tabs>
        <w:spacing w:after="0" w:line="240" w:lineRule="auto"/>
        <w:rPr>
          <w:rFonts w:ascii="Arial" w:hAnsi="Arial" w:cs="Arial"/>
          <w:color w:val="252519"/>
          <w:sz w:val="24"/>
          <w:szCs w:val="24"/>
        </w:rPr>
      </w:pPr>
      <w:proofErr w:type="spellStart"/>
      <w:r w:rsidRPr="00971F98">
        <w:rPr>
          <w:rFonts w:ascii="Arial" w:eastAsia="Times New Roman" w:hAnsi="Arial" w:cs="Arial"/>
          <w:sz w:val="24"/>
          <w:szCs w:val="24"/>
          <w:lang w:eastAsia="ru-RU"/>
        </w:rPr>
        <w:t>И.о</w:t>
      </w:r>
      <w:proofErr w:type="spellEnd"/>
      <w:r w:rsidRPr="00971F98">
        <w:rPr>
          <w:rFonts w:ascii="Arial" w:eastAsia="Times New Roman" w:hAnsi="Arial" w:cs="Arial"/>
          <w:sz w:val="24"/>
          <w:szCs w:val="24"/>
          <w:lang w:eastAsia="ru-RU"/>
        </w:rPr>
        <w:t xml:space="preserve">. Главы поселения                                                                      Н.В. </w:t>
      </w:r>
      <w:proofErr w:type="spellStart"/>
      <w:r w:rsidRPr="00971F98">
        <w:rPr>
          <w:rFonts w:ascii="Arial" w:eastAsia="Times New Roman" w:hAnsi="Arial" w:cs="Arial"/>
          <w:sz w:val="24"/>
          <w:szCs w:val="24"/>
          <w:lang w:eastAsia="ru-RU"/>
        </w:rPr>
        <w:t>Белавская</w:t>
      </w:r>
      <w:proofErr w:type="spellEnd"/>
    </w:p>
    <w:p w:rsidR="00971F98" w:rsidRDefault="00971F98">
      <w:bookmarkStart w:id="11" w:name="_GoBack"/>
      <w:bookmarkEnd w:id="11"/>
    </w:p>
    <w:sectPr w:rsidR="00971F98" w:rsidSect="00971F9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7F" w:rsidRDefault="00C6057F" w:rsidP="00A11DD1">
      <w:pPr>
        <w:spacing w:after="0" w:line="240" w:lineRule="auto"/>
      </w:pPr>
      <w:r>
        <w:separator/>
      </w:r>
    </w:p>
  </w:endnote>
  <w:endnote w:type="continuationSeparator" w:id="0">
    <w:p w:rsidR="00C6057F" w:rsidRDefault="00C6057F" w:rsidP="00A1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charset w:val="CC"/>
    <w:family w:val="auto"/>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7F" w:rsidRDefault="00C6057F" w:rsidP="00A11DD1">
      <w:pPr>
        <w:spacing w:after="0" w:line="240" w:lineRule="auto"/>
      </w:pPr>
      <w:r>
        <w:separator/>
      </w:r>
    </w:p>
  </w:footnote>
  <w:footnote w:type="continuationSeparator" w:id="0">
    <w:p w:rsidR="00C6057F" w:rsidRDefault="00C6057F" w:rsidP="00A11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D1" w:rsidRDefault="00A11DD1">
    <w:pPr>
      <w:pStyle w:val="af"/>
      <w:jc w:val="center"/>
    </w:pPr>
  </w:p>
  <w:p w:rsidR="00A11DD1" w:rsidRDefault="00A11DD1">
    <w:pPr>
      <w:pStyle w:val="af"/>
      <w:jc w:val="center"/>
    </w:pPr>
  </w:p>
  <w:p w:rsidR="00A11DD1" w:rsidRDefault="00A11DD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98" w:rsidRPr="00DF7FD6" w:rsidRDefault="00971F98" w:rsidP="00DF7FD6">
    <w:pPr>
      <w:pStyle w:val="af"/>
      <w:jc w:val="center"/>
      <w:rPr>
        <w:rFonts w:ascii="Arial" w:hAnsi="Arial" w:cs="Arial"/>
      </w:rPr>
    </w:pPr>
    <w:r w:rsidRPr="00A474EE">
      <w:rPr>
        <w:rFonts w:ascii="Arial" w:hAnsi="Arial" w:cs="Arial"/>
      </w:rPr>
      <w:fldChar w:fldCharType="begin"/>
    </w:r>
    <w:r w:rsidRPr="00A474EE">
      <w:rPr>
        <w:rFonts w:ascii="Arial" w:hAnsi="Arial" w:cs="Arial"/>
      </w:rPr>
      <w:instrText>PAGE   \* MERGEFORMAT</w:instrText>
    </w:r>
    <w:r w:rsidRPr="00A474EE">
      <w:rPr>
        <w:rFonts w:ascii="Arial" w:hAnsi="Arial" w:cs="Arial"/>
      </w:rPr>
      <w:fldChar w:fldCharType="separate"/>
    </w:r>
    <w:r>
      <w:rPr>
        <w:rFonts w:ascii="Arial" w:hAnsi="Arial" w:cs="Arial"/>
        <w:noProof/>
      </w:rPr>
      <w:t>110</w:t>
    </w:r>
    <w:r w:rsidRPr="00A474EE">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5"/>
    <w:multiLevelType w:val="multilevel"/>
    <w:tmpl w:val="00000005"/>
    <w:name w:val="WWNum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00000006"/>
    <w:multiLevelType w:val="multilevel"/>
    <w:tmpl w:val="00000006"/>
    <w:name w:val="WW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00000008"/>
    <w:multiLevelType w:val="multilevel"/>
    <w:tmpl w:val="00000008"/>
    <w:name w:val="WWNum8"/>
    <w:lvl w:ilvl="0">
      <w:start w:val="16"/>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Num9"/>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10"/>
    <w:lvl w:ilvl="0">
      <w:start w:val="2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000000C"/>
    <w:multiLevelType w:val="multilevel"/>
    <w:tmpl w:val="0000000C"/>
    <w:name w:val="WWNum12"/>
    <w:lvl w:ilvl="0">
      <w:start w:val="52"/>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4">
    <w:nsid w:val="0000000F"/>
    <w:multiLevelType w:val="multilevel"/>
    <w:tmpl w:val="0000000F"/>
    <w:name w:val="WWNum15"/>
    <w:lvl w:ilvl="0">
      <w:start w:val="74"/>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17"/>
    <w:lvl w:ilvl="0">
      <w:start w:val="1"/>
      <w:numFmt w:val="decimal"/>
      <w:lvlText w:val="%1."/>
      <w:lvlJc w:val="left"/>
      <w:pPr>
        <w:tabs>
          <w:tab w:val="num" w:pos="0"/>
        </w:tabs>
        <w:ind w:left="1069"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61E6B66"/>
    <w:multiLevelType w:val="multilevel"/>
    <w:tmpl w:val="56044F4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079758BC"/>
    <w:multiLevelType w:val="hybridMultilevel"/>
    <w:tmpl w:val="DCF40CD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0B3345B5"/>
    <w:multiLevelType w:val="hybridMultilevel"/>
    <w:tmpl w:val="CEF41D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19B45647"/>
    <w:multiLevelType w:val="hybridMultilevel"/>
    <w:tmpl w:val="C9347B40"/>
    <w:lvl w:ilvl="0" w:tplc="D1962272">
      <w:start w:val="1"/>
      <w:numFmt w:val="decimal"/>
      <w:lvlText w:val="%1."/>
      <w:lvlJc w:val="left"/>
      <w:pPr>
        <w:tabs>
          <w:tab w:val="num" w:pos="720"/>
        </w:tabs>
        <w:ind w:left="720" w:hanging="360"/>
      </w:pPr>
      <w:rPr>
        <w:rFonts w:hint="default"/>
      </w:rPr>
    </w:lvl>
    <w:lvl w:ilvl="1" w:tplc="B048425C">
      <w:numFmt w:val="none"/>
      <w:lvlText w:val=""/>
      <w:lvlJc w:val="left"/>
      <w:pPr>
        <w:tabs>
          <w:tab w:val="num" w:pos="360"/>
        </w:tabs>
      </w:pPr>
    </w:lvl>
    <w:lvl w:ilvl="2" w:tplc="57108574">
      <w:numFmt w:val="none"/>
      <w:lvlText w:val=""/>
      <w:lvlJc w:val="left"/>
      <w:pPr>
        <w:tabs>
          <w:tab w:val="num" w:pos="360"/>
        </w:tabs>
      </w:pPr>
    </w:lvl>
    <w:lvl w:ilvl="3" w:tplc="3FDC5C76">
      <w:numFmt w:val="none"/>
      <w:lvlText w:val=""/>
      <w:lvlJc w:val="left"/>
      <w:pPr>
        <w:tabs>
          <w:tab w:val="num" w:pos="360"/>
        </w:tabs>
      </w:pPr>
    </w:lvl>
    <w:lvl w:ilvl="4" w:tplc="AB8C9246">
      <w:numFmt w:val="none"/>
      <w:lvlText w:val=""/>
      <w:lvlJc w:val="left"/>
      <w:pPr>
        <w:tabs>
          <w:tab w:val="num" w:pos="360"/>
        </w:tabs>
      </w:pPr>
    </w:lvl>
    <w:lvl w:ilvl="5" w:tplc="0E9269DC">
      <w:numFmt w:val="none"/>
      <w:lvlText w:val=""/>
      <w:lvlJc w:val="left"/>
      <w:pPr>
        <w:tabs>
          <w:tab w:val="num" w:pos="360"/>
        </w:tabs>
      </w:pPr>
    </w:lvl>
    <w:lvl w:ilvl="6" w:tplc="BC50BD32">
      <w:numFmt w:val="none"/>
      <w:lvlText w:val=""/>
      <w:lvlJc w:val="left"/>
      <w:pPr>
        <w:tabs>
          <w:tab w:val="num" w:pos="360"/>
        </w:tabs>
      </w:pPr>
    </w:lvl>
    <w:lvl w:ilvl="7" w:tplc="D846870A">
      <w:numFmt w:val="none"/>
      <w:lvlText w:val=""/>
      <w:lvlJc w:val="left"/>
      <w:pPr>
        <w:tabs>
          <w:tab w:val="num" w:pos="360"/>
        </w:tabs>
      </w:pPr>
    </w:lvl>
    <w:lvl w:ilvl="8" w:tplc="17A8EA36">
      <w:numFmt w:val="none"/>
      <w:lvlText w:val=""/>
      <w:lvlJc w:val="left"/>
      <w:pPr>
        <w:tabs>
          <w:tab w:val="num" w:pos="360"/>
        </w:tabs>
      </w:pPr>
    </w:lvl>
  </w:abstractNum>
  <w:abstractNum w:abstractNumId="21">
    <w:nsid w:val="1CDC5A7C"/>
    <w:multiLevelType w:val="hybridMultilevel"/>
    <w:tmpl w:val="3D8236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2327F04"/>
    <w:multiLevelType w:val="multilevel"/>
    <w:tmpl w:val="1FBCEFD0"/>
    <w:lvl w:ilvl="0">
      <w:start w:val="4"/>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nsid w:val="24272A3E"/>
    <w:multiLevelType w:val="multilevel"/>
    <w:tmpl w:val="6316BFDC"/>
    <w:lvl w:ilvl="0">
      <w:start w:val="1"/>
      <w:numFmt w:val="decimal"/>
      <w:lvlText w:val="%1."/>
      <w:lvlJc w:val="left"/>
      <w:pPr>
        <w:ind w:left="5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CF91426"/>
    <w:multiLevelType w:val="hybridMultilevel"/>
    <w:tmpl w:val="CEF89466"/>
    <w:lvl w:ilvl="0" w:tplc="46A0FB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2E2B639B"/>
    <w:multiLevelType w:val="hybridMultilevel"/>
    <w:tmpl w:val="D542FCA8"/>
    <w:lvl w:ilvl="0" w:tplc="70085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E855E76"/>
    <w:multiLevelType w:val="hybridMultilevel"/>
    <w:tmpl w:val="394C7EB8"/>
    <w:lvl w:ilvl="0" w:tplc="77E295C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4037C"/>
    <w:multiLevelType w:val="hybridMultilevel"/>
    <w:tmpl w:val="10D877F2"/>
    <w:lvl w:ilvl="0" w:tplc="77E295C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64642344"/>
    <w:multiLevelType w:val="multilevel"/>
    <w:tmpl w:val="FB0EF36E"/>
    <w:lvl w:ilvl="0">
      <w:start w:val="1"/>
      <w:numFmt w:val="decimal"/>
      <w:lvlText w:val="%1."/>
      <w:lvlJc w:val="left"/>
      <w:pPr>
        <w:ind w:left="786"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73AD026F"/>
    <w:multiLevelType w:val="multilevel"/>
    <w:tmpl w:val="FD74FC0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0">
    <w:nsid w:val="79197E12"/>
    <w:multiLevelType w:val="hybridMultilevel"/>
    <w:tmpl w:val="470E5272"/>
    <w:lvl w:ilvl="0" w:tplc="CA20E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5"/>
  </w:num>
  <w:num w:numId="20">
    <w:abstractNumId w:val="18"/>
  </w:num>
  <w:num w:numId="21">
    <w:abstractNumId w:val="28"/>
  </w:num>
  <w:num w:numId="22">
    <w:abstractNumId w:val="23"/>
  </w:num>
  <w:num w:numId="23">
    <w:abstractNumId w:val="20"/>
  </w:num>
  <w:num w:numId="24">
    <w:abstractNumId w:val="17"/>
  </w:num>
  <w:num w:numId="25">
    <w:abstractNumId w:val="29"/>
  </w:num>
  <w:num w:numId="26">
    <w:abstractNumId w:val="24"/>
  </w:num>
  <w:num w:numId="27">
    <w:abstractNumId w:val="27"/>
  </w:num>
  <w:num w:numId="28">
    <w:abstractNumId w:val="26"/>
  </w:num>
  <w:num w:numId="29">
    <w:abstractNumId w:val="22"/>
  </w:num>
  <w:num w:numId="30">
    <w:abstractNumId w:val="19"/>
  </w:num>
  <w:num w:numId="31">
    <w:abstractNumId w:val="2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8E"/>
    <w:rsid w:val="000806DE"/>
    <w:rsid w:val="0009008E"/>
    <w:rsid w:val="0013007B"/>
    <w:rsid w:val="00193843"/>
    <w:rsid w:val="002327FB"/>
    <w:rsid w:val="00256B00"/>
    <w:rsid w:val="0031515F"/>
    <w:rsid w:val="003D7F09"/>
    <w:rsid w:val="0054323E"/>
    <w:rsid w:val="00664E77"/>
    <w:rsid w:val="00971F98"/>
    <w:rsid w:val="009933F2"/>
    <w:rsid w:val="00A11DD1"/>
    <w:rsid w:val="00B46EDB"/>
    <w:rsid w:val="00C53AC7"/>
    <w:rsid w:val="00C6057F"/>
    <w:rsid w:val="00D81836"/>
    <w:rsid w:val="00D8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EDB"/>
    <w:rPr>
      <w:rFonts w:ascii="Calibri" w:eastAsia="Calibri" w:hAnsi="Calibri" w:cs="Times New Roman"/>
    </w:rPr>
  </w:style>
  <w:style w:type="paragraph" w:styleId="1">
    <w:name w:val="heading 1"/>
    <w:basedOn w:val="a"/>
    <w:next w:val="a"/>
    <w:link w:val="10"/>
    <w:qFormat/>
    <w:rsid w:val="00A11DD1"/>
    <w:pPr>
      <w:keepNext/>
      <w:tabs>
        <w:tab w:val="num" w:pos="0"/>
      </w:tabs>
      <w:suppressAutoHyphens/>
      <w:spacing w:after="0" w:line="240" w:lineRule="auto"/>
      <w:jc w:val="center"/>
      <w:outlineLvl w:val="0"/>
    </w:pPr>
    <w:rPr>
      <w:rFonts w:ascii="Times New Roman" w:eastAsia="Times New Roman" w:hAnsi="Times New Roman"/>
      <w:b/>
      <w:bCs/>
      <w:color w:val="00000A"/>
      <w:kern w:val="1"/>
      <w:sz w:val="28"/>
      <w:szCs w:val="28"/>
      <w:lang w:eastAsia="ru-RU"/>
    </w:rPr>
  </w:style>
  <w:style w:type="paragraph" w:styleId="2">
    <w:name w:val="heading 2"/>
    <w:basedOn w:val="a"/>
    <w:next w:val="a"/>
    <w:link w:val="20"/>
    <w:semiHidden/>
    <w:unhideWhenUsed/>
    <w:qFormat/>
    <w:rsid w:val="00A11D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11DD1"/>
    <w:pPr>
      <w:keepNext/>
      <w:spacing w:after="0" w:line="240" w:lineRule="auto"/>
      <w:jc w:val="center"/>
      <w:outlineLvl w:val="3"/>
    </w:pPr>
    <w:rPr>
      <w:rFonts w:ascii="Times New Roman" w:eastAsia="Arial Unicode MS" w:hAnsi="Times New Roman"/>
      <w:b/>
      <w:bCs/>
      <w:sz w:val="28"/>
      <w:szCs w:val="24"/>
      <w:lang w:eastAsia="ru-RU"/>
    </w:rPr>
  </w:style>
  <w:style w:type="paragraph" w:styleId="5">
    <w:name w:val="heading 5"/>
    <w:basedOn w:val="a"/>
    <w:next w:val="a"/>
    <w:link w:val="50"/>
    <w:qFormat/>
    <w:rsid w:val="00A11DD1"/>
    <w:pPr>
      <w:keepNext/>
      <w:tabs>
        <w:tab w:val="num" w:pos="0"/>
      </w:tabs>
      <w:suppressAutoHyphens/>
      <w:spacing w:after="0" w:line="240" w:lineRule="auto"/>
      <w:jc w:val="both"/>
      <w:outlineLvl w:val="4"/>
    </w:pPr>
    <w:rPr>
      <w:rFonts w:ascii="Times New Roman" w:eastAsia="Times New Roman" w:hAnsi="Times New Roman"/>
      <w:b/>
      <w:bCs/>
      <w:color w:val="00000A"/>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E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1DD1"/>
    <w:rPr>
      <w:rFonts w:ascii="Times New Roman" w:eastAsia="Times New Roman" w:hAnsi="Times New Roman" w:cs="Times New Roman"/>
      <w:b/>
      <w:bCs/>
      <w:color w:val="00000A"/>
      <w:kern w:val="1"/>
      <w:sz w:val="28"/>
      <w:szCs w:val="28"/>
      <w:lang w:eastAsia="ru-RU"/>
    </w:rPr>
  </w:style>
  <w:style w:type="character" w:customStyle="1" w:styleId="50">
    <w:name w:val="Заголовок 5 Знак"/>
    <w:basedOn w:val="a0"/>
    <w:link w:val="5"/>
    <w:rsid w:val="00A11DD1"/>
    <w:rPr>
      <w:rFonts w:ascii="Times New Roman" w:eastAsia="Times New Roman" w:hAnsi="Times New Roman" w:cs="Times New Roman"/>
      <w:b/>
      <w:bCs/>
      <w:color w:val="00000A"/>
      <w:kern w:val="1"/>
      <w:sz w:val="28"/>
      <w:szCs w:val="28"/>
      <w:lang w:eastAsia="ru-RU"/>
    </w:rPr>
  </w:style>
  <w:style w:type="numbering" w:customStyle="1" w:styleId="11">
    <w:name w:val="Нет списка1"/>
    <w:next w:val="a2"/>
    <w:uiPriority w:val="99"/>
    <w:semiHidden/>
    <w:unhideWhenUsed/>
    <w:rsid w:val="00A11DD1"/>
  </w:style>
  <w:style w:type="character" w:customStyle="1" w:styleId="12">
    <w:name w:val="Основной шрифт абзаца1"/>
    <w:rsid w:val="00A11DD1"/>
  </w:style>
  <w:style w:type="character" w:customStyle="1" w:styleId="Heading1Char">
    <w:name w:val="Heading 1 Char"/>
    <w:rsid w:val="00A11DD1"/>
    <w:rPr>
      <w:rFonts w:ascii="Cambria" w:eastAsia="font293" w:hAnsi="Cambria" w:cs="font293"/>
      <w:b/>
      <w:bCs/>
      <w:color w:val="00000A"/>
      <w:sz w:val="32"/>
      <w:szCs w:val="32"/>
    </w:rPr>
  </w:style>
  <w:style w:type="character" w:customStyle="1" w:styleId="Heading5Char">
    <w:name w:val="Heading 5 Char"/>
    <w:rsid w:val="00A11DD1"/>
    <w:rPr>
      <w:rFonts w:ascii="Calibri" w:eastAsia="font293" w:hAnsi="Calibri" w:cs="font293"/>
      <w:b/>
      <w:bCs/>
      <w:i/>
      <w:iCs/>
      <w:color w:val="00000A"/>
      <w:sz w:val="26"/>
      <w:szCs w:val="26"/>
    </w:rPr>
  </w:style>
  <w:style w:type="character" w:styleId="a4">
    <w:name w:val="Hyperlink"/>
    <w:uiPriority w:val="99"/>
    <w:rsid w:val="00A11DD1"/>
    <w:rPr>
      <w:color w:val="0000FF"/>
      <w:u w:val="single"/>
    </w:rPr>
  </w:style>
  <w:style w:type="character" w:customStyle="1" w:styleId="a5">
    <w:name w:val="Верхний колонтитул Знак"/>
    <w:rsid w:val="00A11DD1"/>
    <w:rPr>
      <w:rFonts w:ascii="Times New Roman" w:hAnsi="Times New Roman" w:cs="Times New Roman"/>
      <w:sz w:val="20"/>
      <w:szCs w:val="20"/>
      <w:lang w:eastAsia="ru-RU"/>
    </w:rPr>
  </w:style>
  <w:style w:type="character" w:customStyle="1" w:styleId="a6">
    <w:name w:val="Нижний колонтитул Знак"/>
    <w:rsid w:val="00A11DD1"/>
    <w:rPr>
      <w:rFonts w:ascii="Times New Roman" w:hAnsi="Times New Roman" w:cs="Times New Roman"/>
      <w:sz w:val="20"/>
      <w:szCs w:val="20"/>
      <w:lang w:eastAsia="ru-RU"/>
    </w:rPr>
  </w:style>
  <w:style w:type="character" w:customStyle="1" w:styleId="a7">
    <w:name w:val="Текст выноски Знак"/>
    <w:link w:val="a8"/>
    <w:rsid w:val="00A11DD1"/>
    <w:rPr>
      <w:rFonts w:ascii="Tahoma" w:hAnsi="Tahoma" w:cs="Tahoma"/>
      <w:sz w:val="16"/>
      <w:szCs w:val="16"/>
      <w:lang w:eastAsia="ru-RU"/>
    </w:rPr>
  </w:style>
  <w:style w:type="character" w:customStyle="1" w:styleId="a9">
    <w:name w:val="Абзац списка Знак"/>
    <w:rsid w:val="00A11DD1"/>
    <w:rPr>
      <w:rFonts w:ascii="Times New Roman" w:hAnsi="Times New Roman" w:cs="Times New Roman"/>
      <w:sz w:val="20"/>
      <w:szCs w:val="20"/>
      <w:lang w:eastAsia="ru-RU"/>
    </w:rPr>
  </w:style>
  <w:style w:type="character" w:customStyle="1" w:styleId="ListLabel1">
    <w:name w:val="ListLabel 1"/>
    <w:rsid w:val="00A11DD1"/>
  </w:style>
  <w:style w:type="character" w:customStyle="1" w:styleId="ListLabel2">
    <w:name w:val="ListLabel 2"/>
    <w:rsid w:val="00A11DD1"/>
  </w:style>
  <w:style w:type="character" w:customStyle="1" w:styleId="ListLabel3">
    <w:name w:val="ListLabel 3"/>
    <w:rsid w:val="00A11DD1"/>
    <w:rPr>
      <w:color w:val="00000A"/>
    </w:rPr>
  </w:style>
  <w:style w:type="character" w:customStyle="1" w:styleId="ListLabel4">
    <w:name w:val="ListLabel 4"/>
    <w:rsid w:val="00A11DD1"/>
  </w:style>
  <w:style w:type="character" w:customStyle="1" w:styleId="ListLabel5">
    <w:name w:val="ListLabel 5"/>
    <w:rsid w:val="00A11DD1"/>
  </w:style>
  <w:style w:type="character" w:customStyle="1" w:styleId="ListLabel6">
    <w:name w:val="ListLabel 6"/>
    <w:rsid w:val="00A11DD1"/>
  </w:style>
  <w:style w:type="character" w:customStyle="1" w:styleId="ListLabel7">
    <w:name w:val="ListLabel 7"/>
    <w:rsid w:val="00A11DD1"/>
  </w:style>
  <w:style w:type="character" w:customStyle="1" w:styleId="ListLabel8">
    <w:name w:val="ListLabel 8"/>
    <w:rsid w:val="00A11DD1"/>
  </w:style>
  <w:style w:type="character" w:customStyle="1" w:styleId="ListLabel9">
    <w:name w:val="ListLabel 9"/>
    <w:rsid w:val="00A11DD1"/>
  </w:style>
  <w:style w:type="character" w:customStyle="1" w:styleId="ListLabel10">
    <w:name w:val="ListLabel 10"/>
    <w:rsid w:val="00A11DD1"/>
  </w:style>
  <w:style w:type="character" w:customStyle="1" w:styleId="ListLabel11">
    <w:name w:val="ListLabel 11"/>
    <w:rsid w:val="00A11DD1"/>
  </w:style>
  <w:style w:type="character" w:customStyle="1" w:styleId="ListLabel12">
    <w:name w:val="ListLabel 12"/>
    <w:rsid w:val="00A11DD1"/>
  </w:style>
  <w:style w:type="character" w:customStyle="1" w:styleId="WW8Num10z0">
    <w:name w:val="WW8Num10z0"/>
    <w:rsid w:val="00A11DD1"/>
  </w:style>
  <w:style w:type="character" w:customStyle="1" w:styleId="ListLabel13">
    <w:name w:val="ListLabel 13"/>
    <w:rsid w:val="00A11DD1"/>
    <w:rPr>
      <w:sz w:val="24"/>
      <w:szCs w:val="24"/>
    </w:rPr>
  </w:style>
  <w:style w:type="character" w:customStyle="1" w:styleId="ListLabel14">
    <w:name w:val="ListLabel 14"/>
    <w:rsid w:val="00A11DD1"/>
  </w:style>
  <w:style w:type="character" w:customStyle="1" w:styleId="ListLabel15">
    <w:name w:val="ListLabel 15"/>
    <w:rsid w:val="00A11DD1"/>
  </w:style>
  <w:style w:type="character" w:customStyle="1" w:styleId="ListLabel16">
    <w:name w:val="ListLabel 16"/>
    <w:rsid w:val="00A11DD1"/>
  </w:style>
  <w:style w:type="character" w:customStyle="1" w:styleId="ListLabel17">
    <w:name w:val="ListLabel 17"/>
    <w:rsid w:val="00A11DD1"/>
  </w:style>
  <w:style w:type="character" w:customStyle="1" w:styleId="ListLabel18">
    <w:name w:val="ListLabel 18"/>
    <w:rsid w:val="00A11DD1"/>
  </w:style>
  <w:style w:type="character" w:customStyle="1" w:styleId="ListLabel19">
    <w:name w:val="ListLabel 19"/>
    <w:rsid w:val="00A11DD1"/>
  </w:style>
  <w:style w:type="character" w:customStyle="1" w:styleId="ListLabel20">
    <w:name w:val="ListLabel 20"/>
    <w:rsid w:val="00A11DD1"/>
  </w:style>
  <w:style w:type="character" w:customStyle="1" w:styleId="ListLabel21">
    <w:name w:val="ListLabel 21"/>
    <w:rsid w:val="00A11DD1"/>
  </w:style>
  <w:style w:type="character" w:customStyle="1" w:styleId="ListLabel22">
    <w:name w:val="ListLabel 22"/>
    <w:rsid w:val="00A11DD1"/>
  </w:style>
  <w:style w:type="character" w:customStyle="1" w:styleId="ListLabel23">
    <w:name w:val="ListLabel 23"/>
    <w:rsid w:val="00A11DD1"/>
  </w:style>
  <w:style w:type="character" w:customStyle="1" w:styleId="ListLabel24">
    <w:name w:val="ListLabel 24"/>
    <w:rsid w:val="00A11DD1"/>
  </w:style>
  <w:style w:type="character" w:customStyle="1" w:styleId="ListLabel25">
    <w:name w:val="ListLabel 25"/>
    <w:rsid w:val="00A11DD1"/>
  </w:style>
  <w:style w:type="character" w:customStyle="1" w:styleId="ListLabel26">
    <w:name w:val="ListLabel 26"/>
    <w:rsid w:val="00A11DD1"/>
  </w:style>
  <w:style w:type="character" w:customStyle="1" w:styleId="ListLabel27">
    <w:name w:val="ListLabel 27"/>
    <w:rsid w:val="00A11DD1"/>
  </w:style>
  <w:style w:type="character" w:customStyle="1" w:styleId="ListLabel28">
    <w:name w:val="ListLabel 28"/>
    <w:rsid w:val="00A11DD1"/>
  </w:style>
  <w:style w:type="character" w:customStyle="1" w:styleId="ListLabel29">
    <w:name w:val="ListLabel 29"/>
    <w:rsid w:val="00A11DD1"/>
  </w:style>
  <w:style w:type="character" w:customStyle="1" w:styleId="ListLabel30">
    <w:name w:val="ListLabel 30"/>
    <w:rsid w:val="00A11DD1"/>
  </w:style>
  <w:style w:type="character" w:customStyle="1" w:styleId="ListLabel31">
    <w:name w:val="ListLabel 31"/>
    <w:rsid w:val="00A11DD1"/>
    <w:rPr>
      <w:sz w:val="24"/>
      <w:szCs w:val="24"/>
    </w:rPr>
  </w:style>
  <w:style w:type="character" w:customStyle="1" w:styleId="WW8Num9z0">
    <w:name w:val="WW8Num9z0"/>
    <w:rsid w:val="00A11DD1"/>
  </w:style>
  <w:style w:type="character" w:customStyle="1" w:styleId="WW8Num9z1">
    <w:name w:val="WW8Num9z1"/>
    <w:rsid w:val="00A11DD1"/>
  </w:style>
  <w:style w:type="character" w:customStyle="1" w:styleId="WW8Num9z2">
    <w:name w:val="WW8Num9z2"/>
    <w:rsid w:val="00A11DD1"/>
  </w:style>
  <w:style w:type="character" w:customStyle="1" w:styleId="WW8Num9z3">
    <w:name w:val="WW8Num9z3"/>
    <w:rsid w:val="00A11DD1"/>
  </w:style>
  <w:style w:type="character" w:customStyle="1" w:styleId="WW8Num9z4">
    <w:name w:val="WW8Num9z4"/>
    <w:rsid w:val="00A11DD1"/>
  </w:style>
  <w:style w:type="character" w:customStyle="1" w:styleId="WW8Num9z5">
    <w:name w:val="WW8Num9z5"/>
    <w:rsid w:val="00A11DD1"/>
  </w:style>
  <w:style w:type="character" w:customStyle="1" w:styleId="WW8Num9z6">
    <w:name w:val="WW8Num9z6"/>
    <w:rsid w:val="00A11DD1"/>
  </w:style>
  <w:style w:type="character" w:customStyle="1" w:styleId="WW8Num9z7">
    <w:name w:val="WW8Num9z7"/>
    <w:rsid w:val="00A11DD1"/>
  </w:style>
  <w:style w:type="character" w:customStyle="1" w:styleId="WW8Num9z8">
    <w:name w:val="WW8Num9z8"/>
    <w:rsid w:val="00A11DD1"/>
  </w:style>
  <w:style w:type="character" w:customStyle="1" w:styleId="ListLabel32">
    <w:name w:val="ListLabel 32"/>
    <w:rsid w:val="00A11DD1"/>
    <w:rPr>
      <w:sz w:val="24"/>
      <w:szCs w:val="24"/>
    </w:rPr>
  </w:style>
  <w:style w:type="character" w:customStyle="1" w:styleId="ListLabel33">
    <w:name w:val="ListLabel 33"/>
    <w:rsid w:val="00A11DD1"/>
  </w:style>
  <w:style w:type="character" w:customStyle="1" w:styleId="ListLabel34">
    <w:name w:val="ListLabel 34"/>
    <w:rsid w:val="00A11DD1"/>
  </w:style>
  <w:style w:type="character" w:customStyle="1" w:styleId="ListLabel35">
    <w:name w:val="ListLabel 35"/>
    <w:rsid w:val="00A11DD1"/>
  </w:style>
  <w:style w:type="character" w:customStyle="1" w:styleId="ListLabel36">
    <w:name w:val="ListLabel 36"/>
    <w:rsid w:val="00A11DD1"/>
  </w:style>
  <w:style w:type="character" w:customStyle="1" w:styleId="ListLabel37">
    <w:name w:val="ListLabel 37"/>
    <w:rsid w:val="00A11DD1"/>
  </w:style>
  <w:style w:type="character" w:customStyle="1" w:styleId="ListLabel38">
    <w:name w:val="ListLabel 38"/>
    <w:rsid w:val="00A11DD1"/>
  </w:style>
  <w:style w:type="character" w:customStyle="1" w:styleId="ListLabel39">
    <w:name w:val="ListLabel 39"/>
    <w:rsid w:val="00A11DD1"/>
  </w:style>
  <w:style w:type="character" w:customStyle="1" w:styleId="ListLabel40">
    <w:name w:val="ListLabel 40"/>
    <w:rsid w:val="00A11DD1"/>
  </w:style>
  <w:style w:type="character" w:customStyle="1" w:styleId="ListLabel41">
    <w:name w:val="ListLabel 41"/>
    <w:rsid w:val="00A11DD1"/>
  </w:style>
  <w:style w:type="character" w:customStyle="1" w:styleId="ListLabel42">
    <w:name w:val="ListLabel 42"/>
    <w:rsid w:val="00A11DD1"/>
  </w:style>
  <w:style w:type="character" w:customStyle="1" w:styleId="ListLabel43">
    <w:name w:val="ListLabel 43"/>
    <w:rsid w:val="00A11DD1"/>
  </w:style>
  <w:style w:type="character" w:customStyle="1" w:styleId="ListLabel44">
    <w:name w:val="ListLabel 44"/>
    <w:rsid w:val="00A11DD1"/>
  </w:style>
  <w:style w:type="character" w:customStyle="1" w:styleId="ListLabel45">
    <w:name w:val="ListLabel 45"/>
    <w:rsid w:val="00A11DD1"/>
  </w:style>
  <w:style w:type="character" w:customStyle="1" w:styleId="ListLabel46">
    <w:name w:val="ListLabel 46"/>
    <w:rsid w:val="00A11DD1"/>
  </w:style>
  <w:style w:type="character" w:customStyle="1" w:styleId="ListLabel47">
    <w:name w:val="ListLabel 47"/>
    <w:rsid w:val="00A11DD1"/>
  </w:style>
  <w:style w:type="character" w:customStyle="1" w:styleId="ListLabel48">
    <w:name w:val="ListLabel 48"/>
    <w:rsid w:val="00A11DD1"/>
  </w:style>
  <w:style w:type="character" w:customStyle="1" w:styleId="ListLabel49">
    <w:name w:val="ListLabel 49"/>
    <w:rsid w:val="00A11DD1"/>
  </w:style>
  <w:style w:type="character" w:customStyle="1" w:styleId="ListLabel50">
    <w:name w:val="ListLabel 50"/>
    <w:rsid w:val="00A11DD1"/>
    <w:rPr>
      <w:sz w:val="24"/>
      <w:szCs w:val="24"/>
    </w:rPr>
  </w:style>
  <w:style w:type="character" w:customStyle="1" w:styleId="ListLabel51">
    <w:name w:val="ListLabel 51"/>
    <w:rsid w:val="00A11DD1"/>
    <w:rPr>
      <w:sz w:val="24"/>
      <w:szCs w:val="24"/>
    </w:rPr>
  </w:style>
  <w:style w:type="character" w:customStyle="1" w:styleId="ListLabel52">
    <w:name w:val="ListLabel 52"/>
    <w:rsid w:val="00A11DD1"/>
  </w:style>
  <w:style w:type="character" w:customStyle="1" w:styleId="ListLabel53">
    <w:name w:val="ListLabel 53"/>
    <w:rsid w:val="00A11DD1"/>
  </w:style>
  <w:style w:type="character" w:customStyle="1" w:styleId="ListLabel54">
    <w:name w:val="ListLabel 54"/>
    <w:rsid w:val="00A11DD1"/>
  </w:style>
  <w:style w:type="character" w:customStyle="1" w:styleId="ListLabel55">
    <w:name w:val="ListLabel 55"/>
    <w:rsid w:val="00A11DD1"/>
  </w:style>
  <w:style w:type="character" w:customStyle="1" w:styleId="ListLabel56">
    <w:name w:val="ListLabel 56"/>
    <w:rsid w:val="00A11DD1"/>
  </w:style>
  <w:style w:type="character" w:customStyle="1" w:styleId="ListLabel57">
    <w:name w:val="ListLabel 57"/>
    <w:rsid w:val="00A11DD1"/>
  </w:style>
  <w:style w:type="character" w:customStyle="1" w:styleId="ListLabel58">
    <w:name w:val="ListLabel 58"/>
    <w:rsid w:val="00A11DD1"/>
  </w:style>
  <w:style w:type="character" w:customStyle="1" w:styleId="ListLabel59">
    <w:name w:val="ListLabel 59"/>
    <w:rsid w:val="00A11DD1"/>
  </w:style>
  <w:style w:type="character" w:customStyle="1" w:styleId="ListLabel60">
    <w:name w:val="ListLabel 60"/>
    <w:rsid w:val="00A11DD1"/>
  </w:style>
  <w:style w:type="character" w:customStyle="1" w:styleId="ListLabel61">
    <w:name w:val="ListLabel 61"/>
    <w:rsid w:val="00A11DD1"/>
  </w:style>
  <w:style w:type="character" w:customStyle="1" w:styleId="ListLabel62">
    <w:name w:val="ListLabel 62"/>
    <w:rsid w:val="00A11DD1"/>
  </w:style>
  <w:style w:type="character" w:customStyle="1" w:styleId="ListLabel63">
    <w:name w:val="ListLabel 63"/>
    <w:rsid w:val="00A11DD1"/>
  </w:style>
  <w:style w:type="character" w:customStyle="1" w:styleId="ListLabel64">
    <w:name w:val="ListLabel 64"/>
    <w:rsid w:val="00A11DD1"/>
  </w:style>
  <w:style w:type="character" w:customStyle="1" w:styleId="ListLabel65">
    <w:name w:val="ListLabel 65"/>
    <w:rsid w:val="00A11DD1"/>
  </w:style>
  <w:style w:type="character" w:customStyle="1" w:styleId="ListLabel66">
    <w:name w:val="ListLabel 66"/>
    <w:rsid w:val="00A11DD1"/>
  </w:style>
  <w:style w:type="character" w:customStyle="1" w:styleId="ListLabel67">
    <w:name w:val="ListLabel 67"/>
    <w:rsid w:val="00A11DD1"/>
  </w:style>
  <w:style w:type="character" w:customStyle="1" w:styleId="ListLabel68">
    <w:name w:val="ListLabel 68"/>
    <w:rsid w:val="00A11DD1"/>
  </w:style>
  <w:style w:type="character" w:customStyle="1" w:styleId="ListLabel69">
    <w:name w:val="ListLabel 69"/>
    <w:rsid w:val="00A11DD1"/>
    <w:rPr>
      <w:sz w:val="24"/>
      <w:szCs w:val="24"/>
    </w:rPr>
  </w:style>
  <w:style w:type="character" w:customStyle="1" w:styleId="ListLabel70">
    <w:name w:val="ListLabel 70"/>
    <w:rsid w:val="00A11DD1"/>
    <w:rPr>
      <w:sz w:val="24"/>
      <w:szCs w:val="24"/>
    </w:rPr>
  </w:style>
  <w:style w:type="character" w:customStyle="1" w:styleId="ListLabel71">
    <w:name w:val="ListLabel 71"/>
    <w:rsid w:val="00A11DD1"/>
  </w:style>
  <w:style w:type="character" w:customStyle="1" w:styleId="ListLabel72">
    <w:name w:val="ListLabel 72"/>
    <w:rsid w:val="00A11DD1"/>
  </w:style>
  <w:style w:type="character" w:customStyle="1" w:styleId="ListLabel73">
    <w:name w:val="ListLabel 73"/>
    <w:rsid w:val="00A11DD1"/>
  </w:style>
  <w:style w:type="character" w:customStyle="1" w:styleId="ListLabel74">
    <w:name w:val="ListLabel 74"/>
    <w:rsid w:val="00A11DD1"/>
  </w:style>
  <w:style w:type="character" w:customStyle="1" w:styleId="ListLabel75">
    <w:name w:val="ListLabel 75"/>
    <w:rsid w:val="00A11DD1"/>
  </w:style>
  <w:style w:type="character" w:customStyle="1" w:styleId="ListLabel76">
    <w:name w:val="ListLabel 76"/>
    <w:rsid w:val="00A11DD1"/>
  </w:style>
  <w:style w:type="character" w:customStyle="1" w:styleId="ListLabel77">
    <w:name w:val="ListLabel 77"/>
    <w:rsid w:val="00A11DD1"/>
  </w:style>
  <w:style w:type="character" w:customStyle="1" w:styleId="ListLabel78">
    <w:name w:val="ListLabel 78"/>
    <w:rsid w:val="00A11DD1"/>
  </w:style>
  <w:style w:type="character" w:customStyle="1" w:styleId="ListLabel79">
    <w:name w:val="ListLabel 79"/>
    <w:rsid w:val="00A11DD1"/>
  </w:style>
  <w:style w:type="character" w:customStyle="1" w:styleId="ListLabel80">
    <w:name w:val="ListLabel 80"/>
    <w:rsid w:val="00A11DD1"/>
  </w:style>
  <w:style w:type="character" w:customStyle="1" w:styleId="ListLabel81">
    <w:name w:val="ListLabel 81"/>
    <w:rsid w:val="00A11DD1"/>
  </w:style>
  <w:style w:type="character" w:customStyle="1" w:styleId="ListLabel82">
    <w:name w:val="ListLabel 82"/>
    <w:rsid w:val="00A11DD1"/>
  </w:style>
  <w:style w:type="character" w:customStyle="1" w:styleId="ListLabel83">
    <w:name w:val="ListLabel 83"/>
    <w:rsid w:val="00A11DD1"/>
  </w:style>
  <w:style w:type="character" w:customStyle="1" w:styleId="ListLabel84">
    <w:name w:val="ListLabel 84"/>
    <w:rsid w:val="00A11DD1"/>
  </w:style>
  <w:style w:type="character" w:customStyle="1" w:styleId="ListLabel85">
    <w:name w:val="ListLabel 85"/>
    <w:rsid w:val="00A11DD1"/>
  </w:style>
  <w:style w:type="character" w:customStyle="1" w:styleId="ListLabel86">
    <w:name w:val="ListLabel 86"/>
    <w:rsid w:val="00A11DD1"/>
  </w:style>
  <w:style w:type="character" w:customStyle="1" w:styleId="ListLabel87">
    <w:name w:val="ListLabel 87"/>
    <w:rsid w:val="00A11DD1"/>
  </w:style>
  <w:style w:type="character" w:customStyle="1" w:styleId="ListLabel88">
    <w:name w:val="ListLabel 88"/>
    <w:rsid w:val="00A11DD1"/>
    <w:rPr>
      <w:sz w:val="24"/>
      <w:szCs w:val="24"/>
    </w:rPr>
  </w:style>
  <w:style w:type="character" w:customStyle="1" w:styleId="ListLabel89">
    <w:name w:val="ListLabel 89"/>
    <w:rsid w:val="00A11DD1"/>
    <w:rPr>
      <w:sz w:val="24"/>
      <w:szCs w:val="24"/>
    </w:rPr>
  </w:style>
  <w:style w:type="character" w:customStyle="1" w:styleId="ListLabel90">
    <w:name w:val="ListLabel 90"/>
    <w:rsid w:val="00A11DD1"/>
  </w:style>
  <w:style w:type="character" w:customStyle="1" w:styleId="ListLabel91">
    <w:name w:val="ListLabel 91"/>
    <w:rsid w:val="00A11DD1"/>
  </w:style>
  <w:style w:type="character" w:customStyle="1" w:styleId="ListLabel92">
    <w:name w:val="ListLabel 92"/>
    <w:rsid w:val="00A11DD1"/>
  </w:style>
  <w:style w:type="character" w:customStyle="1" w:styleId="ListLabel93">
    <w:name w:val="ListLabel 93"/>
    <w:rsid w:val="00A11DD1"/>
  </w:style>
  <w:style w:type="character" w:customStyle="1" w:styleId="ListLabel94">
    <w:name w:val="ListLabel 94"/>
    <w:rsid w:val="00A11DD1"/>
  </w:style>
  <w:style w:type="character" w:customStyle="1" w:styleId="ListLabel95">
    <w:name w:val="ListLabel 95"/>
    <w:rsid w:val="00A11DD1"/>
  </w:style>
  <w:style w:type="character" w:customStyle="1" w:styleId="ListLabel96">
    <w:name w:val="ListLabel 96"/>
    <w:rsid w:val="00A11DD1"/>
  </w:style>
  <w:style w:type="character" w:customStyle="1" w:styleId="ListLabel97">
    <w:name w:val="ListLabel 97"/>
    <w:rsid w:val="00A11DD1"/>
  </w:style>
  <w:style w:type="character" w:customStyle="1" w:styleId="ListLabel98">
    <w:name w:val="ListLabel 98"/>
    <w:rsid w:val="00A11DD1"/>
  </w:style>
  <w:style w:type="character" w:customStyle="1" w:styleId="ListLabel99">
    <w:name w:val="ListLabel 99"/>
    <w:rsid w:val="00A11DD1"/>
  </w:style>
  <w:style w:type="character" w:customStyle="1" w:styleId="ListLabel100">
    <w:name w:val="ListLabel 100"/>
    <w:rsid w:val="00A11DD1"/>
  </w:style>
  <w:style w:type="character" w:customStyle="1" w:styleId="ListLabel101">
    <w:name w:val="ListLabel 101"/>
    <w:rsid w:val="00A11DD1"/>
  </w:style>
  <w:style w:type="character" w:customStyle="1" w:styleId="ListLabel102">
    <w:name w:val="ListLabel 102"/>
    <w:rsid w:val="00A11DD1"/>
  </w:style>
  <w:style w:type="character" w:customStyle="1" w:styleId="ListLabel103">
    <w:name w:val="ListLabel 103"/>
    <w:rsid w:val="00A11DD1"/>
  </w:style>
  <w:style w:type="character" w:customStyle="1" w:styleId="ListLabel104">
    <w:name w:val="ListLabel 104"/>
    <w:rsid w:val="00A11DD1"/>
  </w:style>
  <w:style w:type="character" w:customStyle="1" w:styleId="ListLabel105">
    <w:name w:val="ListLabel 105"/>
    <w:rsid w:val="00A11DD1"/>
  </w:style>
  <w:style w:type="character" w:customStyle="1" w:styleId="ListLabel106">
    <w:name w:val="ListLabel 106"/>
    <w:rsid w:val="00A11DD1"/>
  </w:style>
  <w:style w:type="character" w:customStyle="1" w:styleId="ListLabel107">
    <w:name w:val="ListLabel 107"/>
    <w:rsid w:val="00A11DD1"/>
    <w:rPr>
      <w:sz w:val="24"/>
      <w:szCs w:val="24"/>
    </w:rPr>
  </w:style>
  <w:style w:type="character" w:customStyle="1" w:styleId="ListLabel108">
    <w:name w:val="ListLabel 108"/>
    <w:rsid w:val="00A11DD1"/>
    <w:rPr>
      <w:sz w:val="24"/>
      <w:szCs w:val="24"/>
    </w:rPr>
  </w:style>
  <w:style w:type="character" w:customStyle="1" w:styleId="ListLabel109">
    <w:name w:val="ListLabel 109"/>
    <w:rsid w:val="00A11DD1"/>
  </w:style>
  <w:style w:type="character" w:customStyle="1" w:styleId="ListLabel110">
    <w:name w:val="ListLabel 110"/>
    <w:rsid w:val="00A11DD1"/>
  </w:style>
  <w:style w:type="character" w:customStyle="1" w:styleId="ListLabel111">
    <w:name w:val="ListLabel 111"/>
    <w:rsid w:val="00A11DD1"/>
  </w:style>
  <w:style w:type="character" w:customStyle="1" w:styleId="ListLabel112">
    <w:name w:val="ListLabel 112"/>
    <w:rsid w:val="00A11DD1"/>
  </w:style>
  <w:style w:type="character" w:customStyle="1" w:styleId="ListLabel113">
    <w:name w:val="ListLabel 113"/>
    <w:rsid w:val="00A11DD1"/>
  </w:style>
  <w:style w:type="character" w:customStyle="1" w:styleId="ListLabel114">
    <w:name w:val="ListLabel 114"/>
    <w:rsid w:val="00A11DD1"/>
  </w:style>
  <w:style w:type="character" w:customStyle="1" w:styleId="ListLabel115">
    <w:name w:val="ListLabel 115"/>
    <w:rsid w:val="00A11DD1"/>
  </w:style>
  <w:style w:type="character" w:customStyle="1" w:styleId="ListLabel116">
    <w:name w:val="ListLabel 116"/>
    <w:rsid w:val="00A11DD1"/>
  </w:style>
  <w:style w:type="character" w:customStyle="1" w:styleId="ListLabel117">
    <w:name w:val="ListLabel 117"/>
    <w:rsid w:val="00A11DD1"/>
  </w:style>
  <w:style w:type="character" w:customStyle="1" w:styleId="ListLabel118">
    <w:name w:val="ListLabel 118"/>
    <w:rsid w:val="00A11DD1"/>
  </w:style>
  <w:style w:type="character" w:customStyle="1" w:styleId="ListLabel119">
    <w:name w:val="ListLabel 119"/>
    <w:rsid w:val="00A11DD1"/>
  </w:style>
  <w:style w:type="character" w:customStyle="1" w:styleId="ListLabel120">
    <w:name w:val="ListLabel 120"/>
    <w:rsid w:val="00A11DD1"/>
  </w:style>
  <w:style w:type="character" w:customStyle="1" w:styleId="ListLabel121">
    <w:name w:val="ListLabel 121"/>
    <w:rsid w:val="00A11DD1"/>
  </w:style>
  <w:style w:type="character" w:customStyle="1" w:styleId="ListLabel122">
    <w:name w:val="ListLabel 122"/>
    <w:rsid w:val="00A11DD1"/>
  </w:style>
  <w:style w:type="character" w:customStyle="1" w:styleId="ListLabel123">
    <w:name w:val="ListLabel 123"/>
    <w:rsid w:val="00A11DD1"/>
  </w:style>
  <w:style w:type="character" w:customStyle="1" w:styleId="ListLabel124">
    <w:name w:val="ListLabel 124"/>
    <w:rsid w:val="00A11DD1"/>
  </w:style>
  <w:style w:type="character" w:customStyle="1" w:styleId="ListLabel125">
    <w:name w:val="ListLabel 125"/>
    <w:rsid w:val="00A11DD1"/>
  </w:style>
  <w:style w:type="character" w:customStyle="1" w:styleId="ListLabel126">
    <w:name w:val="ListLabel 126"/>
    <w:rsid w:val="00A11DD1"/>
    <w:rPr>
      <w:sz w:val="24"/>
      <w:szCs w:val="24"/>
    </w:rPr>
  </w:style>
  <w:style w:type="character" w:customStyle="1" w:styleId="BodyTextChar">
    <w:name w:val="Body Text Char"/>
    <w:rsid w:val="00A11DD1"/>
    <w:rPr>
      <w:rFonts w:ascii="Times New Roman" w:eastAsia="Times New Roman" w:hAnsi="Times New Roman" w:cs="Times New Roman"/>
      <w:color w:val="00000A"/>
      <w:sz w:val="20"/>
      <w:szCs w:val="20"/>
    </w:rPr>
  </w:style>
  <w:style w:type="character" w:customStyle="1" w:styleId="HeaderChar">
    <w:name w:val="Header Char"/>
    <w:rsid w:val="00A11DD1"/>
    <w:rPr>
      <w:rFonts w:ascii="Times New Roman" w:eastAsia="Times New Roman" w:hAnsi="Times New Roman" w:cs="Times New Roman"/>
      <w:color w:val="00000A"/>
      <w:sz w:val="20"/>
      <w:szCs w:val="20"/>
    </w:rPr>
  </w:style>
  <w:style w:type="character" w:customStyle="1" w:styleId="FooterChar">
    <w:name w:val="Footer Char"/>
    <w:rsid w:val="00A11DD1"/>
    <w:rPr>
      <w:rFonts w:ascii="Times New Roman" w:eastAsia="Times New Roman" w:hAnsi="Times New Roman" w:cs="Times New Roman"/>
      <w:color w:val="00000A"/>
      <w:sz w:val="20"/>
      <w:szCs w:val="20"/>
    </w:rPr>
  </w:style>
  <w:style w:type="character" w:customStyle="1" w:styleId="BalloonTextChar">
    <w:name w:val="Balloon Text Char"/>
    <w:rsid w:val="00A11DD1"/>
    <w:rPr>
      <w:rFonts w:ascii="Times New Roman" w:eastAsia="Times New Roman" w:hAnsi="Times New Roman" w:cs="Times New Roman"/>
      <w:color w:val="00000A"/>
      <w:sz w:val="0"/>
      <w:szCs w:val="0"/>
    </w:rPr>
  </w:style>
  <w:style w:type="character" w:customStyle="1" w:styleId="ListLabel127">
    <w:name w:val="ListLabel 127"/>
    <w:rsid w:val="00A11DD1"/>
    <w:rPr>
      <w:rFonts w:cs="Symbol"/>
      <w:sz w:val="24"/>
      <w:szCs w:val="24"/>
    </w:rPr>
  </w:style>
  <w:style w:type="character" w:customStyle="1" w:styleId="ListLabel128">
    <w:name w:val="ListLabel 128"/>
    <w:rsid w:val="00A11DD1"/>
    <w:rPr>
      <w:rFonts w:cs="Courier New"/>
    </w:rPr>
  </w:style>
  <w:style w:type="character" w:customStyle="1" w:styleId="ListLabel129">
    <w:name w:val="ListLabel 129"/>
    <w:rsid w:val="00A11DD1"/>
    <w:rPr>
      <w:rFonts w:cs="Wingdings"/>
    </w:rPr>
  </w:style>
  <w:style w:type="character" w:customStyle="1" w:styleId="ListLabel130">
    <w:name w:val="ListLabel 130"/>
    <w:rsid w:val="00A11DD1"/>
    <w:rPr>
      <w:rFonts w:cs="Symbol"/>
    </w:rPr>
  </w:style>
  <w:style w:type="character" w:customStyle="1" w:styleId="ListLabel131">
    <w:name w:val="ListLabel 131"/>
    <w:rsid w:val="00A11DD1"/>
    <w:rPr>
      <w:rFonts w:cs="Courier New"/>
    </w:rPr>
  </w:style>
  <w:style w:type="character" w:customStyle="1" w:styleId="ListLabel132">
    <w:name w:val="ListLabel 132"/>
    <w:rsid w:val="00A11DD1"/>
    <w:rPr>
      <w:rFonts w:cs="Wingdings"/>
    </w:rPr>
  </w:style>
  <w:style w:type="character" w:customStyle="1" w:styleId="ListLabel133">
    <w:name w:val="ListLabel 133"/>
    <w:rsid w:val="00A11DD1"/>
    <w:rPr>
      <w:rFonts w:cs="Symbol"/>
    </w:rPr>
  </w:style>
  <w:style w:type="character" w:customStyle="1" w:styleId="ListLabel134">
    <w:name w:val="ListLabel 134"/>
    <w:rsid w:val="00A11DD1"/>
    <w:rPr>
      <w:rFonts w:cs="Courier New"/>
    </w:rPr>
  </w:style>
  <w:style w:type="character" w:customStyle="1" w:styleId="ListLabel135">
    <w:name w:val="ListLabel 135"/>
    <w:rsid w:val="00A11DD1"/>
    <w:rPr>
      <w:rFonts w:cs="Wingdings"/>
    </w:rPr>
  </w:style>
  <w:style w:type="character" w:customStyle="1" w:styleId="ListLabel136">
    <w:name w:val="ListLabel 136"/>
    <w:rsid w:val="00A11DD1"/>
    <w:rPr>
      <w:rFonts w:cs="Courier New"/>
    </w:rPr>
  </w:style>
  <w:style w:type="character" w:customStyle="1" w:styleId="ListLabel137">
    <w:name w:val="ListLabel 137"/>
    <w:rsid w:val="00A11DD1"/>
    <w:rPr>
      <w:rFonts w:cs="Wingdings"/>
    </w:rPr>
  </w:style>
  <w:style w:type="character" w:customStyle="1" w:styleId="ListLabel138">
    <w:name w:val="ListLabel 138"/>
    <w:rsid w:val="00A11DD1"/>
    <w:rPr>
      <w:rFonts w:cs="Symbol"/>
    </w:rPr>
  </w:style>
  <w:style w:type="character" w:customStyle="1" w:styleId="ListLabel139">
    <w:name w:val="ListLabel 139"/>
    <w:rsid w:val="00A11DD1"/>
    <w:rPr>
      <w:rFonts w:cs="Courier New"/>
    </w:rPr>
  </w:style>
  <w:style w:type="character" w:customStyle="1" w:styleId="ListLabel140">
    <w:name w:val="ListLabel 140"/>
    <w:rsid w:val="00A11DD1"/>
    <w:rPr>
      <w:rFonts w:cs="Wingdings"/>
    </w:rPr>
  </w:style>
  <w:style w:type="character" w:customStyle="1" w:styleId="ListLabel141">
    <w:name w:val="ListLabel 141"/>
    <w:rsid w:val="00A11DD1"/>
    <w:rPr>
      <w:rFonts w:cs="Symbol"/>
    </w:rPr>
  </w:style>
  <w:style w:type="character" w:customStyle="1" w:styleId="ListLabel142">
    <w:name w:val="ListLabel 142"/>
    <w:rsid w:val="00A11DD1"/>
    <w:rPr>
      <w:rFonts w:cs="Courier New"/>
    </w:rPr>
  </w:style>
  <w:style w:type="character" w:customStyle="1" w:styleId="ListLabel143">
    <w:name w:val="ListLabel 143"/>
    <w:rsid w:val="00A11DD1"/>
    <w:rPr>
      <w:rFonts w:cs="Wingdings"/>
    </w:rPr>
  </w:style>
  <w:style w:type="character" w:customStyle="1" w:styleId="ListLabel144">
    <w:name w:val="ListLabel 144"/>
    <w:rsid w:val="00A11DD1"/>
    <w:rPr>
      <w:sz w:val="24"/>
      <w:szCs w:val="24"/>
    </w:rPr>
  </w:style>
  <w:style w:type="character" w:customStyle="1" w:styleId="ListLabel145">
    <w:name w:val="ListLabel 145"/>
    <w:rsid w:val="00A11DD1"/>
    <w:rPr>
      <w:rFonts w:cs="Symbol"/>
      <w:sz w:val="24"/>
      <w:szCs w:val="24"/>
    </w:rPr>
  </w:style>
  <w:style w:type="character" w:customStyle="1" w:styleId="ListLabel146">
    <w:name w:val="ListLabel 146"/>
    <w:rsid w:val="00A11DD1"/>
    <w:rPr>
      <w:rFonts w:cs="Courier New"/>
    </w:rPr>
  </w:style>
  <w:style w:type="character" w:customStyle="1" w:styleId="ListLabel147">
    <w:name w:val="ListLabel 147"/>
    <w:rsid w:val="00A11DD1"/>
    <w:rPr>
      <w:rFonts w:cs="Wingdings"/>
    </w:rPr>
  </w:style>
  <w:style w:type="character" w:customStyle="1" w:styleId="ListLabel148">
    <w:name w:val="ListLabel 148"/>
    <w:rsid w:val="00A11DD1"/>
    <w:rPr>
      <w:rFonts w:cs="Symbol"/>
    </w:rPr>
  </w:style>
  <w:style w:type="character" w:customStyle="1" w:styleId="ListLabel149">
    <w:name w:val="ListLabel 149"/>
    <w:rsid w:val="00A11DD1"/>
    <w:rPr>
      <w:rFonts w:cs="Courier New"/>
    </w:rPr>
  </w:style>
  <w:style w:type="character" w:customStyle="1" w:styleId="ListLabel150">
    <w:name w:val="ListLabel 150"/>
    <w:rsid w:val="00A11DD1"/>
    <w:rPr>
      <w:rFonts w:cs="Wingdings"/>
    </w:rPr>
  </w:style>
  <w:style w:type="character" w:customStyle="1" w:styleId="ListLabel151">
    <w:name w:val="ListLabel 151"/>
    <w:rsid w:val="00A11DD1"/>
    <w:rPr>
      <w:rFonts w:cs="Symbol"/>
    </w:rPr>
  </w:style>
  <w:style w:type="character" w:customStyle="1" w:styleId="ListLabel152">
    <w:name w:val="ListLabel 152"/>
    <w:rsid w:val="00A11DD1"/>
    <w:rPr>
      <w:rFonts w:cs="Courier New"/>
    </w:rPr>
  </w:style>
  <w:style w:type="character" w:customStyle="1" w:styleId="ListLabel153">
    <w:name w:val="ListLabel 153"/>
    <w:rsid w:val="00A11DD1"/>
    <w:rPr>
      <w:rFonts w:cs="Wingdings"/>
    </w:rPr>
  </w:style>
  <w:style w:type="character" w:customStyle="1" w:styleId="ListLabel154">
    <w:name w:val="ListLabel 154"/>
    <w:rsid w:val="00A11DD1"/>
    <w:rPr>
      <w:rFonts w:cs="Symbol"/>
    </w:rPr>
  </w:style>
  <w:style w:type="character" w:customStyle="1" w:styleId="ListLabel155">
    <w:name w:val="ListLabel 155"/>
    <w:rsid w:val="00A11DD1"/>
    <w:rPr>
      <w:rFonts w:cs="Courier New"/>
    </w:rPr>
  </w:style>
  <w:style w:type="character" w:customStyle="1" w:styleId="ListLabel156">
    <w:name w:val="ListLabel 156"/>
    <w:rsid w:val="00A11DD1"/>
    <w:rPr>
      <w:rFonts w:cs="Wingdings"/>
    </w:rPr>
  </w:style>
  <w:style w:type="character" w:customStyle="1" w:styleId="ListLabel157">
    <w:name w:val="ListLabel 157"/>
    <w:rsid w:val="00A11DD1"/>
    <w:rPr>
      <w:rFonts w:cs="Symbol"/>
    </w:rPr>
  </w:style>
  <w:style w:type="character" w:customStyle="1" w:styleId="ListLabel158">
    <w:name w:val="ListLabel 158"/>
    <w:rsid w:val="00A11DD1"/>
    <w:rPr>
      <w:rFonts w:cs="Courier New"/>
    </w:rPr>
  </w:style>
  <w:style w:type="character" w:customStyle="1" w:styleId="ListLabel159">
    <w:name w:val="ListLabel 159"/>
    <w:rsid w:val="00A11DD1"/>
    <w:rPr>
      <w:rFonts w:cs="Wingdings"/>
    </w:rPr>
  </w:style>
  <w:style w:type="character" w:customStyle="1" w:styleId="ListLabel160">
    <w:name w:val="ListLabel 160"/>
    <w:rsid w:val="00A11DD1"/>
    <w:rPr>
      <w:rFonts w:cs="Symbol"/>
    </w:rPr>
  </w:style>
  <w:style w:type="character" w:customStyle="1" w:styleId="ListLabel161">
    <w:name w:val="ListLabel 161"/>
    <w:rsid w:val="00A11DD1"/>
    <w:rPr>
      <w:rFonts w:cs="Courier New"/>
    </w:rPr>
  </w:style>
  <w:style w:type="character" w:customStyle="1" w:styleId="ListLabel162">
    <w:name w:val="ListLabel 162"/>
    <w:rsid w:val="00A11DD1"/>
    <w:rPr>
      <w:rFonts w:cs="Wingdings"/>
    </w:rPr>
  </w:style>
  <w:style w:type="character" w:customStyle="1" w:styleId="ListLabel163">
    <w:name w:val="ListLabel 163"/>
    <w:rsid w:val="00A11DD1"/>
    <w:rPr>
      <w:sz w:val="24"/>
      <w:szCs w:val="24"/>
    </w:rPr>
  </w:style>
  <w:style w:type="character" w:customStyle="1" w:styleId="ListLabel164">
    <w:name w:val="ListLabel 164"/>
    <w:rsid w:val="00A11DD1"/>
    <w:rPr>
      <w:rFonts w:cs="Symbol"/>
      <w:sz w:val="24"/>
      <w:szCs w:val="24"/>
    </w:rPr>
  </w:style>
  <w:style w:type="character" w:customStyle="1" w:styleId="ListLabel165">
    <w:name w:val="ListLabel 165"/>
    <w:rsid w:val="00A11DD1"/>
    <w:rPr>
      <w:rFonts w:cs="Courier New"/>
    </w:rPr>
  </w:style>
  <w:style w:type="character" w:customStyle="1" w:styleId="ListLabel166">
    <w:name w:val="ListLabel 166"/>
    <w:rsid w:val="00A11DD1"/>
    <w:rPr>
      <w:rFonts w:cs="Wingdings"/>
    </w:rPr>
  </w:style>
  <w:style w:type="character" w:customStyle="1" w:styleId="ListLabel167">
    <w:name w:val="ListLabel 167"/>
    <w:rsid w:val="00A11DD1"/>
    <w:rPr>
      <w:rFonts w:cs="Symbol"/>
    </w:rPr>
  </w:style>
  <w:style w:type="character" w:customStyle="1" w:styleId="ListLabel168">
    <w:name w:val="ListLabel 168"/>
    <w:rsid w:val="00A11DD1"/>
    <w:rPr>
      <w:rFonts w:cs="Courier New"/>
    </w:rPr>
  </w:style>
  <w:style w:type="character" w:customStyle="1" w:styleId="ListLabel169">
    <w:name w:val="ListLabel 169"/>
    <w:rsid w:val="00A11DD1"/>
    <w:rPr>
      <w:rFonts w:cs="Wingdings"/>
    </w:rPr>
  </w:style>
  <w:style w:type="character" w:customStyle="1" w:styleId="ListLabel170">
    <w:name w:val="ListLabel 170"/>
    <w:rsid w:val="00A11DD1"/>
    <w:rPr>
      <w:rFonts w:cs="Symbol"/>
    </w:rPr>
  </w:style>
  <w:style w:type="character" w:customStyle="1" w:styleId="ListLabel171">
    <w:name w:val="ListLabel 171"/>
    <w:rsid w:val="00A11DD1"/>
    <w:rPr>
      <w:rFonts w:cs="Courier New"/>
    </w:rPr>
  </w:style>
  <w:style w:type="character" w:customStyle="1" w:styleId="ListLabel172">
    <w:name w:val="ListLabel 172"/>
    <w:rsid w:val="00A11DD1"/>
    <w:rPr>
      <w:rFonts w:cs="Wingdings"/>
    </w:rPr>
  </w:style>
  <w:style w:type="character" w:customStyle="1" w:styleId="ListLabel173">
    <w:name w:val="ListLabel 173"/>
    <w:rsid w:val="00A11DD1"/>
    <w:rPr>
      <w:rFonts w:cs="Symbol"/>
    </w:rPr>
  </w:style>
  <w:style w:type="character" w:customStyle="1" w:styleId="ListLabel174">
    <w:name w:val="ListLabel 174"/>
    <w:rsid w:val="00A11DD1"/>
    <w:rPr>
      <w:rFonts w:cs="Courier New"/>
    </w:rPr>
  </w:style>
  <w:style w:type="character" w:customStyle="1" w:styleId="ListLabel175">
    <w:name w:val="ListLabel 175"/>
    <w:rsid w:val="00A11DD1"/>
    <w:rPr>
      <w:rFonts w:cs="Wingdings"/>
    </w:rPr>
  </w:style>
  <w:style w:type="character" w:customStyle="1" w:styleId="ListLabel176">
    <w:name w:val="ListLabel 176"/>
    <w:rsid w:val="00A11DD1"/>
    <w:rPr>
      <w:rFonts w:cs="Symbol"/>
    </w:rPr>
  </w:style>
  <w:style w:type="character" w:customStyle="1" w:styleId="ListLabel177">
    <w:name w:val="ListLabel 177"/>
    <w:rsid w:val="00A11DD1"/>
    <w:rPr>
      <w:rFonts w:cs="Courier New"/>
    </w:rPr>
  </w:style>
  <w:style w:type="character" w:customStyle="1" w:styleId="ListLabel178">
    <w:name w:val="ListLabel 178"/>
    <w:rsid w:val="00A11DD1"/>
    <w:rPr>
      <w:rFonts w:cs="Wingdings"/>
    </w:rPr>
  </w:style>
  <w:style w:type="character" w:customStyle="1" w:styleId="ListLabel179">
    <w:name w:val="ListLabel 179"/>
    <w:rsid w:val="00A11DD1"/>
    <w:rPr>
      <w:rFonts w:cs="Symbol"/>
    </w:rPr>
  </w:style>
  <w:style w:type="character" w:customStyle="1" w:styleId="ListLabel180">
    <w:name w:val="ListLabel 180"/>
    <w:rsid w:val="00A11DD1"/>
    <w:rPr>
      <w:rFonts w:cs="Courier New"/>
    </w:rPr>
  </w:style>
  <w:style w:type="character" w:customStyle="1" w:styleId="ListLabel181">
    <w:name w:val="ListLabel 181"/>
    <w:rsid w:val="00A11DD1"/>
    <w:rPr>
      <w:rFonts w:cs="Wingdings"/>
    </w:rPr>
  </w:style>
  <w:style w:type="character" w:customStyle="1" w:styleId="ListLabel182">
    <w:name w:val="ListLabel 182"/>
    <w:rsid w:val="00A11DD1"/>
    <w:rPr>
      <w:sz w:val="24"/>
      <w:szCs w:val="24"/>
    </w:rPr>
  </w:style>
  <w:style w:type="paragraph" w:customStyle="1" w:styleId="aa">
    <w:basedOn w:val="a"/>
    <w:next w:val="ab"/>
    <w:rsid w:val="00A11DD1"/>
    <w:pPr>
      <w:keepNext/>
      <w:suppressAutoHyphens/>
      <w:spacing w:before="240" w:after="120" w:line="240" w:lineRule="auto"/>
    </w:pPr>
    <w:rPr>
      <w:rFonts w:ascii="Liberation Sans" w:eastAsia="Microsoft YaHei" w:hAnsi="Liberation Sans" w:cs="Liberation Sans"/>
      <w:color w:val="00000A"/>
      <w:kern w:val="1"/>
      <w:sz w:val="28"/>
      <w:szCs w:val="28"/>
      <w:lang w:eastAsia="ru-RU"/>
    </w:rPr>
  </w:style>
  <w:style w:type="paragraph" w:styleId="ab">
    <w:name w:val="Body Text"/>
    <w:basedOn w:val="a"/>
    <w:link w:val="ac"/>
    <w:rsid w:val="00A11DD1"/>
    <w:pPr>
      <w:suppressAutoHyphens/>
      <w:spacing w:after="140" w:line="288" w:lineRule="auto"/>
    </w:pPr>
    <w:rPr>
      <w:rFonts w:ascii="Times New Roman" w:eastAsia="Times New Roman" w:hAnsi="Times New Roman"/>
      <w:color w:val="00000A"/>
      <w:kern w:val="1"/>
      <w:sz w:val="20"/>
      <w:szCs w:val="20"/>
      <w:lang w:eastAsia="ru-RU"/>
    </w:rPr>
  </w:style>
  <w:style w:type="character" w:customStyle="1" w:styleId="ac">
    <w:name w:val="Основной текст Знак"/>
    <w:basedOn w:val="a0"/>
    <w:link w:val="ab"/>
    <w:rsid w:val="00A11DD1"/>
    <w:rPr>
      <w:rFonts w:ascii="Times New Roman" w:eastAsia="Times New Roman" w:hAnsi="Times New Roman" w:cs="Times New Roman"/>
      <w:color w:val="00000A"/>
      <w:kern w:val="1"/>
      <w:sz w:val="20"/>
      <w:szCs w:val="20"/>
      <w:lang w:eastAsia="ru-RU"/>
    </w:rPr>
  </w:style>
  <w:style w:type="paragraph" w:styleId="ad">
    <w:name w:val="List"/>
    <w:basedOn w:val="ab"/>
    <w:rsid w:val="00A11DD1"/>
  </w:style>
  <w:style w:type="paragraph" w:styleId="ae">
    <w:name w:val="caption"/>
    <w:basedOn w:val="a"/>
    <w:qFormat/>
    <w:rsid w:val="00A11DD1"/>
    <w:pPr>
      <w:suppressLineNumbers/>
      <w:suppressAutoHyphens/>
      <w:spacing w:before="120" w:after="120" w:line="240" w:lineRule="auto"/>
    </w:pPr>
    <w:rPr>
      <w:rFonts w:ascii="Times New Roman" w:eastAsia="Times New Roman" w:hAnsi="Times New Roman" w:cs="Mangal"/>
      <w:i/>
      <w:iCs/>
      <w:color w:val="00000A"/>
      <w:kern w:val="1"/>
      <w:sz w:val="24"/>
      <w:szCs w:val="24"/>
      <w:lang w:eastAsia="ru-RU"/>
    </w:rPr>
  </w:style>
  <w:style w:type="paragraph" w:customStyle="1" w:styleId="13">
    <w:name w:val="Указатель1"/>
    <w:basedOn w:val="a"/>
    <w:rsid w:val="00A11DD1"/>
    <w:pPr>
      <w:suppressLineNumbers/>
      <w:suppressAutoHyphens/>
      <w:spacing w:after="0" w:line="240" w:lineRule="auto"/>
    </w:pPr>
    <w:rPr>
      <w:rFonts w:ascii="Times New Roman" w:eastAsia="Times New Roman" w:hAnsi="Times New Roman" w:cs="Mangal"/>
      <w:color w:val="00000A"/>
      <w:kern w:val="1"/>
      <w:sz w:val="20"/>
      <w:szCs w:val="20"/>
      <w:lang w:eastAsia="ru-RU"/>
    </w:rPr>
  </w:style>
  <w:style w:type="paragraph" w:customStyle="1" w:styleId="14">
    <w:name w:val="Название объекта1"/>
    <w:basedOn w:val="a"/>
    <w:rsid w:val="00A11DD1"/>
    <w:pPr>
      <w:suppressLineNumbers/>
      <w:suppressAutoHyphens/>
      <w:spacing w:before="120" w:after="120" w:line="240" w:lineRule="auto"/>
    </w:pPr>
    <w:rPr>
      <w:rFonts w:ascii="Times New Roman" w:eastAsia="Times New Roman" w:hAnsi="Times New Roman"/>
      <w:i/>
      <w:iCs/>
      <w:color w:val="00000A"/>
      <w:kern w:val="1"/>
      <w:sz w:val="24"/>
      <w:szCs w:val="24"/>
      <w:lang w:eastAsia="ru-RU"/>
    </w:rPr>
  </w:style>
  <w:style w:type="paragraph" w:customStyle="1" w:styleId="110">
    <w:name w:val="Указатель 11"/>
    <w:basedOn w:val="a"/>
    <w:next w:val="a"/>
    <w:autoRedefine/>
    <w:rsid w:val="00A11DD1"/>
    <w:pPr>
      <w:suppressAutoHyphens/>
      <w:spacing w:after="0" w:line="240" w:lineRule="auto"/>
      <w:ind w:left="200" w:hanging="200"/>
    </w:pPr>
    <w:rPr>
      <w:rFonts w:ascii="Times New Roman" w:eastAsia="Times New Roman" w:hAnsi="Times New Roman"/>
      <w:color w:val="00000A"/>
      <w:kern w:val="1"/>
      <w:sz w:val="20"/>
      <w:szCs w:val="20"/>
      <w:lang w:eastAsia="ru-RU"/>
    </w:rPr>
  </w:style>
  <w:style w:type="paragraph" w:customStyle="1" w:styleId="21">
    <w:name w:val="Указатель2"/>
    <w:basedOn w:val="a"/>
    <w:rsid w:val="00A11DD1"/>
    <w:pPr>
      <w:suppressLineNumbers/>
      <w:suppressAutoHyphens/>
      <w:spacing w:after="0" w:line="240" w:lineRule="auto"/>
    </w:pPr>
    <w:rPr>
      <w:rFonts w:ascii="Times New Roman" w:eastAsia="Times New Roman" w:hAnsi="Times New Roman"/>
      <w:color w:val="00000A"/>
      <w:kern w:val="1"/>
      <w:sz w:val="20"/>
      <w:szCs w:val="20"/>
      <w:lang w:eastAsia="ru-RU"/>
    </w:rPr>
  </w:style>
  <w:style w:type="paragraph" w:customStyle="1" w:styleId="15">
    <w:name w:val="Абзац списка1"/>
    <w:basedOn w:val="a"/>
    <w:rsid w:val="00A11DD1"/>
    <w:pPr>
      <w:suppressAutoHyphens/>
      <w:spacing w:after="0" w:line="240" w:lineRule="auto"/>
      <w:ind w:left="720"/>
    </w:pPr>
    <w:rPr>
      <w:rFonts w:ascii="Times New Roman" w:eastAsia="Times New Roman" w:hAnsi="Times New Roman"/>
      <w:color w:val="00000A"/>
      <w:kern w:val="1"/>
      <w:sz w:val="20"/>
      <w:szCs w:val="20"/>
      <w:lang w:eastAsia="ru-RU"/>
    </w:rPr>
  </w:style>
  <w:style w:type="paragraph" w:styleId="af">
    <w:name w:val="header"/>
    <w:basedOn w:val="a"/>
    <w:link w:val="16"/>
    <w:rsid w:val="00A11DD1"/>
    <w:pPr>
      <w:tabs>
        <w:tab w:val="center" w:pos="4677"/>
        <w:tab w:val="right" w:pos="9355"/>
      </w:tabs>
      <w:suppressAutoHyphens/>
      <w:spacing w:after="0" w:line="240" w:lineRule="auto"/>
    </w:pPr>
    <w:rPr>
      <w:rFonts w:ascii="Times New Roman" w:eastAsia="Times New Roman" w:hAnsi="Times New Roman"/>
      <w:color w:val="00000A"/>
      <w:kern w:val="1"/>
      <w:sz w:val="20"/>
      <w:szCs w:val="20"/>
      <w:lang w:eastAsia="ru-RU"/>
    </w:rPr>
  </w:style>
  <w:style w:type="character" w:customStyle="1" w:styleId="16">
    <w:name w:val="Верхний колонтитул Знак1"/>
    <w:basedOn w:val="a0"/>
    <w:link w:val="af"/>
    <w:rsid w:val="00A11DD1"/>
    <w:rPr>
      <w:rFonts w:ascii="Times New Roman" w:eastAsia="Times New Roman" w:hAnsi="Times New Roman" w:cs="Times New Roman"/>
      <w:color w:val="00000A"/>
      <w:kern w:val="1"/>
      <w:sz w:val="20"/>
      <w:szCs w:val="20"/>
      <w:lang w:eastAsia="ru-RU"/>
    </w:rPr>
  </w:style>
  <w:style w:type="paragraph" w:styleId="af0">
    <w:name w:val="footer"/>
    <w:basedOn w:val="a"/>
    <w:link w:val="17"/>
    <w:rsid w:val="00A11DD1"/>
    <w:pPr>
      <w:tabs>
        <w:tab w:val="center" w:pos="4677"/>
        <w:tab w:val="right" w:pos="9355"/>
      </w:tabs>
      <w:suppressAutoHyphens/>
      <w:spacing w:after="0" w:line="240" w:lineRule="auto"/>
    </w:pPr>
    <w:rPr>
      <w:rFonts w:ascii="Times New Roman" w:eastAsia="Times New Roman" w:hAnsi="Times New Roman"/>
      <w:color w:val="00000A"/>
      <w:kern w:val="1"/>
      <w:sz w:val="20"/>
      <w:szCs w:val="20"/>
      <w:lang w:eastAsia="ru-RU"/>
    </w:rPr>
  </w:style>
  <w:style w:type="character" w:customStyle="1" w:styleId="17">
    <w:name w:val="Нижний колонтитул Знак1"/>
    <w:basedOn w:val="a0"/>
    <w:link w:val="af0"/>
    <w:rsid w:val="00A11DD1"/>
    <w:rPr>
      <w:rFonts w:ascii="Times New Roman" w:eastAsia="Times New Roman" w:hAnsi="Times New Roman" w:cs="Times New Roman"/>
      <w:color w:val="00000A"/>
      <w:kern w:val="1"/>
      <w:sz w:val="20"/>
      <w:szCs w:val="20"/>
      <w:lang w:eastAsia="ru-RU"/>
    </w:rPr>
  </w:style>
  <w:style w:type="paragraph" w:customStyle="1" w:styleId="18">
    <w:name w:val="Текст выноски1"/>
    <w:basedOn w:val="a"/>
    <w:rsid w:val="00A11DD1"/>
    <w:pPr>
      <w:suppressAutoHyphens/>
      <w:spacing w:after="0" w:line="240" w:lineRule="auto"/>
    </w:pPr>
    <w:rPr>
      <w:rFonts w:ascii="Tahoma" w:eastAsia="Times New Roman" w:hAnsi="Tahoma" w:cs="Tahoma"/>
      <w:color w:val="00000A"/>
      <w:kern w:val="1"/>
      <w:sz w:val="16"/>
      <w:szCs w:val="16"/>
      <w:lang w:eastAsia="ru-RU"/>
    </w:rPr>
  </w:style>
  <w:style w:type="paragraph" w:customStyle="1" w:styleId="ConsPlusNormal">
    <w:name w:val="ConsPlusNormal"/>
    <w:rsid w:val="00A11DD1"/>
    <w:pPr>
      <w:suppressAutoHyphens/>
      <w:spacing w:after="0" w:line="240" w:lineRule="auto"/>
      <w:ind w:firstLine="720"/>
    </w:pPr>
    <w:rPr>
      <w:rFonts w:ascii="Arial" w:eastAsia="Times New Roman" w:hAnsi="Arial" w:cs="Arial"/>
      <w:color w:val="00000A"/>
      <w:kern w:val="1"/>
      <w:sz w:val="20"/>
      <w:szCs w:val="20"/>
      <w:lang w:eastAsia="zh-CN"/>
    </w:rPr>
  </w:style>
  <w:style w:type="paragraph" w:customStyle="1" w:styleId="af1">
    <w:name w:val="Текст в заданном формате"/>
    <w:basedOn w:val="a"/>
    <w:rsid w:val="00A11DD1"/>
    <w:pPr>
      <w:suppressAutoHyphens/>
      <w:spacing w:after="0" w:line="240" w:lineRule="auto"/>
    </w:pPr>
    <w:rPr>
      <w:rFonts w:ascii="Liberation Mono" w:eastAsia="NSimSun" w:hAnsi="Liberation Mono" w:cs="Liberation Mono"/>
      <w:color w:val="00000A"/>
      <w:kern w:val="1"/>
      <w:sz w:val="20"/>
      <w:szCs w:val="20"/>
      <w:lang w:eastAsia="ru-RU"/>
    </w:rPr>
  </w:style>
  <w:style w:type="paragraph" w:customStyle="1" w:styleId="ConsPlusNonformat">
    <w:name w:val="ConsPlusNonformat"/>
    <w:rsid w:val="00A11DD1"/>
    <w:pPr>
      <w:widowControl w:val="0"/>
      <w:suppressAutoHyphens/>
      <w:spacing w:after="0" w:line="240" w:lineRule="auto"/>
    </w:pPr>
    <w:rPr>
      <w:rFonts w:ascii="Courier New" w:eastAsia="MS Mincho" w:hAnsi="Courier New" w:cs="Courier New"/>
      <w:color w:val="00000A"/>
      <w:kern w:val="1"/>
      <w:sz w:val="20"/>
      <w:szCs w:val="20"/>
      <w:lang w:eastAsia="zh-CN"/>
    </w:rPr>
  </w:style>
  <w:style w:type="paragraph" w:customStyle="1" w:styleId="af2">
    <w:name w:val="Содержимое врезки"/>
    <w:basedOn w:val="a"/>
    <w:rsid w:val="00A11DD1"/>
    <w:pPr>
      <w:suppressAutoHyphens/>
      <w:spacing w:after="0" w:line="240" w:lineRule="auto"/>
    </w:pPr>
    <w:rPr>
      <w:rFonts w:ascii="Times New Roman" w:eastAsia="Times New Roman" w:hAnsi="Times New Roman"/>
      <w:color w:val="00000A"/>
      <w:kern w:val="1"/>
      <w:sz w:val="20"/>
      <w:szCs w:val="20"/>
      <w:lang w:eastAsia="ru-RU"/>
    </w:rPr>
  </w:style>
  <w:style w:type="paragraph" w:customStyle="1" w:styleId="af3">
    <w:name w:val="Таблицы (моноширинный)"/>
    <w:basedOn w:val="a"/>
    <w:rsid w:val="00A11DD1"/>
    <w:pPr>
      <w:suppressAutoHyphens/>
      <w:spacing w:after="0" w:line="240" w:lineRule="auto"/>
    </w:pPr>
    <w:rPr>
      <w:rFonts w:ascii="Courier New" w:eastAsia="Times New Roman" w:hAnsi="Courier New" w:cs="Courier New"/>
      <w:color w:val="00000A"/>
      <w:kern w:val="1"/>
      <w:sz w:val="20"/>
      <w:szCs w:val="20"/>
      <w:lang w:eastAsia="ru-RU"/>
    </w:rPr>
  </w:style>
  <w:style w:type="paragraph" w:customStyle="1" w:styleId="af4">
    <w:name w:val="Нормальный (таблица)"/>
    <w:basedOn w:val="a"/>
    <w:rsid w:val="00A11DD1"/>
    <w:pPr>
      <w:suppressAutoHyphens/>
      <w:spacing w:after="0" w:line="240" w:lineRule="auto"/>
    </w:pPr>
    <w:rPr>
      <w:rFonts w:ascii="Times New Roman" w:eastAsia="Times New Roman" w:hAnsi="Times New Roman"/>
      <w:color w:val="00000A"/>
      <w:kern w:val="1"/>
      <w:sz w:val="20"/>
      <w:szCs w:val="20"/>
      <w:lang w:eastAsia="ru-RU"/>
    </w:rPr>
  </w:style>
  <w:style w:type="character" w:customStyle="1" w:styleId="20">
    <w:name w:val="Заголовок 2 Знак"/>
    <w:basedOn w:val="a0"/>
    <w:link w:val="2"/>
    <w:semiHidden/>
    <w:rsid w:val="00A11DD1"/>
    <w:rPr>
      <w:rFonts w:asciiTheme="majorHAnsi" w:eastAsiaTheme="majorEastAsia" w:hAnsiTheme="majorHAnsi" w:cstheme="majorBidi"/>
      <w:b/>
      <w:bCs/>
      <w:color w:val="4F81BD" w:themeColor="accent1"/>
      <w:sz w:val="26"/>
      <w:szCs w:val="26"/>
    </w:rPr>
  </w:style>
  <w:style w:type="paragraph" w:styleId="22">
    <w:name w:val="Body Text Indent 2"/>
    <w:basedOn w:val="a"/>
    <w:link w:val="23"/>
    <w:uiPriority w:val="99"/>
    <w:semiHidden/>
    <w:unhideWhenUsed/>
    <w:rsid w:val="00A11DD1"/>
    <w:pPr>
      <w:spacing w:after="120" w:line="480" w:lineRule="auto"/>
      <w:ind w:left="283"/>
    </w:pPr>
  </w:style>
  <w:style w:type="character" w:customStyle="1" w:styleId="23">
    <w:name w:val="Основной текст с отступом 2 Знак"/>
    <w:basedOn w:val="a0"/>
    <w:link w:val="22"/>
    <w:uiPriority w:val="99"/>
    <w:semiHidden/>
    <w:rsid w:val="00A11DD1"/>
    <w:rPr>
      <w:rFonts w:ascii="Calibri" w:eastAsia="Calibri" w:hAnsi="Calibri" w:cs="Times New Roman"/>
    </w:rPr>
  </w:style>
  <w:style w:type="paragraph" w:styleId="3">
    <w:name w:val="Body Text Indent 3"/>
    <w:basedOn w:val="a"/>
    <w:link w:val="30"/>
    <w:uiPriority w:val="99"/>
    <w:semiHidden/>
    <w:unhideWhenUsed/>
    <w:rsid w:val="00A11DD1"/>
    <w:pPr>
      <w:spacing w:after="120"/>
      <w:ind w:left="283"/>
    </w:pPr>
    <w:rPr>
      <w:sz w:val="16"/>
      <w:szCs w:val="16"/>
    </w:rPr>
  </w:style>
  <w:style w:type="character" w:customStyle="1" w:styleId="30">
    <w:name w:val="Основной текст с отступом 3 Знак"/>
    <w:basedOn w:val="a0"/>
    <w:link w:val="3"/>
    <w:uiPriority w:val="99"/>
    <w:semiHidden/>
    <w:rsid w:val="00A11DD1"/>
    <w:rPr>
      <w:rFonts w:ascii="Calibri" w:eastAsia="Calibri" w:hAnsi="Calibri" w:cs="Times New Roman"/>
      <w:sz w:val="16"/>
      <w:szCs w:val="16"/>
    </w:rPr>
  </w:style>
  <w:style w:type="character" w:customStyle="1" w:styleId="40">
    <w:name w:val="Заголовок 4 Знак"/>
    <w:basedOn w:val="a0"/>
    <w:link w:val="4"/>
    <w:rsid w:val="00A11DD1"/>
    <w:rPr>
      <w:rFonts w:ascii="Times New Roman" w:eastAsia="Arial Unicode MS" w:hAnsi="Times New Roman" w:cs="Times New Roman"/>
      <w:b/>
      <w:bCs/>
      <w:sz w:val="28"/>
      <w:szCs w:val="24"/>
      <w:lang w:eastAsia="ru-RU"/>
    </w:rPr>
  </w:style>
  <w:style w:type="numbering" w:customStyle="1" w:styleId="24">
    <w:name w:val="Нет списка2"/>
    <w:next w:val="a2"/>
    <w:semiHidden/>
    <w:unhideWhenUsed/>
    <w:rsid w:val="00A11DD1"/>
  </w:style>
  <w:style w:type="paragraph" w:styleId="af5">
    <w:name w:val="Title"/>
    <w:basedOn w:val="a"/>
    <w:link w:val="af6"/>
    <w:qFormat/>
    <w:rsid w:val="00A11DD1"/>
    <w:pPr>
      <w:spacing w:after="0" w:line="240" w:lineRule="auto"/>
      <w:jc w:val="center"/>
    </w:pPr>
    <w:rPr>
      <w:rFonts w:ascii="Times New Roman" w:eastAsia="Times New Roman" w:hAnsi="Times New Roman"/>
      <w:b/>
      <w:bCs/>
      <w:sz w:val="28"/>
      <w:szCs w:val="24"/>
      <w:lang w:eastAsia="ru-RU"/>
    </w:rPr>
  </w:style>
  <w:style w:type="character" w:customStyle="1" w:styleId="af6">
    <w:name w:val="Название Знак"/>
    <w:basedOn w:val="a0"/>
    <w:link w:val="af5"/>
    <w:rsid w:val="00A11DD1"/>
    <w:rPr>
      <w:rFonts w:ascii="Times New Roman" w:eastAsia="Times New Roman" w:hAnsi="Times New Roman" w:cs="Times New Roman"/>
      <w:b/>
      <w:bCs/>
      <w:sz w:val="28"/>
      <w:szCs w:val="24"/>
      <w:lang w:eastAsia="ru-RU"/>
    </w:rPr>
  </w:style>
  <w:style w:type="paragraph" w:styleId="af7">
    <w:name w:val="Body Text Indent"/>
    <w:basedOn w:val="a"/>
    <w:link w:val="af8"/>
    <w:rsid w:val="00A11DD1"/>
    <w:pPr>
      <w:spacing w:after="0" w:line="240" w:lineRule="auto"/>
      <w:ind w:firstLine="720"/>
      <w:jc w:val="both"/>
    </w:pPr>
    <w:rPr>
      <w:rFonts w:ascii="Times New Roman" w:eastAsia="Times New Roman" w:hAnsi="Times New Roman"/>
      <w:sz w:val="28"/>
      <w:szCs w:val="24"/>
      <w:lang w:val="x-none" w:eastAsia="x-none"/>
    </w:rPr>
  </w:style>
  <w:style w:type="character" w:customStyle="1" w:styleId="af8">
    <w:name w:val="Основной текст с отступом Знак"/>
    <w:basedOn w:val="a0"/>
    <w:link w:val="af7"/>
    <w:rsid w:val="00A11DD1"/>
    <w:rPr>
      <w:rFonts w:ascii="Times New Roman" w:eastAsia="Times New Roman" w:hAnsi="Times New Roman" w:cs="Times New Roman"/>
      <w:sz w:val="28"/>
      <w:szCs w:val="24"/>
      <w:lang w:val="x-none" w:eastAsia="x-none"/>
    </w:rPr>
  </w:style>
  <w:style w:type="paragraph" w:styleId="25">
    <w:name w:val="Body Text 2"/>
    <w:basedOn w:val="a"/>
    <w:link w:val="26"/>
    <w:rsid w:val="00A11DD1"/>
    <w:pPr>
      <w:spacing w:after="0" w:line="240" w:lineRule="auto"/>
      <w:jc w:val="both"/>
    </w:pPr>
    <w:rPr>
      <w:rFonts w:ascii="Times New Roman" w:eastAsia="Times New Roman" w:hAnsi="Times New Roman"/>
      <w:sz w:val="28"/>
      <w:szCs w:val="24"/>
      <w:lang w:val="x-none" w:eastAsia="x-none"/>
    </w:rPr>
  </w:style>
  <w:style w:type="character" w:customStyle="1" w:styleId="26">
    <w:name w:val="Основной текст 2 Знак"/>
    <w:basedOn w:val="a0"/>
    <w:link w:val="25"/>
    <w:rsid w:val="00A11DD1"/>
    <w:rPr>
      <w:rFonts w:ascii="Times New Roman" w:eastAsia="Times New Roman" w:hAnsi="Times New Roman" w:cs="Times New Roman"/>
      <w:sz w:val="28"/>
      <w:szCs w:val="24"/>
      <w:lang w:val="x-none" w:eastAsia="x-none"/>
    </w:rPr>
  </w:style>
  <w:style w:type="table" w:customStyle="1" w:styleId="19">
    <w:name w:val="Сетка таблицы1"/>
    <w:basedOn w:val="a1"/>
    <w:next w:val="a3"/>
    <w:rsid w:val="00A11D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a"/>
    <w:rsid w:val="00A11DD1"/>
    <w:pP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styleId="a8">
    <w:name w:val="Balloon Text"/>
    <w:basedOn w:val="a"/>
    <w:link w:val="a7"/>
    <w:semiHidden/>
    <w:rsid w:val="00A11DD1"/>
    <w:pPr>
      <w:spacing w:after="0" w:line="240" w:lineRule="auto"/>
    </w:pPr>
    <w:rPr>
      <w:rFonts w:ascii="Tahoma" w:eastAsiaTheme="minorHAnsi" w:hAnsi="Tahoma" w:cs="Tahoma"/>
      <w:sz w:val="16"/>
      <w:szCs w:val="16"/>
      <w:lang w:eastAsia="ru-RU"/>
    </w:rPr>
  </w:style>
  <w:style w:type="character" w:customStyle="1" w:styleId="1a">
    <w:name w:val="Текст выноски Знак1"/>
    <w:basedOn w:val="a0"/>
    <w:uiPriority w:val="99"/>
    <w:semiHidden/>
    <w:rsid w:val="00A11DD1"/>
    <w:rPr>
      <w:rFonts w:ascii="Tahoma" w:eastAsia="Calibri" w:hAnsi="Tahoma" w:cs="Tahoma"/>
      <w:sz w:val="16"/>
      <w:szCs w:val="16"/>
    </w:rPr>
  </w:style>
  <w:style w:type="paragraph" w:styleId="af9">
    <w:name w:val="No Spacing"/>
    <w:uiPriority w:val="1"/>
    <w:qFormat/>
    <w:rsid w:val="00A11DD1"/>
    <w:pPr>
      <w:spacing w:after="0" w:line="240" w:lineRule="auto"/>
    </w:pPr>
    <w:rPr>
      <w:rFonts w:ascii="Calibri" w:eastAsia="Times New Roman" w:hAnsi="Calibri" w:cs="Times New Roman"/>
      <w:lang w:eastAsia="ru-RU"/>
    </w:rPr>
  </w:style>
  <w:style w:type="paragraph" w:customStyle="1" w:styleId="ConsPlusTitle">
    <w:name w:val="ConsPlusTitle"/>
    <w:rsid w:val="00A11D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Emphasis"/>
    <w:uiPriority w:val="20"/>
    <w:qFormat/>
    <w:rsid w:val="00A11DD1"/>
    <w:rPr>
      <w:i/>
      <w:iCs/>
    </w:rPr>
  </w:style>
  <w:style w:type="character" w:customStyle="1" w:styleId="ed">
    <w:name w:val="ed"/>
    <w:rsid w:val="00A11DD1"/>
  </w:style>
  <w:style w:type="paragraph" w:styleId="afb">
    <w:name w:val="Normal (Web)"/>
    <w:basedOn w:val="a"/>
    <w:uiPriority w:val="99"/>
    <w:unhideWhenUsed/>
    <w:rsid w:val="00A11DD1"/>
    <w:pPr>
      <w:spacing w:before="90" w:after="90" w:line="240" w:lineRule="auto"/>
      <w:ind w:firstLine="675"/>
      <w:jc w:val="both"/>
    </w:pPr>
    <w:rPr>
      <w:rFonts w:ascii="Times New Roman" w:eastAsia="Times New Roman" w:hAnsi="Times New Roman"/>
      <w:sz w:val="24"/>
      <w:szCs w:val="24"/>
      <w:lang w:eastAsia="ru-RU"/>
    </w:rPr>
  </w:style>
  <w:style w:type="paragraph" w:customStyle="1" w:styleId="s1">
    <w:name w:val="s_1"/>
    <w:basedOn w:val="a"/>
    <w:rsid w:val="00A11D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pyright-info">
    <w:name w:val="copyright-info"/>
    <w:basedOn w:val="a"/>
    <w:rsid w:val="00A11DD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EDB"/>
    <w:rPr>
      <w:rFonts w:ascii="Calibri" w:eastAsia="Calibri" w:hAnsi="Calibri" w:cs="Times New Roman"/>
    </w:rPr>
  </w:style>
  <w:style w:type="paragraph" w:styleId="1">
    <w:name w:val="heading 1"/>
    <w:basedOn w:val="a"/>
    <w:next w:val="a"/>
    <w:link w:val="10"/>
    <w:qFormat/>
    <w:rsid w:val="00A11DD1"/>
    <w:pPr>
      <w:keepNext/>
      <w:tabs>
        <w:tab w:val="num" w:pos="0"/>
      </w:tabs>
      <w:suppressAutoHyphens/>
      <w:spacing w:after="0" w:line="240" w:lineRule="auto"/>
      <w:jc w:val="center"/>
      <w:outlineLvl w:val="0"/>
    </w:pPr>
    <w:rPr>
      <w:rFonts w:ascii="Times New Roman" w:eastAsia="Times New Roman" w:hAnsi="Times New Roman"/>
      <w:b/>
      <w:bCs/>
      <w:color w:val="00000A"/>
      <w:kern w:val="1"/>
      <w:sz w:val="28"/>
      <w:szCs w:val="28"/>
      <w:lang w:eastAsia="ru-RU"/>
    </w:rPr>
  </w:style>
  <w:style w:type="paragraph" w:styleId="2">
    <w:name w:val="heading 2"/>
    <w:basedOn w:val="a"/>
    <w:next w:val="a"/>
    <w:link w:val="20"/>
    <w:semiHidden/>
    <w:unhideWhenUsed/>
    <w:qFormat/>
    <w:rsid w:val="00A11D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A11DD1"/>
    <w:pPr>
      <w:keepNext/>
      <w:spacing w:after="0" w:line="240" w:lineRule="auto"/>
      <w:jc w:val="center"/>
      <w:outlineLvl w:val="3"/>
    </w:pPr>
    <w:rPr>
      <w:rFonts w:ascii="Times New Roman" w:eastAsia="Arial Unicode MS" w:hAnsi="Times New Roman"/>
      <w:b/>
      <w:bCs/>
      <w:sz w:val="28"/>
      <w:szCs w:val="24"/>
      <w:lang w:eastAsia="ru-RU"/>
    </w:rPr>
  </w:style>
  <w:style w:type="paragraph" w:styleId="5">
    <w:name w:val="heading 5"/>
    <w:basedOn w:val="a"/>
    <w:next w:val="a"/>
    <w:link w:val="50"/>
    <w:qFormat/>
    <w:rsid w:val="00A11DD1"/>
    <w:pPr>
      <w:keepNext/>
      <w:tabs>
        <w:tab w:val="num" w:pos="0"/>
      </w:tabs>
      <w:suppressAutoHyphens/>
      <w:spacing w:after="0" w:line="240" w:lineRule="auto"/>
      <w:jc w:val="both"/>
      <w:outlineLvl w:val="4"/>
    </w:pPr>
    <w:rPr>
      <w:rFonts w:ascii="Times New Roman" w:eastAsia="Times New Roman" w:hAnsi="Times New Roman"/>
      <w:b/>
      <w:bCs/>
      <w:color w:val="00000A"/>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E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1DD1"/>
    <w:rPr>
      <w:rFonts w:ascii="Times New Roman" w:eastAsia="Times New Roman" w:hAnsi="Times New Roman" w:cs="Times New Roman"/>
      <w:b/>
      <w:bCs/>
      <w:color w:val="00000A"/>
      <w:kern w:val="1"/>
      <w:sz w:val="28"/>
      <w:szCs w:val="28"/>
      <w:lang w:eastAsia="ru-RU"/>
    </w:rPr>
  </w:style>
  <w:style w:type="character" w:customStyle="1" w:styleId="50">
    <w:name w:val="Заголовок 5 Знак"/>
    <w:basedOn w:val="a0"/>
    <w:link w:val="5"/>
    <w:rsid w:val="00A11DD1"/>
    <w:rPr>
      <w:rFonts w:ascii="Times New Roman" w:eastAsia="Times New Roman" w:hAnsi="Times New Roman" w:cs="Times New Roman"/>
      <w:b/>
      <w:bCs/>
      <w:color w:val="00000A"/>
      <w:kern w:val="1"/>
      <w:sz w:val="28"/>
      <w:szCs w:val="28"/>
      <w:lang w:eastAsia="ru-RU"/>
    </w:rPr>
  </w:style>
  <w:style w:type="numbering" w:customStyle="1" w:styleId="11">
    <w:name w:val="Нет списка1"/>
    <w:next w:val="a2"/>
    <w:uiPriority w:val="99"/>
    <w:semiHidden/>
    <w:unhideWhenUsed/>
    <w:rsid w:val="00A11DD1"/>
  </w:style>
  <w:style w:type="character" w:customStyle="1" w:styleId="12">
    <w:name w:val="Основной шрифт абзаца1"/>
    <w:rsid w:val="00A11DD1"/>
  </w:style>
  <w:style w:type="character" w:customStyle="1" w:styleId="Heading1Char">
    <w:name w:val="Heading 1 Char"/>
    <w:rsid w:val="00A11DD1"/>
    <w:rPr>
      <w:rFonts w:ascii="Cambria" w:eastAsia="font293" w:hAnsi="Cambria" w:cs="font293"/>
      <w:b/>
      <w:bCs/>
      <w:color w:val="00000A"/>
      <w:sz w:val="32"/>
      <w:szCs w:val="32"/>
    </w:rPr>
  </w:style>
  <w:style w:type="character" w:customStyle="1" w:styleId="Heading5Char">
    <w:name w:val="Heading 5 Char"/>
    <w:rsid w:val="00A11DD1"/>
    <w:rPr>
      <w:rFonts w:ascii="Calibri" w:eastAsia="font293" w:hAnsi="Calibri" w:cs="font293"/>
      <w:b/>
      <w:bCs/>
      <w:i/>
      <w:iCs/>
      <w:color w:val="00000A"/>
      <w:sz w:val="26"/>
      <w:szCs w:val="26"/>
    </w:rPr>
  </w:style>
  <w:style w:type="character" w:styleId="a4">
    <w:name w:val="Hyperlink"/>
    <w:uiPriority w:val="99"/>
    <w:rsid w:val="00A11DD1"/>
    <w:rPr>
      <w:color w:val="0000FF"/>
      <w:u w:val="single"/>
    </w:rPr>
  </w:style>
  <w:style w:type="character" w:customStyle="1" w:styleId="a5">
    <w:name w:val="Верхний колонтитул Знак"/>
    <w:rsid w:val="00A11DD1"/>
    <w:rPr>
      <w:rFonts w:ascii="Times New Roman" w:hAnsi="Times New Roman" w:cs="Times New Roman"/>
      <w:sz w:val="20"/>
      <w:szCs w:val="20"/>
      <w:lang w:eastAsia="ru-RU"/>
    </w:rPr>
  </w:style>
  <w:style w:type="character" w:customStyle="1" w:styleId="a6">
    <w:name w:val="Нижний колонтитул Знак"/>
    <w:rsid w:val="00A11DD1"/>
    <w:rPr>
      <w:rFonts w:ascii="Times New Roman" w:hAnsi="Times New Roman" w:cs="Times New Roman"/>
      <w:sz w:val="20"/>
      <w:szCs w:val="20"/>
      <w:lang w:eastAsia="ru-RU"/>
    </w:rPr>
  </w:style>
  <w:style w:type="character" w:customStyle="1" w:styleId="a7">
    <w:name w:val="Текст выноски Знак"/>
    <w:link w:val="a8"/>
    <w:rsid w:val="00A11DD1"/>
    <w:rPr>
      <w:rFonts w:ascii="Tahoma" w:hAnsi="Tahoma" w:cs="Tahoma"/>
      <w:sz w:val="16"/>
      <w:szCs w:val="16"/>
      <w:lang w:eastAsia="ru-RU"/>
    </w:rPr>
  </w:style>
  <w:style w:type="character" w:customStyle="1" w:styleId="a9">
    <w:name w:val="Абзац списка Знак"/>
    <w:rsid w:val="00A11DD1"/>
    <w:rPr>
      <w:rFonts w:ascii="Times New Roman" w:hAnsi="Times New Roman" w:cs="Times New Roman"/>
      <w:sz w:val="20"/>
      <w:szCs w:val="20"/>
      <w:lang w:eastAsia="ru-RU"/>
    </w:rPr>
  </w:style>
  <w:style w:type="character" w:customStyle="1" w:styleId="ListLabel1">
    <w:name w:val="ListLabel 1"/>
    <w:rsid w:val="00A11DD1"/>
  </w:style>
  <w:style w:type="character" w:customStyle="1" w:styleId="ListLabel2">
    <w:name w:val="ListLabel 2"/>
    <w:rsid w:val="00A11DD1"/>
  </w:style>
  <w:style w:type="character" w:customStyle="1" w:styleId="ListLabel3">
    <w:name w:val="ListLabel 3"/>
    <w:rsid w:val="00A11DD1"/>
    <w:rPr>
      <w:color w:val="00000A"/>
    </w:rPr>
  </w:style>
  <w:style w:type="character" w:customStyle="1" w:styleId="ListLabel4">
    <w:name w:val="ListLabel 4"/>
    <w:rsid w:val="00A11DD1"/>
  </w:style>
  <w:style w:type="character" w:customStyle="1" w:styleId="ListLabel5">
    <w:name w:val="ListLabel 5"/>
    <w:rsid w:val="00A11DD1"/>
  </w:style>
  <w:style w:type="character" w:customStyle="1" w:styleId="ListLabel6">
    <w:name w:val="ListLabel 6"/>
    <w:rsid w:val="00A11DD1"/>
  </w:style>
  <w:style w:type="character" w:customStyle="1" w:styleId="ListLabel7">
    <w:name w:val="ListLabel 7"/>
    <w:rsid w:val="00A11DD1"/>
  </w:style>
  <w:style w:type="character" w:customStyle="1" w:styleId="ListLabel8">
    <w:name w:val="ListLabel 8"/>
    <w:rsid w:val="00A11DD1"/>
  </w:style>
  <w:style w:type="character" w:customStyle="1" w:styleId="ListLabel9">
    <w:name w:val="ListLabel 9"/>
    <w:rsid w:val="00A11DD1"/>
  </w:style>
  <w:style w:type="character" w:customStyle="1" w:styleId="ListLabel10">
    <w:name w:val="ListLabel 10"/>
    <w:rsid w:val="00A11DD1"/>
  </w:style>
  <w:style w:type="character" w:customStyle="1" w:styleId="ListLabel11">
    <w:name w:val="ListLabel 11"/>
    <w:rsid w:val="00A11DD1"/>
  </w:style>
  <w:style w:type="character" w:customStyle="1" w:styleId="ListLabel12">
    <w:name w:val="ListLabel 12"/>
    <w:rsid w:val="00A11DD1"/>
  </w:style>
  <w:style w:type="character" w:customStyle="1" w:styleId="WW8Num10z0">
    <w:name w:val="WW8Num10z0"/>
    <w:rsid w:val="00A11DD1"/>
  </w:style>
  <w:style w:type="character" w:customStyle="1" w:styleId="ListLabel13">
    <w:name w:val="ListLabel 13"/>
    <w:rsid w:val="00A11DD1"/>
    <w:rPr>
      <w:sz w:val="24"/>
      <w:szCs w:val="24"/>
    </w:rPr>
  </w:style>
  <w:style w:type="character" w:customStyle="1" w:styleId="ListLabel14">
    <w:name w:val="ListLabel 14"/>
    <w:rsid w:val="00A11DD1"/>
  </w:style>
  <w:style w:type="character" w:customStyle="1" w:styleId="ListLabel15">
    <w:name w:val="ListLabel 15"/>
    <w:rsid w:val="00A11DD1"/>
  </w:style>
  <w:style w:type="character" w:customStyle="1" w:styleId="ListLabel16">
    <w:name w:val="ListLabel 16"/>
    <w:rsid w:val="00A11DD1"/>
  </w:style>
  <w:style w:type="character" w:customStyle="1" w:styleId="ListLabel17">
    <w:name w:val="ListLabel 17"/>
    <w:rsid w:val="00A11DD1"/>
  </w:style>
  <w:style w:type="character" w:customStyle="1" w:styleId="ListLabel18">
    <w:name w:val="ListLabel 18"/>
    <w:rsid w:val="00A11DD1"/>
  </w:style>
  <w:style w:type="character" w:customStyle="1" w:styleId="ListLabel19">
    <w:name w:val="ListLabel 19"/>
    <w:rsid w:val="00A11DD1"/>
  </w:style>
  <w:style w:type="character" w:customStyle="1" w:styleId="ListLabel20">
    <w:name w:val="ListLabel 20"/>
    <w:rsid w:val="00A11DD1"/>
  </w:style>
  <w:style w:type="character" w:customStyle="1" w:styleId="ListLabel21">
    <w:name w:val="ListLabel 21"/>
    <w:rsid w:val="00A11DD1"/>
  </w:style>
  <w:style w:type="character" w:customStyle="1" w:styleId="ListLabel22">
    <w:name w:val="ListLabel 22"/>
    <w:rsid w:val="00A11DD1"/>
  </w:style>
  <w:style w:type="character" w:customStyle="1" w:styleId="ListLabel23">
    <w:name w:val="ListLabel 23"/>
    <w:rsid w:val="00A11DD1"/>
  </w:style>
  <w:style w:type="character" w:customStyle="1" w:styleId="ListLabel24">
    <w:name w:val="ListLabel 24"/>
    <w:rsid w:val="00A11DD1"/>
  </w:style>
  <w:style w:type="character" w:customStyle="1" w:styleId="ListLabel25">
    <w:name w:val="ListLabel 25"/>
    <w:rsid w:val="00A11DD1"/>
  </w:style>
  <w:style w:type="character" w:customStyle="1" w:styleId="ListLabel26">
    <w:name w:val="ListLabel 26"/>
    <w:rsid w:val="00A11DD1"/>
  </w:style>
  <w:style w:type="character" w:customStyle="1" w:styleId="ListLabel27">
    <w:name w:val="ListLabel 27"/>
    <w:rsid w:val="00A11DD1"/>
  </w:style>
  <w:style w:type="character" w:customStyle="1" w:styleId="ListLabel28">
    <w:name w:val="ListLabel 28"/>
    <w:rsid w:val="00A11DD1"/>
  </w:style>
  <w:style w:type="character" w:customStyle="1" w:styleId="ListLabel29">
    <w:name w:val="ListLabel 29"/>
    <w:rsid w:val="00A11DD1"/>
  </w:style>
  <w:style w:type="character" w:customStyle="1" w:styleId="ListLabel30">
    <w:name w:val="ListLabel 30"/>
    <w:rsid w:val="00A11DD1"/>
  </w:style>
  <w:style w:type="character" w:customStyle="1" w:styleId="ListLabel31">
    <w:name w:val="ListLabel 31"/>
    <w:rsid w:val="00A11DD1"/>
    <w:rPr>
      <w:sz w:val="24"/>
      <w:szCs w:val="24"/>
    </w:rPr>
  </w:style>
  <w:style w:type="character" w:customStyle="1" w:styleId="WW8Num9z0">
    <w:name w:val="WW8Num9z0"/>
    <w:rsid w:val="00A11DD1"/>
  </w:style>
  <w:style w:type="character" w:customStyle="1" w:styleId="WW8Num9z1">
    <w:name w:val="WW8Num9z1"/>
    <w:rsid w:val="00A11DD1"/>
  </w:style>
  <w:style w:type="character" w:customStyle="1" w:styleId="WW8Num9z2">
    <w:name w:val="WW8Num9z2"/>
    <w:rsid w:val="00A11DD1"/>
  </w:style>
  <w:style w:type="character" w:customStyle="1" w:styleId="WW8Num9z3">
    <w:name w:val="WW8Num9z3"/>
    <w:rsid w:val="00A11DD1"/>
  </w:style>
  <w:style w:type="character" w:customStyle="1" w:styleId="WW8Num9z4">
    <w:name w:val="WW8Num9z4"/>
    <w:rsid w:val="00A11DD1"/>
  </w:style>
  <w:style w:type="character" w:customStyle="1" w:styleId="WW8Num9z5">
    <w:name w:val="WW8Num9z5"/>
    <w:rsid w:val="00A11DD1"/>
  </w:style>
  <w:style w:type="character" w:customStyle="1" w:styleId="WW8Num9z6">
    <w:name w:val="WW8Num9z6"/>
    <w:rsid w:val="00A11DD1"/>
  </w:style>
  <w:style w:type="character" w:customStyle="1" w:styleId="WW8Num9z7">
    <w:name w:val="WW8Num9z7"/>
    <w:rsid w:val="00A11DD1"/>
  </w:style>
  <w:style w:type="character" w:customStyle="1" w:styleId="WW8Num9z8">
    <w:name w:val="WW8Num9z8"/>
    <w:rsid w:val="00A11DD1"/>
  </w:style>
  <w:style w:type="character" w:customStyle="1" w:styleId="ListLabel32">
    <w:name w:val="ListLabel 32"/>
    <w:rsid w:val="00A11DD1"/>
    <w:rPr>
      <w:sz w:val="24"/>
      <w:szCs w:val="24"/>
    </w:rPr>
  </w:style>
  <w:style w:type="character" w:customStyle="1" w:styleId="ListLabel33">
    <w:name w:val="ListLabel 33"/>
    <w:rsid w:val="00A11DD1"/>
  </w:style>
  <w:style w:type="character" w:customStyle="1" w:styleId="ListLabel34">
    <w:name w:val="ListLabel 34"/>
    <w:rsid w:val="00A11DD1"/>
  </w:style>
  <w:style w:type="character" w:customStyle="1" w:styleId="ListLabel35">
    <w:name w:val="ListLabel 35"/>
    <w:rsid w:val="00A11DD1"/>
  </w:style>
  <w:style w:type="character" w:customStyle="1" w:styleId="ListLabel36">
    <w:name w:val="ListLabel 36"/>
    <w:rsid w:val="00A11DD1"/>
  </w:style>
  <w:style w:type="character" w:customStyle="1" w:styleId="ListLabel37">
    <w:name w:val="ListLabel 37"/>
    <w:rsid w:val="00A11DD1"/>
  </w:style>
  <w:style w:type="character" w:customStyle="1" w:styleId="ListLabel38">
    <w:name w:val="ListLabel 38"/>
    <w:rsid w:val="00A11DD1"/>
  </w:style>
  <w:style w:type="character" w:customStyle="1" w:styleId="ListLabel39">
    <w:name w:val="ListLabel 39"/>
    <w:rsid w:val="00A11DD1"/>
  </w:style>
  <w:style w:type="character" w:customStyle="1" w:styleId="ListLabel40">
    <w:name w:val="ListLabel 40"/>
    <w:rsid w:val="00A11DD1"/>
  </w:style>
  <w:style w:type="character" w:customStyle="1" w:styleId="ListLabel41">
    <w:name w:val="ListLabel 41"/>
    <w:rsid w:val="00A11DD1"/>
  </w:style>
  <w:style w:type="character" w:customStyle="1" w:styleId="ListLabel42">
    <w:name w:val="ListLabel 42"/>
    <w:rsid w:val="00A11DD1"/>
  </w:style>
  <w:style w:type="character" w:customStyle="1" w:styleId="ListLabel43">
    <w:name w:val="ListLabel 43"/>
    <w:rsid w:val="00A11DD1"/>
  </w:style>
  <w:style w:type="character" w:customStyle="1" w:styleId="ListLabel44">
    <w:name w:val="ListLabel 44"/>
    <w:rsid w:val="00A11DD1"/>
  </w:style>
  <w:style w:type="character" w:customStyle="1" w:styleId="ListLabel45">
    <w:name w:val="ListLabel 45"/>
    <w:rsid w:val="00A11DD1"/>
  </w:style>
  <w:style w:type="character" w:customStyle="1" w:styleId="ListLabel46">
    <w:name w:val="ListLabel 46"/>
    <w:rsid w:val="00A11DD1"/>
  </w:style>
  <w:style w:type="character" w:customStyle="1" w:styleId="ListLabel47">
    <w:name w:val="ListLabel 47"/>
    <w:rsid w:val="00A11DD1"/>
  </w:style>
  <w:style w:type="character" w:customStyle="1" w:styleId="ListLabel48">
    <w:name w:val="ListLabel 48"/>
    <w:rsid w:val="00A11DD1"/>
  </w:style>
  <w:style w:type="character" w:customStyle="1" w:styleId="ListLabel49">
    <w:name w:val="ListLabel 49"/>
    <w:rsid w:val="00A11DD1"/>
  </w:style>
  <w:style w:type="character" w:customStyle="1" w:styleId="ListLabel50">
    <w:name w:val="ListLabel 50"/>
    <w:rsid w:val="00A11DD1"/>
    <w:rPr>
      <w:sz w:val="24"/>
      <w:szCs w:val="24"/>
    </w:rPr>
  </w:style>
  <w:style w:type="character" w:customStyle="1" w:styleId="ListLabel51">
    <w:name w:val="ListLabel 51"/>
    <w:rsid w:val="00A11DD1"/>
    <w:rPr>
      <w:sz w:val="24"/>
      <w:szCs w:val="24"/>
    </w:rPr>
  </w:style>
  <w:style w:type="character" w:customStyle="1" w:styleId="ListLabel52">
    <w:name w:val="ListLabel 52"/>
    <w:rsid w:val="00A11DD1"/>
  </w:style>
  <w:style w:type="character" w:customStyle="1" w:styleId="ListLabel53">
    <w:name w:val="ListLabel 53"/>
    <w:rsid w:val="00A11DD1"/>
  </w:style>
  <w:style w:type="character" w:customStyle="1" w:styleId="ListLabel54">
    <w:name w:val="ListLabel 54"/>
    <w:rsid w:val="00A11DD1"/>
  </w:style>
  <w:style w:type="character" w:customStyle="1" w:styleId="ListLabel55">
    <w:name w:val="ListLabel 55"/>
    <w:rsid w:val="00A11DD1"/>
  </w:style>
  <w:style w:type="character" w:customStyle="1" w:styleId="ListLabel56">
    <w:name w:val="ListLabel 56"/>
    <w:rsid w:val="00A11DD1"/>
  </w:style>
  <w:style w:type="character" w:customStyle="1" w:styleId="ListLabel57">
    <w:name w:val="ListLabel 57"/>
    <w:rsid w:val="00A11DD1"/>
  </w:style>
  <w:style w:type="character" w:customStyle="1" w:styleId="ListLabel58">
    <w:name w:val="ListLabel 58"/>
    <w:rsid w:val="00A11DD1"/>
  </w:style>
  <w:style w:type="character" w:customStyle="1" w:styleId="ListLabel59">
    <w:name w:val="ListLabel 59"/>
    <w:rsid w:val="00A11DD1"/>
  </w:style>
  <w:style w:type="character" w:customStyle="1" w:styleId="ListLabel60">
    <w:name w:val="ListLabel 60"/>
    <w:rsid w:val="00A11DD1"/>
  </w:style>
  <w:style w:type="character" w:customStyle="1" w:styleId="ListLabel61">
    <w:name w:val="ListLabel 61"/>
    <w:rsid w:val="00A11DD1"/>
  </w:style>
  <w:style w:type="character" w:customStyle="1" w:styleId="ListLabel62">
    <w:name w:val="ListLabel 62"/>
    <w:rsid w:val="00A11DD1"/>
  </w:style>
  <w:style w:type="character" w:customStyle="1" w:styleId="ListLabel63">
    <w:name w:val="ListLabel 63"/>
    <w:rsid w:val="00A11DD1"/>
  </w:style>
  <w:style w:type="character" w:customStyle="1" w:styleId="ListLabel64">
    <w:name w:val="ListLabel 64"/>
    <w:rsid w:val="00A11DD1"/>
  </w:style>
  <w:style w:type="character" w:customStyle="1" w:styleId="ListLabel65">
    <w:name w:val="ListLabel 65"/>
    <w:rsid w:val="00A11DD1"/>
  </w:style>
  <w:style w:type="character" w:customStyle="1" w:styleId="ListLabel66">
    <w:name w:val="ListLabel 66"/>
    <w:rsid w:val="00A11DD1"/>
  </w:style>
  <w:style w:type="character" w:customStyle="1" w:styleId="ListLabel67">
    <w:name w:val="ListLabel 67"/>
    <w:rsid w:val="00A11DD1"/>
  </w:style>
  <w:style w:type="character" w:customStyle="1" w:styleId="ListLabel68">
    <w:name w:val="ListLabel 68"/>
    <w:rsid w:val="00A11DD1"/>
  </w:style>
  <w:style w:type="character" w:customStyle="1" w:styleId="ListLabel69">
    <w:name w:val="ListLabel 69"/>
    <w:rsid w:val="00A11DD1"/>
    <w:rPr>
      <w:sz w:val="24"/>
      <w:szCs w:val="24"/>
    </w:rPr>
  </w:style>
  <w:style w:type="character" w:customStyle="1" w:styleId="ListLabel70">
    <w:name w:val="ListLabel 70"/>
    <w:rsid w:val="00A11DD1"/>
    <w:rPr>
      <w:sz w:val="24"/>
      <w:szCs w:val="24"/>
    </w:rPr>
  </w:style>
  <w:style w:type="character" w:customStyle="1" w:styleId="ListLabel71">
    <w:name w:val="ListLabel 71"/>
    <w:rsid w:val="00A11DD1"/>
  </w:style>
  <w:style w:type="character" w:customStyle="1" w:styleId="ListLabel72">
    <w:name w:val="ListLabel 72"/>
    <w:rsid w:val="00A11DD1"/>
  </w:style>
  <w:style w:type="character" w:customStyle="1" w:styleId="ListLabel73">
    <w:name w:val="ListLabel 73"/>
    <w:rsid w:val="00A11DD1"/>
  </w:style>
  <w:style w:type="character" w:customStyle="1" w:styleId="ListLabel74">
    <w:name w:val="ListLabel 74"/>
    <w:rsid w:val="00A11DD1"/>
  </w:style>
  <w:style w:type="character" w:customStyle="1" w:styleId="ListLabel75">
    <w:name w:val="ListLabel 75"/>
    <w:rsid w:val="00A11DD1"/>
  </w:style>
  <w:style w:type="character" w:customStyle="1" w:styleId="ListLabel76">
    <w:name w:val="ListLabel 76"/>
    <w:rsid w:val="00A11DD1"/>
  </w:style>
  <w:style w:type="character" w:customStyle="1" w:styleId="ListLabel77">
    <w:name w:val="ListLabel 77"/>
    <w:rsid w:val="00A11DD1"/>
  </w:style>
  <w:style w:type="character" w:customStyle="1" w:styleId="ListLabel78">
    <w:name w:val="ListLabel 78"/>
    <w:rsid w:val="00A11DD1"/>
  </w:style>
  <w:style w:type="character" w:customStyle="1" w:styleId="ListLabel79">
    <w:name w:val="ListLabel 79"/>
    <w:rsid w:val="00A11DD1"/>
  </w:style>
  <w:style w:type="character" w:customStyle="1" w:styleId="ListLabel80">
    <w:name w:val="ListLabel 80"/>
    <w:rsid w:val="00A11DD1"/>
  </w:style>
  <w:style w:type="character" w:customStyle="1" w:styleId="ListLabel81">
    <w:name w:val="ListLabel 81"/>
    <w:rsid w:val="00A11DD1"/>
  </w:style>
  <w:style w:type="character" w:customStyle="1" w:styleId="ListLabel82">
    <w:name w:val="ListLabel 82"/>
    <w:rsid w:val="00A11DD1"/>
  </w:style>
  <w:style w:type="character" w:customStyle="1" w:styleId="ListLabel83">
    <w:name w:val="ListLabel 83"/>
    <w:rsid w:val="00A11DD1"/>
  </w:style>
  <w:style w:type="character" w:customStyle="1" w:styleId="ListLabel84">
    <w:name w:val="ListLabel 84"/>
    <w:rsid w:val="00A11DD1"/>
  </w:style>
  <w:style w:type="character" w:customStyle="1" w:styleId="ListLabel85">
    <w:name w:val="ListLabel 85"/>
    <w:rsid w:val="00A11DD1"/>
  </w:style>
  <w:style w:type="character" w:customStyle="1" w:styleId="ListLabel86">
    <w:name w:val="ListLabel 86"/>
    <w:rsid w:val="00A11DD1"/>
  </w:style>
  <w:style w:type="character" w:customStyle="1" w:styleId="ListLabel87">
    <w:name w:val="ListLabel 87"/>
    <w:rsid w:val="00A11DD1"/>
  </w:style>
  <w:style w:type="character" w:customStyle="1" w:styleId="ListLabel88">
    <w:name w:val="ListLabel 88"/>
    <w:rsid w:val="00A11DD1"/>
    <w:rPr>
      <w:sz w:val="24"/>
      <w:szCs w:val="24"/>
    </w:rPr>
  </w:style>
  <w:style w:type="character" w:customStyle="1" w:styleId="ListLabel89">
    <w:name w:val="ListLabel 89"/>
    <w:rsid w:val="00A11DD1"/>
    <w:rPr>
      <w:sz w:val="24"/>
      <w:szCs w:val="24"/>
    </w:rPr>
  </w:style>
  <w:style w:type="character" w:customStyle="1" w:styleId="ListLabel90">
    <w:name w:val="ListLabel 90"/>
    <w:rsid w:val="00A11DD1"/>
  </w:style>
  <w:style w:type="character" w:customStyle="1" w:styleId="ListLabel91">
    <w:name w:val="ListLabel 91"/>
    <w:rsid w:val="00A11DD1"/>
  </w:style>
  <w:style w:type="character" w:customStyle="1" w:styleId="ListLabel92">
    <w:name w:val="ListLabel 92"/>
    <w:rsid w:val="00A11DD1"/>
  </w:style>
  <w:style w:type="character" w:customStyle="1" w:styleId="ListLabel93">
    <w:name w:val="ListLabel 93"/>
    <w:rsid w:val="00A11DD1"/>
  </w:style>
  <w:style w:type="character" w:customStyle="1" w:styleId="ListLabel94">
    <w:name w:val="ListLabel 94"/>
    <w:rsid w:val="00A11DD1"/>
  </w:style>
  <w:style w:type="character" w:customStyle="1" w:styleId="ListLabel95">
    <w:name w:val="ListLabel 95"/>
    <w:rsid w:val="00A11DD1"/>
  </w:style>
  <w:style w:type="character" w:customStyle="1" w:styleId="ListLabel96">
    <w:name w:val="ListLabel 96"/>
    <w:rsid w:val="00A11DD1"/>
  </w:style>
  <w:style w:type="character" w:customStyle="1" w:styleId="ListLabel97">
    <w:name w:val="ListLabel 97"/>
    <w:rsid w:val="00A11DD1"/>
  </w:style>
  <w:style w:type="character" w:customStyle="1" w:styleId="ListLabel98">
    <w:name w:val="ListLabel 98"/>
    <w:rsid w:val="00A11DD1"/>
  </w:style>
  <w:style w:type="character" w:customStyle="1" w:styleId="ListLabel99">
    <w:name w:val="ListLabel 99"/>
    <w:rsid w:val="00A11DD1"/>
  </w:style>
  <w:style w:type="character" w:customStyle="1" w:styleId="ListLabel100">
    <w:name w:val="ListLabel 100"/>
    <w:rsid w:val="00A11DD1"/>
  </w:style>
  <w:style w:type="character" w:customStyle="1" w:styleId="ListLabel101">
    <w:name w:val="ListLabel 101"/>
    <w:rsid w:val="00A11DD1"/>
  </w:style>
  <w:style w:type="character" w:customStyle="1" w:styleId="ListLabel102">
    <w:name w:val="ListLabel 102"/>
    <w:rsid w:val="00A11DD1"/>
  </w:style>
  <w:style w:type="character" w:customStyle="1" w:styleId="ListLabel103">
    <w:name w:val="ListLabel 103"/>
    <w:rsid w:val="00A11DD1"/>
  </w:style>
  <w:style w:type="character" w:customStyle="1" w:styleId="ListLabel104">
    <w:name w:val="ListLabel 104"/>
    <w:rsid w:val="00A11DD1"/>
  </w:style>
  <w:style w:type="character" w:customStyle="1" w:styleId="ListLabel105">
    <w:name w:val="ListLabel 105"/>
    <w:rsid w:val="00A11DD1"/>
  </w:style>
  <w:style w:type="character" w:customStyle="1" w:styleId="ListLabel106">
    <w:name w:val="ListLabel 106"/>
    <w:rsid w:val="00A11DD1"/>
  </w:style>
  <w:style w:type="character" w:customStyle="1" w:styleId="ListLabel107">
    <w:name w:val="ListLabel 107"/>
    <w:rsid w:val="00A11DD1"/>
    <w:rPr>
      <w:sz w:val="24"/>
      <w:szCs w:val="24"/>
    </w:rPr>
  </w:style>
  <w:style w:type="character" w:customStyle="1" w:styleId="ListLabel108">
    <w:name w:val="ListLabel 108"/>
    <w:rsid w:val="00A11DD1"/>
    <w:rPr>
      <w:sz w:val="24"/>
      <w:szCs w:val="24"/>
    </w:rPr>
  </w:style>
  <w:style w:type="character" w:customStyle="1" w:styleId="ListLabel109">
    <w:name w:val="ListLabel 109"/>
    <w:rsid w:val="00A11DD1"/>
  </w:style>
  <w:style w:type="character" w:customStyle="1" w:styleId="ListLabel110">
    <w:name w:val="ListLabel 110"/>
    <w:rsid w:val="00A11DD1"/>
  </w:style>
  <w:style w:type="character" w:customStyle="1" w:styleId="ListLabel111">
    <w:name w:val="ListLabel 111"/>
    <w:rsid w:val="00A11DD1"/>
  </w:style>
  <w:style w:type="character" w:customStyle="1" w:styleId="ListLabel112">
    <w:name w:val="ListLabel 112"/>
    <w:rsid w:val="00A11DD1"/>
  </w:style>
  <w:style w:type="character" w:customStyle="1" w:styleId="ListLabel113">
    <w:name w:val="ListLabel 113"/>
    <w:rsid w:val="00A11DD1"/>
  </w:style>
  <w:style w:type="character" w:customStyle="1" w:styleId="ListLabel114">
    <w:name w:val="ListLabel 114"/>
    <w:rsid w:val="00A11DD1"/>
  </w:style>
  <w:style w:type="character" w:customStyle="1" w:styleId="ListLabel115">
    <w:name w:val="ListLabel 115"/>
    <w:rsid w:val="00A11DD1"/>
  </w:style>
  <w:style w:type="character" w:customStyle="1" w:styleId="ListLabel116">
    <w:name w:val="ListLabel 116"/>
    <w:rsid w:val="00A11DD1"/>
  </w:style>
  <w:style w:type="character" w:customStyle="1" w:styleId="ListLabel117">
    <w:name w:val="ListLabel 117"/>
    <w:rsid w:val="00A11DD1"/>
  </w:style>
  <w:style w:type="character" w:customStyle="1" w:styleId="ListLabel118">
    <w:name w:val="ListLabel 118"/>
    <w:rsid w:val="00A11DD1"/>
  </w:style>
  <w:style w:type="character" w:customStyle="1" w:styleId="ListLabel119">
    <w:name w:val="ListLabel 119"/>
    <w:rsid w:val="00A11DD1"/>
  </w:style>
  <w:style w:type="character" w:customStyle="1" w:styleId="ListLabel120">
    <w:name w:val="ListLabel 120"/>
    <w:rsid w:val="00A11DD1"/>
  </w:style>
  <w:style w:type="character" w:customStyle="1" w:styleId="ListLabel121">
    <w:name w:val="ListLabel 121"/>
    <w:rsid w:val="00A11DD1"/>
  </w:style>
  <w:style w:type="character" w:customStyle="1" w:styleId="ListLabel122">
    <w:name w:val="ListLabel 122"/>
    <w:rsid w:val="00A11DD1"/>
  </w:style>
  <w:style w:type="character" w:customStyle="1" w:styleId="ListLabel123">
    <w:name w:val="ListLabel 123"/>
    <w:rsid w:val="00A11DD1"/>
  </w:style>
  <w:style w:type="character" w:customStyle="1" w:styleId="ListLabel124">
    <w:name w:val="ListLabel 124"/>
    <w:rsid w:val="00A11DD1"/>
  </w:style>
  <w:style w:type="character" w:customStyle="1" w:styleId="ListLabel125">
    <w:name w:val="ListLabel 125"/>
    <w:rsid w:val="00A11DD1"/>
  </w:style>
  <w:style w:type="character" w:customStyle="1" w:styleId="ListLabel126">
    <w:name w:val="ListLabel 126"/>
    <w:rsid w:val="00A11DD1"/>
    <w:rPr>
      <w:sz w:val="24"/>
      <w:szCs w:val="24"/>
    </w:rPr>
  </w:style>
  <w:style w:type="character" w:customStyle="1" w:styleId="BodyTextChar">
    <w:name w:val="Body Text Char"/>
    <w:rsid w:val="00A11DD1"/>
    <w:rPr>
      <w:rFonts w:ascii="Times New Roman" w:eastAsia="Times New Roman" w:hAnsi="Times New Roman" w:cs="Times New Roman"/>
      <w:color w:val="00000A"/>
      <w:sz w:val="20"/>
      <w:szCs w:val="20"/>
    </w:rPr>
  </w:style>
  <w:style w:type="character" w:customStyle="1" w:styleId="HeaderChar">
    <w:name w:val="Header Char"/>
    <w:rsid w:val="00A11DD1"/>
    <w:rPr>
      <w:rFonts w:ascii="Times New Roman" w:eastAsia="Times New Roman" w:hAnsi="Times New Roman" w:cs="Times New Roman"/>
      <w:color w:val="00000A"/>
      <w:sz w:val="20"/>
      <w:szCs w:val="20"/>
    </w:rPr>
  </w:style>
  <w:style w:type="character" w:customStyle="1" w:styleId="FooterChar">
    <w:name w:val="Footer Char"/>
    <w:rsid w:val="00A11DD1"/>
    <w:rPr>
      <w:rFonts w:ascii="Times New Roman" w:eastAsia="Times New Roman" w:hAnsi="Times New Roman" w:cs="Times New Roman"/>
      <w:color w:val="00000A"/>
      <w:sz w:val="20"/>
      <w:szCs w:val="20"/>
    </w:rPr>
  </w:style>
  <w:style w:type="character" w:customStyle="1" w:styleId="BalloonTextChar">
    <w:name w:val="Balloon Text Char"/>
    <w:rsid w:val="00A11DD1"/>
    <w:rPr>
      <w:rFonts w:ascii="Times New Roman" w:eastAsia="Times New Roman" w:hAnsi="Times New Roman" w:cs="Times New Roman"/>
      <w:color w:val="00000A"/>
      <w:sz w:val="0"/>
      <w:szCs w:val="0"/>
    </w:rPr>
  </w:style>
  <w:style w:type="character" w:customStyle="1" w:styleId="ListLabel127">
    <w:name w:val="ListLabel 127"/>
    <w:rsid w:val="00A11DD1"/>
    <w:rPr>
      <w:rFonts w:cs="Symbol"/>
      <w:sz w:val="24"/>
      <w:szCs w:val="24"/>
    </w:rPr>
  </w:style>
  <w:style w:type="character" w:customStyle="1" w:styleId="ListLabel128">
    <w:name w:val="ListLabel 128"/>
    <w:rsid w:val="00A11DD1"/>
    <w:rPr>
      <w:rFonts w:cs="Courier New"/>
    </w:rPr>
  </w:style>
  <w:style w:type="character" w:customStyle="1" w:styleId="ListLabel129">
    <w:name w:val="ListLabel 129"/>
    <w:rsid w:val="00A11DD1"/>
    <w:rPr>
      <w:rFonts w:cs="Wingdings"/>
    </w:rPr>
  </w:style>
  <w:style w:type="character" w:customStyle="1" w:styleId="ListLabel130">
    <w:name w:val="ListLabel 130"/>
    <w:rsid w:val="00A11DD1"/>
    <w:rPr>
      <w:rFonts w:cs="Symbol"/>
    </w:rPr>
  </w:style>
  <w:style w:type="character" w:customStyle="1" w:styleId="ListLabel131">
    <w:name w:val="ListLabel 131"/>
    <w:rsid w:val="00A11DD1"/>
    <w:rPr>
      <w:rFonts w:cs="Courier New"/>
    </w:rPr>
  </w:style>
  <w:style w:type="character" w:customStyle="1" w:styleId="ListLabel132">
    <w:name w:val="ListLabel 132"/>
    <w:rsid w:val="00A11DD1"/>
    <w:rPr>
      <w:rFonts w:cs="Wingdings"/>
    </w:rPr>
  </w:style>
  <w:style w:type="character" w:customStyle="1" w:styleId="ListLabel133">
    <w:name w:val="ListLabel 133"/>
    <w:rsid w:val="00A11DD1"/>
    <w:rPr>
      <w:rFonts w:cs="Symbol"/>
    </w:rPr>
  </w:style>
  <w:style w:type="character" w:customStyle="1" w:styleId="ListLabel134">
    <w:name w:val="ListLabel 134"/>
    <w:rsid w:val="00A11DD1"/>
    <w:rPr>
      <w:rFonts w:cs="Courier New"/>
    </w:rPr>
  </w:style>
  <w:style w:type="character" w:customStyle="1" w:styleId="ListLabel135">
    <w:name w:val="ListLabel 135"/>
    <w:rsid w:val="00A11DD1"/>
    <w:rPr>
      <w:rFonts w:cs="Wingdings"/>
    </w:rPr>
  </w:style>
  <w:style w:type="character" w:customStyle="1" w:styleId="ListLabel136">
    <w:name w:val="ListLabel 136"/>
    <w:rsid w:val="00A11DD1"/>
    <w:rPr>
      <w:rFonts w:cs="Courier New"/>
    </w:rPr>
  </w:style>
  <w:style w:type="character" w:customStyle="1" w:styleId="ListLabel137">
    <w:name w:val="ListLabel 137"/>
    <w:rsid w:val="00A11DD1"/>
    <w:rPr>
      <w:rFonts w:cs="Wingdings"/>
    </w:rPr>
  </w:style>
  <w:style w:type="character" w:customStyle="1" w:styleId="ListLabel138">
    <w:name w:val="ListLabel 138"/>
    <w:rsid w:val="00A11DD1"/>
    <w:rPr>
      <w:rFonts w:cs="Symbol"/>
    </w:rPr>
  </w:style>
  <w:style w:type="character" w:customStyle="1" w:styleId="ListLabel139">
    <w:name w:val="ListLabel 139"/>
    <w:rsid w:val="00A11DD1"/>
    <w:rPr>
      <w:rFonts w:cs="Courier New"/>
    </w:rPr>
  </w:style>
  <w:style w:type="character" w:customStyle="1" w:styleId="ListLabel140">
    <w:name w:val="ListLabel 140"/>
    <w:rsid w:val="00A11DD1"/>
    <w:rPr>
      <w:rFonts w:cs="Wingdings"/>
    </w:rPr>
  </w:style>
  <w:style w:type="character" w:customStyle="1" w:styleId="ListLabel141">
    <w:name w:val="ListLabel 141"/>
    <w:rsid w:val="00A11DD1"/>
    <w:rPr>
      <w:rFonts w:cs="Symbol"/>
    </w:rPr>
  </w:style>
  <w:style w:type="character" w:customStyle="1" w:styleId="ListLabel142">
    <w:name w:val="ListLabel 142"/>
    <w:rsid w:val="00A11DD1"/>
    <w:rPr>
      <w:rFonts w:cs="Courier New"/>
    </w:rPr>
  </w:style>
  <w:style w:type="character" w:customStyle="1" w:styleId="ListLabel143">
    <w:name w:val="ListLabel 143"/>
    <w:rsid w:val="00A11DD1"/>
    <w:rPr>
      <w:rFonts w:cs="Wingdings"/>
    </w:rPr>
  </w:style>
  <w:style w:type="character" w:customStyle="1" w:styleId="ListLabel144">
    <w:name w:val="ListLabel 144"/>
    <w:rsid w:val="00A11DD1"/>
    <w:rPr>
      <w:sz w:val="24"/>
      <w:szCs w:val="24"/>
    </w:rPr>
  </w:style>
  <w:style w:type="character" w:customStyle="1" w:styleId="ListLabel145">
    <w:name w:val="ListLabel 145"/>
    <w:rsid w:val="00A11DD1"/>
    <w:rPr>
      <w:rFonts w:cs="Symbol"/>
      <w:sz w:val="24"/>
      <w:szCs w:val="24"/>
    </w:rPr>
  </w:style>
  <w:style w:type="character" w:customStyle="1" w:styleId="ListLabel146">
    <w:name w:val="ListLabel 146"/>
    <w:rsid w:val="00A11DD1"/>
    <w:rPr>
      <w:rFonts w:cs="Courier New"/>
    </w:rPr>
  </w:style>
  <w:style w:type="character" w:customStyle="1" w:styleId="ListLabel147">
    <w:name w:val="ListLabel 147"/>
    <w:rsid w:val="00A11DD1"/>
    <w:rPr>
      <w:rFonts w:cs="Wingdings"/>
    </w:rPr>
  </w:style>
  <w:style w:type="character" w:customStyle="1" w:styleId="ListLabel148">
    <w:name w:val="ListLabel 148"/>
    <w:rsid w:val="00A11DD1"/>
    <w:rPr>
      <w:rFonts w:cs="Symbol"/>
    </w:rPr>
  </w:style>
  <w:style w:type="character" w:customStyle="1" w:styleId="ListLabel149">
    <w:name w:val="ListLabel 149"/>
    <w:rsid w:val="00A11DD1"/>
    <w:rPr>
      <w:rFonts w:cs="Courier New"/>
    </w:rPr>
  </w:style>
  <w:style w:type="character" w:customStyle="1" w:styleId="ListLabel150">
    <w:name w:val="ListLabel 150"/>
    <w:rsid w:val="00A11DD1"/>
    <w:rPr>
      <w:rFonts w:cs="Wingdings"/>
    </w:rPr>
  </w:style>
  <w:style w:type="character" w:customStyle="1" w:styleId="ListLabel151">
    <w:name w:val="ListLabel 151"/>
    <w:rsid w:val="00A11DD1"/>
    <w:rPr>
      <w:rFonts w:cs="Symbol"/>
    </w:rPr>
  </w:style>
  <w:style w:type="character" w:customStyle="1" w:styleId="ListLabel152">
    <w:name w:val="ListLabel 152"/>
    <w:rsid w:val="00A11DD1"/>
    <w:rPr>
      <w:rFonts w:cs="Courier New"/>
    </w:rPr>
  </w:style>
  <w:style w:type="character" w:customStyle="1" w:styleId="ListLabel153">
    <w:name w:val="ListLabel 153"/>
    <w:rsid w:val="00A11DD1"/>
    <w:rPr>
      <w:rFonts w:cs="Wingdings"/>
    </w:rPr>
  </w:style>
  <w:style w:type="character" w:customStyle="1" w:styleId="ListLabel154">
    <w:name w:val="ListLabel 154"/>
    <w:rsid w:val="00A11DD1"/>
    <w:rPr>
      <w:rFonts w:cs="Symbol"/>
    </w:rPr>
  </w:style>
  <w:style w:type="character" w:customStyle="1" w:styleId="ListLabel155">
    <w:name w:val="ListLabel 155"/>
    <w:rsid w:val="00A11DD1"/>
    <w:rPr>
      <w:rFonts w:cs="Courier New"/>
    </w:rPr>
  </w:style>
  <w:style w:type="character" w:customStyle="1" w:styleId="ListLabel156">
    <w:name w:val="ListLabel 156"/>
    <w:rsid w:val="00A11DD1"/>
    <w:rPr>
      <w:rFonts w:cs="Wingdings"/>
    </w:rPr>
  </w:style>
  <w:style w:type="character" w:customStyle="1" w:styleId="ListLabel157">
    <w:name w:val="ListLabel 157"/>
    <w:rsid w:val="00A11DD1"/>
    <w:rPr>
      <w:rFonts w:cs="Symbol"/>
    </w:rPr>
  </w:style>
  <w:style w:type="character" w:customStyle="1" w:styleId="ListLabel158">
    <w:name w:val="ListLabel 158"/>
    <w:rsid w:val="00A11DD1"/>
    <w:rPr>
      <w:rFonts w:cs="Courier New"/>
    </w:rPr>
  </w:style>
  <w:style w:type="character" w:customStyle="1" w:styleId="ListLabel159">
    <w:name w:val="ListLabel 159"/>
    <w:rsid w:val="00A11DD1"/>
    <w:rPr>
      <w:rFonts w:cs="Wingdings"/>
    </w:rPr>
  </w:style>
  <w:style w:type="character" w:customStyle="1" w:styleId="ListLabel160">
    <w:name w:val="ListLabel 160"/>
    <w:rsid w:val="00A11DD1"/>
    <w:rPr>
      <w:rFonts w:cs="Symbol"/>
    </w:rPr>
  </w:style>
  <w:style w:type="character" w:customStyle="1" w:styleId="ListLabel161">
    <w:name w:val="ListLabel 161"/>
    <w:rsid w:val="00A11DD1"/>
    <w:rPr>
      <w:rFonts w:cs="Courier New"/>
    </w:rPr>
  </w:style>
  <w:style w:type="character" w:customStyle="1" w:styleId="ListLabel162">
    <w:name w:val="ListLabel 162"/>
    <w:rsid w:val="00A11DD1"/>
    <w:rPr>
      <w:rFonts w:cs="Wingdings"/>
    </w:rPr>
  </w:style>
  <w:style w:type="character" w:customStyle="1" w:styleId="ListLabel163">
    <w:name w:val="ListLabel 163"/>
    <w:rsid w:val="00A11DD1"/>
    <w:rPr>
      <w:sz w:val="24"/>
      <w:szCs w:val="24"/>
    </w:rPr>
  </w:style>
  <w:style w:type="character" w:customStyle="1" w:styleId="ListLabel164">
    <w:name w:val="ListLabel 164"/>
    <w:rsid w:val="00A11DD1"/>
    <w:rPr>
      <w:rFonts w:cs="Symbol"/>
      <w:sz w:val="24"/>
      <w:szCs w:val="24"/>
    </w:rPr>
  </w:style>
  <w:style w:type="character" w:customStyle="1" w:styleId="ListLabel165">
    <w:name w:val="ListLabel 165"/>
    <w:rsid w:val="00A11DD1"/>
    <w:rPr>
      <w:rFonts w:cs="Courier New"/>
    </w:rPr>
  </w:style>
  <w:style w:type="character" w:customStyle="1" w:styleId="ListLabel166">
    <w:name w:val="ListLabel 166"/>
    <w:rsid w:val="00A11DD1"/>
    <w:rPr>
      <w:rFonts w:cs="Wingdings"/>
    </w:rPr>
  </w:style>
  <w:style w:type="character" w:customStyle="1" w:styleId="ListLabel167">
    <w:name w:val="ListLabel 167"/>
    <w:rsid w:val="00A11DD1"/>
    <w:rPr>
      <w:rFonts w:cs="Symbol"/>
    </w:rPr>
  </w:style>
  <w:style w:type="character" w:customStyle="1" w:styleId="ListLabel168">
    <w:name w:val="ListLabel 168"/>
    <w:rsid w:val="00A11DD1"/>
    <w:rPr>
      <w:rFonts w:cs="Courier New"/>
    </w:rPr>
  </w:style>
  <w:style w:type="character" w:customStyle="1" w:styleId="ListLabel169">
    <w:name w:val="ListLabel 169"/>
    <w:rsid w:val="00A11DD1"/>
    <w:rPr>
      <w:rFonts w:cs="Wingdings"/>
    </w:rPr>
  </w:style>
  <w:style w:type="character" w:customStyle="1" w:styleId="ListLabel170">
    <w:name w:val="ListLabel 170"/>
    <w:rsid w:val="00A11DD1"/>
    <w:rPr>
      <w:rFonts w:cs="Symbol"/>
    </w:rPr>
  </w:style>
  <w:style w:type="character" w:customStyle="1" w:styleId="ListLabel171">
    <w:name w:val="ListLabel 171"/>
    <w:rsid w:val="00A11DD1"/>
    <w:rPr>
      <w:rFonts w:cs="Courier New"/>
    </w:rPr>
  </w:style>
  <w:style w:type="character" w:customStyle="1" w:styleId="ListLabel172">
    <w:name w:val="ListLabel 172"/>
    <w:rsid w:val="00A11DD1"/>
    <w:rPr>
      <w:rFonts w:cs="Wingdings"/>
    </w:rPr>
  </w:style>
  <w:style w:type="character" w:customStyle="1" w:styleId="ListLabel173">
    <w:name w:val="ListLabel 173"/>
    <w:rsid w:val="00A11DD1"/>
    <w:rPr>
      <w:rFonts w:cs="Symbol"/>
    </w:rPr>
  </w:style>
  <w:style w:type="character" w:customStyle="1" w:styleId="ListLabel174">
    <w:name w:val="ListLabel 174"/>
    <w:rsid w:val="00A11DD1"/>
    <w:rPr>
      <w:rFonts w:cs="Courier New"/>
    </w:rPr>
  </w:style>
  <w:style w:type="character" w:customStyle="1" w:styleId="ListLabel175">
    <w:name w:val="ListLabel 175"/>
    <w:rsid w:val="00A11DD1"/>
    <w:rPr>
      <w:rFonts w:cs="Wingdings"/>
    </w:rPr>
  </w:style>
  <w:style w:type="character" w:customStyle="1" w:styleId="ListLabel176">
    <w:name w:val="ListLabel 176"/>
    <w:rsid w:val="00A11DD1"/>
    <w:rPr>
      <w:rFonts w:cs="Symbol"/>
    </w:rPr>
  </w:style>
  <w:style w:type="character" w:customStyle="1" w:styleId="ListLabel177">
    <w:name w:val="ListLabel 177"/>
    <w:rsid w:val="00A11DD1"/>
    <w:rPr>
      <w:rFonts w:cs="Courier New"/>
    </w:rPr>
  </w:style>
  <w:style w:type="character" w:customStyle="1" w:styleId="ListLabel178">
    <w:name w:val="ListLabel 178"/>
    <w:rsid w:val="00A11DD1"/>
    <w:rPr>
      <w:rFonts w:cs="Wingdings"/>
    </w:rPr>
  </w:style>
  <w:style w:type="character" w:customStyle="1" w:styleId="ListLabel179">
    <w:name w:val="ListLabel 179"/>
    <w:rsid w:val="00A11DD1"/>
    <w:rPr>
      <w:rFonts w:cs="Symbol"/>
    </w:rPr>
  </w:style>
  <w:style w:type="character" w:customStyle="1" w:styleId="ListLabel180">
    <w:name w:val="ListLabel 180"/>
    <w:rsid w:val="00A11DD1"/>
    <w:rPr>
      <w:rFonts w:cs="Courier New"/>
    </w:rPr>
  </w:style>
  <w:style w:type="character" w:customStyle="1" w:styleId="ListLabel181">
    <w:name w:val="ListLabel 181"/>
    <w:rsid w:val="00A11DD1"/>
    <w:rPr>
      <w:rFonts w:cs="Wingdings"/>
    </w:rPr>
  </w:style>
  <w:style w:type="character" w:customStyle="1" w:styleId="ListLabel182">
    <w:name w:val="ListLabel 182"/>
    <w:rsid w:val="00A11DD1"/>
    <w:rPr>
      <w:sz w:val="24"/>
      <w:szCs w:val="24"/>
    </w:rPr>
  </w:style>
  <w:style w:type="paragraph" w:customStyle="1" w:styleId="aa">
    <w:basedOn w:val="a"/>
    <w:next w:val="ab"/>
    <w:rsid w:val="00A11DD1"/>
    <w:pPr>
      <w:keepNext/>
      <w:suppressAutoHyphens/>
      <w:spacing w:before="240" w:after="120" w:line="240" w:lineRule="auto"/>
    </w:pPr>
    <w:rPr>
      <w:rFonts w:ascii="Liberation Sans" w:eastAsia="Microsoft YaHei" w:hAnsi="Liberation Sans" w:cs="Liberation Sans"/>
      <w:color w:val="00000A"/>
      <w:kern w:val="1"/>
      <w:sz w:val="28"/>
      <w:szCs w:val="28"/>
      <w:lang w:eastAsia="ru-RU"/>
    </w:rPr>
  </w:style>
  <w:style w:type="paragraph" w:styleId="ab">
    <w:name w:val="Body Text"/>
    <w:basedOn w:val="a"/>
    <w:link w:val="ac"/>
    <w:rsid w:val="00A11DD1"/>
    <w:pPr>
      <w:suppressAutoHyphens/>
      <w:spacing w:after="140" w:line="288" w:lineRule="auto"/>
    </w:pPr>
    <w:rPr>
      <w:rFonts w:ascii="Times New Roman" w:eastAsia="Times New Roman" w:hAnsi="Times New Roman"/>
      <w:color w:val="00000A"/>
      <w:kern w:val="1"/>
      <w:sz w:val="20"/>
      <w:szCs w:val="20"/>
      <w:lang w:eastAsia="ru-RU"/>
    </w:rPr>
  </w:style>
  <w:style w:type="character" w:customStyle="1" w:styleId="ac">
    <w:name w:val="Основной текст Знак"/>
    <w:basedOn w:val="a0"/>
    <w:link w:val="ab"/>
    <w:rsid w:val="00A11DD1"/>
    <w:rPr>
      <w:rFonts w:ascii="Times New Roman" w:eastAsia="Times New Roman" w:hAnsi="Times New Roman" w:cs="Times New Roman"/>
      <w:color w:val="00000A"/>
      <w:kern w:val="1"/>
      <w:sz w:val="20"/>
      <w:szCs w:val="20"/>
      <w:lang w:eastAsia="ru-RU"/>
    </w:rPr>
  </w:style>
  <w:style w:type="paragraph" w:styleId="ad">
    <w:name w:val="List"/>
    <w:basedOn w:val="ab"/>
    <w:rsid w:val="00A11DD1"/>
  </w:style>
  <w:style w:type="paragraph" w:styleId="ae">
    <w:name w:val="caption"/>
    <w:basedOn w:val="a"/>
    <w:qFormat/>
    <w:rsid w:val="00A11DD1"/>
    <w:pPr>
      <w:suppressLineNumbers/>
      <w:suppressAutoHyphens/>
      <w:spacing w:before="120" w:after="120" w:line="240" w:lineRule="auto"/>
    </w:pPr>
    <w:rPr>
      <w:rFonts w:ascii="Times New Roman" w:eastAsia="Times New Roman" w:hAnsi="Times New Roman" w:cs="Mangal"/>
      <w:i/>
      <w:iCs/>
      <w:color w:val="00000A"/>
      <w:kern w:val="1"/>
      <w:sz w:val="24"/>
      <w:szCs w:val="24"/>
      <w:lang w:eastAsia="ru-RU"/>
    </w:rPr>
  </w:style>
  <w:style w:type="paragraph" w:customStyle="1" w:styleId="13">
    <w:name w:val="Указатель1"/>
    <w:basedOn w:val="a"/>
    <w:rsid w:val="00A11DD1"/>
    <w:pPr>
      <w:suppressLineNumbers/>
      <w:suppressAutoHyphens/>
      <w:spacing w:after="0" w:line="240" w:lineRule="auto"/>
    </w:pPr>
    <w:rPr>
      <w:rFonts w:ascii="Times New Roman" w:eastAsia="Times New Roman" w:hAnsi="Times New Roman" w:cs="Mangal"/>
      <w:color w:val="00000A"/>
      <w:kern w:val="1"/>
      <w:sz w:val="20"/>
      <w:szCs w:val="20"/>
      <w:lang w:eastAsia="ru-RU"/>
    </w:rPr>
  </w:style>
  <w:style w:type="paragraph" w:customStyle="1" w:styleId="14">
    <w:name w:val="Название объекта1"/>
    <w:basedOn w:val="a"/>
    <w:rsid w:val="00A11DD1"/>
    <w:pPr>
      <w:suppressLineNumbers/>
      <w:suppressAutoHyphens/>
      <w:spacing w:before="120" w:after="120" w:line="240" w:lineRule="auto"/>
    </w:pPr>
    <w:rPr>
      <w:rFonts w:ascii="Times New Roman" w:eastAsia="Times New Roman" w:hAnsi="Times New Roman"/>
      <w:i/>
      <w:iCs/>
      <w:color w:val="00000A"/>
      <w:kern w:val="1"/>
      <w:sz w:val="24"/>
      <w:szCs w:val="24"/>
      <w:lang w:eastAsia="ru-RU"/>
    </w:rPr>
  </w:style>
  <w:style w:type="paragraph" w:customStyle="1" w:styleId="110">
    <w:name w:val="Указатель 11"/>
    <w:basedOn w:val="a"/>
    <w:next w:val="a"/>
    <w:autoRedefine/>
    <w:rsid w:val="00A11DD1"/>
    <w:pPr>
      <w:suppressAutoHyphens/>
      <w:spacing w:after="0" w:line="240" w:lineRule="auto"/>
      <w:ind w:left="200" w:hanging="200"/>
    </w:pPr>
    <w:rPr>
      <w:rFonts w:ascii="Times New Roman" w:eastAsia="Times New Roman" w:hAnsi="Times New Roman"/>
      <w:color w:val="00000A"/>
      <w:kern w:val="1"/>
      <w:sz w:val="20"/>
      <w:szCs w:val="20"/>
      <w:lang w:eastAsia="ru-RU"/>
    </w:rPr>
  </w:style>
  <w:style w:type="paragraph" w:customStyle="1" w:styleId="21">
    <w:name w:val="Указатель2"/>
    <w:basedOn w:val="a"/>
    <w:rsid w:val="00A11DD1"/>
    <w:pPr>
      <w:suppressLineNumbers/>
      <w:suppressAutoHyphens/>
      <w:spacing w:after="0" w:line="240" w:lineRule="auto"/>
    </w:pPr>
    <w:rPr>
      <w:rFonts w:ascii="Times New Roman" w:eastAsia="Times New Roman" w:hAnsi="Times New Roman"/>
      <w:color w:val="00000A"/>
      <w:kern w:val="1"/>
      <w:sz w:val="20"/>
      <w:szCs w:val="20"/>
      <w:lang w:eastAsia="ru-RU"/>
    </w:rPr>
  </w:style>
  <w:style w:type="paragraph" w:customStyle="1" w:styleId="15">
    <w:name w:val="Абзац списка1"/>
    <w:basedOn w:val="a"/>
    <w:rsid w:val="00A11DD1"/>
    <w:pPr>
      <w:suppressAutoHyphens/>
      <w:spacing w:after="0" w:line="240" w:lineRule="auto"/>
      <w:ind w:left="720"/>
    </w:pPr>
    <w:rPr>
      <w:rFonts w:ascii="Times New Roman" w:eastAsia="Times New Roman" w:hAnsi="Times New Roman"/>
      <w:color w:val="00000A"/>
      <w:kern w:val="1"/>
      <w:sz w:val="20"/>
      <w:szCs w:val="20"/>
      <w:lang w:eastAsia="ru-RU"/>
    </w:rPr>
  </w:style>
  <w:style w:type="paragraph" w:styleId="af">
    <w:name w:val="header"/>
    <w:basedOn w:val="a"/>
    <w:link w:val="16"/>
    <w:rsid w:val="00A11DD1"/>
    <w:pPr>
      <w:tabs>
        <w:tab w:val="center" w:pos="4677"/>
        <w:tab w:val="right" w:pos="9355"/>
      </w:tabs>
      <w:suppressAutoHyphens/>
      <w:spacing w:after="0" w:line="240" w:lineRule="auto"/>
    </w:pPr>
    <w:rPr>
      <w:rFonts w:ascii="Times New Roman" w:eastAsia="Times New Roman" w:hAnsi="Times New Roman"/>
      <w:color w:val="00000A"/>
      <w:kern w:val="1"/>
      <w:sz w:val="20"/>
      <w:szCs w:val="20"/>
      <w:lang w:eastAsia="ru-RU"/>
    </w:rPr>
  </w:style>
  <w:style w:type="character" w:customStyle="1" w:styleId="16">
    <w:name w:val="Верхний колонтитул Знак1"/>
    <w:basedOn w:val="a0"/>
    <w:link w:val="af"/>
    <w:rsid w:val="00A11DD1"/>
    <w:rPr>
      <w:rFonts w:ascii="Times New Roman" w:eastAsia="Times New Roman" w:hAnsi="Times New Roman" w:cs="Times New Roman"/>
      <w:color w:val="00000A"/>
      <w:kern w:val="1"/>
      <w:sz w:val="20"/>
      <w:szCs w:val="20"/>
      <w:lang w:eastAsia="ru-RU"/>
    </w:rPr>
  </w:style>
  <w:style w:type="paragraph" w:styleId="af0">
    <w:name w:val="footer"/>
    <w:basedOn w:val="a"/>
    <w:link w:val="17"/>
    <w:rsid w:val="00A11DD1"/>
    <w:pPr>
      <w:tabs>
        <w:tab w:val="center" w:pos="4677"/>
        <w:tab w:val="right" w:pos="9355"/>
      </w:tabs>
      <w:suppressAutoHyphens/>
      <w:spacing w:after="0" w:line="240" w:lineRule="auto"/>
    </w:pPr>
    <w:rPr>
      <w:rFonts w:ascii="Times New Roman" w:eastAsia="Times New Roman" w:hAnsi="Times New Roman"/>
      <w:color w:val="00000A"/>
      <w:kern w:val="1"/>
      <w:sz w:val="20"/>
      <w:szCs w:val="20"/>
      <w:lang w:eastAsia="ru-RU"/>
    </w:rPr>
  </w:style>
  <w:style w:type="character" w:customStyle="1" w:styleId="17">
    <w:name w:val="Нижний колонтитул Знак1"/>
    <w:basedOn w:val="a0"/>
    <w:link w:val="af0"/>
    <w:rsid w:val="00A11DD1"/>
    <w:rPr>
      <w:rFonts w:ascii="Times New Roman" w:eastAsia="Times New Roman" w:hAnsi="Times New Roman" w:cs="Times New Roman"/>
      <w:color w:val="00000A"/>
      <w:kern w:val="1"/>
      <w:sz w:val="20"/>
      <w:szCs w:val="20"/>
      <w:lang w:eastAsia="ru-RU"/>
    </w:rPr>
  </w:style>
  <w:style w:type="paragraph" w:customStyle="1" w:styleId="18">
    <w:name w:val="Текст выноски1"/>
    <w:basedOn w:val="a"/>
    <w:rsid w:val="00A11DD1"/>
    <w:pPr>
      <w:suppressAutoHyphens/>
      <w:spacing w:after="0" w:line="240" w:lineRule="auto"/>
    </w:pPr>
    <w:rPr>
      <w:rFonts w:ascii="Tahoma" w:eastAsia="Times New Roman" w:hAnsi="Tahoma" w:cs="Tahoma"/>
      <w:color w:val="00000A"/>
      <w:kern w:val="1"/>
      <w:sz w:val="16"/>
      <w:szCs w:val="16"/>
      <w:lang w:eastAsia="ru-RU"/>
    </w:rPr>
  </w:style>
  <w:style w:type="paragraph" w:customStyle="1" w:styleId="ConsPlusNormal">
    <w:name w:val="ConsPlusNormal"/>
    <w:rsid w:val="00A11DD1"/>
    <w:pPr>
      <w:suppressAutoHyphens/>
      <w:spacing w:after="0" w:line="240" w:lineRule="auto"/>
      <w:ind w:firstLine="720"/>
    </w:pPr>
    <w:rPr>
      <w:rFonts w:ascii="Arial" w:eastAsia="Times New Roman" w:hAnsi="Arial" w:cs="Arial"/>
      <w:color w:val="00000A"/>
      <w:kern w:val="1"/>
      <w:sz w:val="20"/>
      <w:szCs w:val="20"/>
      <w:lang w:eastAsia="zh-CN"/>
    </w:rPr>
  </w:style>
  <w:style w:type="paragraph" w:customStyle="1" w:styleId="af1">
    <w:name w:val="Текст в заданном формате"/>
    <w:basedOn w:val="a"/>
    <w:rsid w:val="00A11DD1"/>
    <w:pPr>
      <w:suppressAutoHyphens/>
      <w:spacing w:after="0" w:line="240" w:lineRule="auto"/>
    </w:pPr>
    <w:rPr>
      <w:rFonts w:ascii="Liberation Mono" w:eastAsia="NSimSun" w:hAnsi="Liberation Mono" w:cs="Liberation Mono"/>
      <w:color w:val="00000A"/>
      <w:kern w:val="1"/>
      <w:sz w:val="20"/>
      <w:szCs w:val="20"/>
      <w:lang w:eastAsia="ru-RU"/>
    </w:rPr>
  </w:style>
  <w:style w:type="paragraph" w:customStyle="1" w:styleId="ConsPlusNonformat">
    <w:name w:val="ConsPlusNonformat"/>
    <w:rsid w:val="00A11DD1"/>
    <w:pPr>
      <w:widowControl w:val="0"/>
      <w:suppressAutoHyphens/>
      <w:spacing w:after="0" w:line="240" w:lineRule="auto"/>
    </w:pPr>
    <w:rPr>
      <w:rFonts w:ascii="Courier New" w:eastAsia="MS Mincho" w:hAnsi="Courier New" w:cs="Courier New"/>
      <w:color w:val="00000A"/>
      <w:kern w:val="1"/>
      <w:sz w:val="20"/>
      <w:szCs w:val="20"/>
      <w:lang w:eastAsia="zh-CN"/>
    </w:rPr>
  </w:style>
  <w:style w:type="paragraph" w:customStyle="1" w:styleId="af2">
    <w:name w:val="Содержимое врезки"/>
    <w:basedOn w:val="a"/>
    <w:rsid w:val="00A11DD1"/>
    <w:pPr>
      <w:suppressAutoHyphens/>
      <w:spacing w:after="0" w:line="240" w:lineRule="auto"/>
    </w:pPr>
    <w:rPr>
      <w:rFonts w:ascii="Times New Roman" w:eastAsia="Times New Roman" w:hAnsi="Times New Roman"/>
      <w:color w:val="00000A"/>
      <w:kern w:val="1"/>
      <w:sz w:val="20"/>
      <w:szCs w:val="20"/>
      <w:lang w:eastAsia="ru-RU"/>
    </w:rPr>
  </w:style>
  <w:style w:type="paragraph" w:customStyle="1" w:styleId="af3">
    <w:name w:val="Таблицы (моноширинный)"/>
    <w:basedOn w:val="a"/>
    <w:rsid w:val="00A11DD1"/>
    <w:pPr>
      <w:suppressAutoHyphens/>
      <w:spacing w:after="0" w:line="240" w:lineRule="auto"/>
    </w:pPr>
    <w:rPr>
      <w:rFonts w:ascii="Courier New" w:eastAsia="Times New Roman" w:hAnsi="Courier New" w:cs="Courier New"/>
      <w:color w:val="00000A"/>
      <w:kern w:val="1"/>
      <w:sz w:val="20"/>
      <w:szCs w:val="20"/>
      <w:lang w:eastAsia="ru-RU"/>
    </w:rPr>
  </w:style>
  <w:style w:type="paragraph" w:customStyle="1" w:styleId="af4">
    <w:name w:val="Нормальный (таблица)"/>
    <w:basedOn w:val="a"/>
    <w:rsid w:val="00A11DD1"/>
    <w:pPr>
      <w:suppressAutoHyphens/>
      <w:spacing w:after="0" w:line="240" w:lineRule="auto"/>
    </w:pPr>
    <w:rPr>
      <w:rFonts w:ascii="Times New Roman" w:eastAsia="Times New Roman" w:hAnsi="Times New Roman"/>
      <w:color w:val="00000A"/>
      <w:kern w:val="1"/>
      <w:sz w:val="20"/>
      <w:szCs w:val="20"/>
      <w:lang w:eastAsia="ru-RU"/>
    </w:rPr>
  </w:style>
  <w:style w:type="character" w:customStyle="1" w:styleId="20">
    <w:name w:val="Заголовок 2 Знак"/>
    <w:basedOn w:val="a0"/>
    <w:link w:val="2"/>
    <w:semiHidden/>
    <w:rsid w:val="00A11DD1"/>
    <w:rPr>
      <w:rFonts w:asciiTheme="majorHAnsi" w:eastAsiaTheme="majorEastAsia" w:hAnsiTheme="majorHAnsi" w:cstheme="majorBidi"/>
      <w:b/>
      <w:bCs/>
      <w:color w:val="4F81BD" w:themeColor="accent1"/>
      <w:sz w:val="26"/>
      <w:szCs w:val="26"/>
    </w:rPr>
  </w:style>
  <w:style w:type="paragraph" w:styleId="22">
    <w:name w:val="Body Text Indent 2"/>
    <w:basedOn w:val="a"/>
    <w:link w:val="23"/>
    <w:uiPriority w:val="99"/>
    <w:semiHidden/>
    <w:unhideWhenUsed/>
    <w:rsid w:val="00A11DD1"/>
    <w:pPr>
      <w:spacing w:after="120" w:line="480" w:lineRule="auto"/>
      <w:ind w:left="283"/>
    </w:pPr>
  </w:style>
  <w:style w:type="character" w:customStyle="1" w:styleId="23">
    <w:name w:val="Основной текст с отступом 2 Знак"/>
    <w:basedOn w:val="a0"/>
    <w:link w:val="22"/>
    <w:uiPriority w:val="99"/>
    <w:semiHidden/>
    <w:rsid w:val="00A11DD1"/>
    <w:rPr>
      <w:rFonts w:ascii="Calibri" w:eastAsia="Calibri" w:hAnsi="Calibri" w:cs="Times New Roman"/>
    </w:rPr>
  </w:style>
  <w:style w:type="paragraph" w:styleId="3">
    <w:name w:val="Body Text Indent 3"/>
    <w:basedOn w:val="a"/>
    <w:link w:val="30"/>
    <w:uiPriority w:val="99"/>
    <w:semiHidden/>
    <w:unhideWhenUsed/>
    <w:rsid w:val="00A11DD1"/>
    <w:pPr>
      <w:spacing w:after="120"/>
      <w:ind w:left="283"/>
    </w:pPr>
    <w:rPr>
      <w:sz w:val="16"/>
      <w:szCs w:val="16"/>
    </w:rPr>
  </w:style>
  <w:style w:type="character" w:customStyle="1" w:styleId="30">
    <w:name w:val="Основной текст с отступом 3 Знак"/>
    <w:basedOn w:val="a0"/>
    <w:link w:val="3"/>
    <w:uiPriority w:val="99"/>
    <w:semiHidden/>
    <w:rsid w:val="00A11DD1"/>
    <w:rPr>
      <w:rFonts w:ascii="Calibri" w:eastAsia="Calibri" w:hAnsi="Calibri" w:cs="Times New Roman"/>
      <w:sz w:val="16"/>
      <w:szCs w:val="16"/>
    </w:rPr>
  </w:style>
  <w:style w:type="character" w:customStyle="1" w:styleId="40">
    <w:name w:val="Заголовок 4 Знак"/>
    <w:basedOn w:val="a0"/>
    <w:link w:val="4"/>
    <w:rsid w:val="00A11DD1"/>
    <w:rPr>
      <w:rFonts w:ascii="Times New Roman" w:eastAsia="Arial Unicode MS" w:hAnsi="Times New Roman" w:cs="Times New Roman"/>
      <w:b/>
      <w:bCs/>
      <w:sz w:val="28"/>
      <w:szCs w:val="24"/>
      <w:lang w:eastAsia="ru-RU"/>
    </w:rPr>
  </w:style>
  <w:style w:type="numbering" w:customStyle="1" w:styleId="24">
    <w:name w:val="Нет списка2"/>
    <w:next w:val="a2"/>
    <w:semiHidden/>
    <w:unhideWhenUsed/>
    <w:rsid w:val="00A11DD1"/>
  </w:style>
  <w:style w:type="paragraph" w:styleId="af5">
    <w:name w:val="Title"/>
    <w:basedOn w:val="a"/>
    <w:link w:val="af6"/>
    <w:qFormat/>
    <w:rsid w:val="00A11DD1"/>
    <w:pPr>
      <w:spacing w:after="0" w:line="240" w:lineRule="auto"/>
      <w:jc w:val="center"/>
    </w:pPr>
    <w:rPr>
      <w:rFonts w:ascii="Times New Roman" w:eastAsia="Times New Roman" w:hAnsi="Times New Roman"/>
      <w:b/>
      <w:bCs/>
      <w:sz w:val="28"/>
      <w:szCs w:val="24"/>
      <w:lang w:eastAsia="ru-RU"/>
    </w:rPr>
  </w:style>
  <w:style w:type="character" w:customStyle="1" w:styleId="af6">
    <w:name w:val="Название Знак"/>
    <w:basedOn w:val="a0"/>
    <w:link w:val="af5"/>
    <w:rsid w:val="00A11DD1"/>
    <w:rPr>
      <w:rFonts w:ascii="Times New Roman" w:eastAsia="Times New Roman" w:hAnsi="Times New Roman" w:cs="Times New Roman"/>
      <w:b/>
      <w:bCs/>
      <w:sz w:val="28"/>
      <w:szCs w:val="24"/>
      <w:lang w:eastAsia="ru-RU"/>
    </w:rPr>
  </w:style>
  <w:style w:type="paragraph" w:styleId="af7">
    <w:name w:val="Body Text Indent"/>
    <w:basedOn w:val="a"/>
    <w:link w:val="af8"/>
    <w:rsid w:val="00A11DD1"/>
    <w:pPr>
      <w:spacing w:after="0" w:line="240" w:lineRule="auto"/>
      <w:ind w:firstLine="720"/>
      <w:jc w:val="both"/>
    </w:pPr>
    <w:rPr>
      <w:rFonts w:ascii="Times New Roman" w:eastAsia="Times New Roman" w:hAnsi="Times New Roman"/>
      <w:sz w:val="28"/>
      <w:szCs w:val="24"/>
      <w:lang w:val="x-none" w:eastAsia="x-none"/>
    </w:rPr>
  </w:style>
  <w:style w:type="character" w:customStyle="1" w:styleId="af8">
    <w:name w:val="Основной текст с отступом Знак"/>
    <w:basedOn w:val="a0"/>
    <w:link w:val="af7"/>
    <w:rsid w:val="00A11DD1"/>
    <w:rPr>
      <w:rFonts w:ascii="Times New Roman" w:eastAsia="Times New Roman" w:hAnsi="Times New Roman" w:cs="Times New Roman"/>
      <w:sz w:val="28"/>
      <w:szCs w:val="24"/>
      <w:lang w:val="x-none" w:eastAsia="x-none"/>
    </w:rPr>
  </w:style>
  <w:style w:type="paragraph" w:styleId="25">
    <w:name w:val="Body Text 2"/>
    <w:basedOn w:val="a"/>
    <w:link w:val="26"/>
    <w:rsid w:val="00A11DD1"/>
    <w:pPr>
      <w:spacing w:after="0" w:line="240" w:lineRule="auto"/>
      <w:jc w:val="both"/>
    </w:pPr>
    <w:rPr>
      <w:rFonts w:ascii="Times New Roman" w:eastAsia="Times New Roman" w:hAnsi="Times New Roman"/>
      <w:sz w:val="28"/>
      <w:szCs w:val="24"/>
      <w:lang w:val="x-none" w:eastAsia="x-none"/>
    </w:rPr>
  </w:style>
  <w:style w:type="character" w:customStyle="1" w:styleId="26">
    <w:name w:val="Основной текст 2 Знак"/>
    <w:basedOn w:val="a0"/>
    <w:link w:val="25"/>
    <w:rsid w:val="00A11DD1"/>
    <w:rPr>
      <w:rFonts w:ascii="Times New Roman" w:eastAsia="Times New Roman" w:hAnsi="Times New Roman" w:cs="Times New Roman"/>
      <w:sz w:val="28"/>
      <w:szCs w:val="24"/>
      <w:lang w:val="x-none" w:eastAsia="x-none"/>
    </w:rPr>
  </w:style>
  <w:style w:type="table" w:customStyle="1" w:styleId="19">
    <w:name w:val="Сетка таблицы1"/>
    <w:basedOn w:val="a1"/>
    <w:next w:val="a3"/>
    <w:rsid w:val="00A11D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a"/>
    <w:rsid w:val="00A11DD1"/>
    <w:pP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styleId="a8">
    <w:name w:val="Balloon Text"/>
    <w:basedOn w:val="a"/>
    <w:link w:val="a7"/>
    <w:semiHidden/>
    <w:rsid w:val="00A11DD1"/>
    <w:pPr>
      <w:spacing w:after="0" w:line="240" w:lineRule="auto"/>
    </w:pPr>
    <w:rPr>
      <w:rFonts w:ascii="Tahoma" w:eastAsiaTheme="minorHAnsi" w:hAnsi="Tahoma" w:cs="Tahoma"/>
      <w:sz w:val="16"/>
      <w:szCs w:val="16"/>
      <w:lang w:eastAsia="ru-RU"/>
    </w:rPr>
  </w:style>
  <w:style w:type="character" w:customStyle="1" w:styleId="1a">
    <w:name w:val="Текст выноски Знак1"/>
    <w:basedOn w:val="a0"/>
    <w:uiPriority w:val="99"/>
    <w:semiHidden/>
    <w:rsid w:val="00A11DD1"/>
    <w:rPr>
      <w:rFonts w:ascii="Tahoma" w:eastAsia="Calibri" w:hAnsi="Tahoma" w:cs="Tahoma"/>
      <w:sz w:val="16"/>
      <w:szCs w:val="16"/>
    </w:rPr>
  </w:style>
  <w:style w:type="paragraph" w:styleId="af9">
    <w:name w:val="No Spacing"/>
    <w:uiPriority w:val="1"/>
    <w:qFormat/>
    <w:rsid w:val="00A11DD1"/>
    <w:pPr>
      <w:spacing w:after="0" w:line="240" w:lineRule="auto"/>
    </w:pPr>
    <w:rPr>
      <w:rFonts w:ascii="Calibri" w:eastAsia="Times New Roman" w:hAnsi="Calibri" w:cs="Times New Roman"/>
      <w:lang w:eastAsia="ru-RU"/>
    </w:rPr>
  </w:style>
  <w:style w:type="paragraph" w:customStyle="1" w:styleId="ConsPlusTitle">
    <w:name w:val="ConsPlusTitle"/>
    <w:rsid w:val="00A11D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Emphasis"/>
    <w:uiPriority w:val="20"/>
    <w:qFormat/>
    <w:rsid w:val="00A11DD1"/>
    <w:rPr>
      <w:i/>
      <w:iCs/>
    </w:rPr>
  </w:style>
  <w:style w:type="character" w:customStyle="1" w:styleId="ed">
    <w:name w:val="ed"/>
    <w:rsid w:val="00A11DD1"/>
  </w:style>
  <w:style w:type="paragraph" w:styleId="afb">
    <w:name w:val="Normal (Web)"/>
    <w:basedOn w:val="a"/>
    <w:uiPriority w:val="99"/>
    <w:unhideWhenUsed/>
    <w:rsid w:val="00A11DD1"/>
    <w:pPr>
      <w:spacing w:before="90" w:after="90" w:line="240" w:lineRule="auto"/>
      <w:ind w:firstLine="675"/>
      <w:jc w:val="both"/>
    </w:pPr>
    <w:rPr>
      <w:rFonts w:ascii="Times New Roman" w:eastAsia="Times New Roman" w:hAnsi="Times New Roman"/>
      <w:sz w:val="24"/>
      <w:szCs w:val="24"/>
      <w:lang w:eastAsia="ru-RU"/>
    </w:rPr>
  </w:style>
  <w:style w:type="paragraph" w:customStyle="1" w:styleId="s1">
    <w:name w:val="s_1"/>
    <w:basedOn w:val="a"/>
    <w:rsid w:val="00A11D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pyright-info">
    <w:name w:val="copyright-info"/>
    <w:basedOn w:val="a"/>
    <w:rsid w:val="00A11DD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5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yperlink" Target="https://internet.garant.ru/" TargetMode="External"/><Relationship Id="rId26" Type="http://schemas.openxmlformats.org/officeDocument/2006/relationships/hyperlink" Target="https://gosfinansy.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hyperlink" Target="https://gosfinansy.ru/" TargetMode="External"/><Relationship Id="rId25" Type="http://schemas.openxmlformats.org/officeDocument/2006/relationships/hyperlink" Target="https://internet.garant.ru/" TargetMode="External"/><Relationship Id="rId33" Type="http://schemas.openxmlformats.org/officeDocument/2006/relationships/hyperlink" Target="https://docs.cntd.ru/document/351919489" TargetMode="External"/><Relationship Id="rId2" Type="http://schemas.openxmlformats.org/officeDocument/2006/relationships/numbering" Target="numbering.xml"/><Relationship Id="rId16" Type="http://schemas.openxmlformats.org/officeDocument/2006/relationships/hyperlink" Target="https://gosfinansy.ru/" TargetMode="External"/><Relationship Id="rId20" Type="http://schemas.openxmlformats.org/officeDocument/2006/relationships/hyperlink" Target="https://internet.garant.ru/" TargetMode="External"/><Relationship Id="rId29" Type="http://schemas.openxmlformats.org/officeDocument/2006/relationships/hyperlink" Target="https://gosfinans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24" Type="http://schemas.openxmlformats.org/officeDocument/2006/relationships/hyperlink" Target="https://gosfinansy.ru/"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gosfinansy.ru/" TargetMode="External"/><Relationship Id="rId23" Type="http://schemas.openxmlformats.org/officeDocument/2006/relationships/hyperlink" Target="https://gosfinansy.ru/" TargetMode="External"/><Relationship Id="rId28" Type="http://schemas.openxmlformats.org/officeDocument/2006/relationships/hyperlink" Target="https://gosfinansy.ru/" TargetMode="External"/><Relationship Id="rId36" Type="http://schemas.openxmlformats.org/officeDocument/2006/relationships/theme" Target="theme/theme1.xml"/><Relationship Id="rId10" Type="http://schemas.openxmlformats.org/officeDocument/2006/relationships/hyperlink" Target="consultantplus://offline/ref=03904F6684FA7494789EE4956704AFEF0BB7514F24E4DAE8460E9D9792s6n5D" TargetMode="External"/><Relationship Id="rId19" Type="http://schemas.openxmlformats.org/officeDocument/2006/relationships/hyperlink" Target="https://internet.garant.ru/" TargetMode="External"/><Relationship Id="rId31" Type="http://schemas.openxmlformats.org/officeDocument/2006/relationships/hyperlink" Target="https://gosfinansy.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ovoselovo.gosuslugi.ru" TargetMode="External"/><Relationship Id="rId22" Type="http://schemas.openxmlformats.org/officeDocument/2006/relationships/hyperlink" Target="https://gosfinansy.ru/" TargetMode="External"/><Relationship Id="rId27" Type="http://schemas.openxmlformats.org/officeDocument/2006/relationships/hyperlink" Target="https://gosfinansy.ru/" TargetMode="External"/><Relationship Id="rId30" Type="http://schemas.openxmlformats.org/officeDocument/2006/relationships/hyperlink" Target="https://gosfinansy.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4EA6-A655-400D-AC3F-B4B81514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30047</Words>
  <Characters>171274</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13</cp:revision>
  <dcterms:created xsi:type="dcterms:W3CDTF">2025-02-25T03:28:00Z</dcterms:created>
  <dcterms:modified xsi:type="dcterms:W3CDTF">2025-03-09T13:46:00Z</dcterms:modified>
</cp:coreProperties>
</file>